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F4F" w:rsidRDefault="00C04F4F" w:rsidP="00C04F4F">
      <w:pPr>
        <w:autoSpaceDE w:val="0"/>
        <w:autoSpaceDN w:val="0"/>
        <w:adjustRightInd w:val="0"/>
        <w:contextualSpacing/>
        <w:jc w:val="center"/>
        <w:outlineLvl w:val="0"/>
        <w:rPr>
          <w:b/>
          <w:sz w:val="24"/>
          <w:szCs w:val="24"/>
        </w:rPr>
      </w:pPr>
      <w:r w:rsidRPr="00E927B8">
        <w:rPr>
          <w:b/>
          <w:sz w:val="24"/>
          <w:szCs w:val="24"/>
        </w:rPr>
        <w:t xml:space="preserve">Извещение о проведении </w:t>
      </w:r>
      <w:r w:rsidR="00F46CCC">
        <w:rPr>
          <w:b/>
          <w:sz w:val="24"/>
          <w:szCs w:val="24"/>
        </w:rPr>
        <w:t>20</w:t>
      </w:r>
      <w:r>
        <w:rPr>
          <w:b/>
          <w:sz w:val="24"/>
          <w:szCs w:val="24"/>
        </w:rPr>
        <w:t xml:space="preserve">.02.2025 </w:t>
      </w:r>
      <w:r w:rsidRPr="00E927B8">
        <w:rPr>
          <w:b/>
          <w:sz w:val="24"/>
          <w:szCs w:val="24"/>
        </w:rPr>
        <w:t>аукциона</w:t>
      </w:r>
      <w:r w:rsidRPr="00E927B8">
        <w:rPr>
          <w:rFonts w:eastAsia="Calibri"/>
          <w:b/>
          <w:sz w:val="24"/>
          <w:szCs w:val="24"/>
          <w:lang w:eastAsia="en-US"/>
        </w:rPr>
        <w:t xml:space="preserve"> в электронной форме</w:t>
      </w:r>
      <w:r w:rsidRPr="00E927B8">
        <w:rPr>
          <w:b/>
          <w:sz w:val="24"/>
          <w:szCs w:val="24"/>
        </w:rPr>
        <w:t xml:space="preserve"> </w:t>
      </w:r>
    </w:p>
    <w:p w:rsidR="00C04F4F" w:rsidRDefault="00174828" w:rsidP="00C04F4F">
      <w:pPr>
        <w:autoSpaceDE w:val="0"/>
        <w:autoSpaceDN w:val="0"/>
        <w:adjustRightInd w:val="0"/>
        <w:contextualSpacing/>
        <w:jc w:val="center"/>
        <w:outlineLvl w:val="0"/>
        <w:rPr>
          <w:rFonts w:eastAsia="Calibri"/>
          <w:b/>
          <w:bCs/>
          <w:sz w:val="24"/>
          <w:szCs w:val="24"/>
        </w:rPr>
      </w:pPr>
      <w:r>
        <w:rPr>
          <w:rFonts w:eastAsia="Calibri"/>
          <w:b/>
          <w:bCs/>
          <w:sz w:val="24"/>
          <w:szCs w:val="24"/>
        </w:rPr>
        <w:t>по продаже земельных участков</w:t>
      </w:r>
      <w:r w:rsidR="00C04F4F" w:rsidRPr="008575E4">
        <w:rPr>
          <w:rFonts w:eastAsia="Calibri"/>
          <w:b/>
          <w:bCs/>
          <w:sz w:val="24"/>
          <w:szCs w:val="24"/>
        </w:rPr>
        <w:t xml:space="preserve">, </w:t>
      </w:r>
      <w:r w:rsidR="00C04F4F">
        <w:rPr>
          <w:rFonts w:eastAsia="Calibri"/>
          <w:b/>
          <w:bCs/>
          <w:sz w:val="24"/>
          <w:szCs w:val="24"/>
        </w:rPr>
        <w:t xml:space="preserve">а также </w:t>
      </w:r>
      <w:r w:rsidR="00C04F4F" w:rsidRPr="008575E4">
        <w:rPr>
          <w:rFonts w:eastAsia="Calibri"/>
          <w:b/>
          <w:bCs/>
          <w:sz w:val="24"/>
          <w:szCs w:val="24"/>
        </w:rPr>
        <w:t xml:space="preserve">на право заключения договора </w:t>
      </w:r>
    </w:p>
    <w:p w:rsidR="00C04F4F" w:rsidRDefault="00C04F4F" w:rsidP="00C04F4F">
      <w:pPr>
        <w:autoSpaceDE w:val="0"/>
        <w:autoSpaceDN w:val="0"/>
        <w:adjustRightInd w:val="0"/>
        <w:contextualSpacing/>
        <w:jc w:val="center"/>
        <w:outlineLvl w:val="0"/>
        <w:rPr>
          <w:rFonts w:eastAsia="Calibri"/>
          <w:b/>
          <w:bCs/>
          <w:sz w:val="24"/>
          <w:szCs w:val="24"/>
        </w:rPr>
      </w:pPr>
      <w:r w:rsidRPr="008575E4">
        <w:rPr>
          <w:rFonts w:eastAsia="Calibri"/>
          <w:b/>
          <w:bCs/>
          <w:sz w:val="24"/>
          <w:szCs w:val="24"/>
        </w:rPr>
        <w:t>аренды земельного участка</w:t>
      </w:r>
    </w:p>
    <w:p w:rsidR="00C04F4F" w:rsidRDefault="00C04F4F" w:rsidP="00C04F4F">
      <w:pPr>
        <w:pStyle w:val="1"/>
        <w:ind w:firstLine="709"/>
        <w:contextualSpacing/>
        <w:rPr>
          <w:b/>
          <w:szCs w:val="24"/>
        </w:rPr>
      </w:pPr>
    </w:p>
    <w:p w:rsidR="00E3721C" w:rsidRPr="006A4908" w:rsidRDefault="00E3721C" w:rsidP="006A4908">
      <w:pPr>
        <w:pStyle w:val="1"/>
        <w:ind w:firstLine="709"/>
        <w:contextualSpacing/>
        <w:rPr>
          <w:szCs w:val="24"/>
        </w:rPr>
      </w:pPr>
      <w:r w:rsidRPr="006A4908">
        <w:rPr>
          <w:b/>
          <w:szCs w:val="24"/>
        </w:rPr>
        <w:t xml:space="preserve">Организатор аукциона: </w:t>
      </w:r>
      <w:r w:rsidRPr="006A4908">
        <w:rPr>
          <w:szCs w:val="24"/>
        </w:rPr>
        <w:t>Комитет по управлению имуществом и земельным отношениям города Челябинска</w:t>
      </w:r>
    </w:p>
    <w:p w:rsidR="00E3721C" w:rsidRPr="006A4908" w:rsidRDefault="00E3721C" w:rsidP="006A4908">
      <w:pPr>
        <w:pStyle w:val="1"/>
        <w:ind w:firstLine="709"/>
        <w:contextualSpacing/>
        <w:rPr>
          <w:szCs w:val="24"/>
        </w:rPr>
      </w:pPr>
      <w:r w:rsidRPr="006A4908">
        <w:rPr>
          <w:szCs w:val="24"/>
        </w:rPr>
        <w:t xml:space="preserve">Юридический и почтовый адрес: 454113, г.  Челябинск, ул. Тимирязева, 36 </w:t>
      </w:r>
    </w:p>
    <w:p w:rsidR="00E3721C" w:rsidRPr="006A4908" w:rsidRDefault="00E3721C" w:rsidP="006A4908">
      <w:pPr>
        <w:pStyle w:val="1"/>
        <w:ind w:firstLine="709"/>
        <w:contextualSpacing/>
        <w:rPr>
          <w:szCs w:val="24"/>
        </w:rPr>
      </w:pPr>
      <w:r w:rsidRPr="006A4908">
        <w:rPr>
          <w:szCs w:val="24"/>
        </w:rPr>
        <w:t xml:space="preserve">Адрес электронной почты: </w:t>
      </w:r>
      <w:proofErr w:type="spellStart"/>
      <w:r w:rsidRPr="006A4908">
        <w:rPr>
          <w:szCs w:val="24"/>
          <w:lang w:val="en-US"/>
        </w:rPr>
        <w:t>privatiz</w:t>
      </w:r>
      <w:proofErr w:type="spellEnd"/>
      <w:r w:rsidRPr="006A4908">
        <w:rPr>
          <w:szCs w:val="24"/>
        </w:rPr>
        <w:t>@</w:t>
      </w:r>
      <w:proofErr w:type="spellStart"/>
      <w:r w:rsidRPr="006A4908">
        <w:rPr>
          <w:szCs w:val="24"/>
          <w:lang w:val="en-US"/>
        </w:rPr>
        <w:t>kuizo</w:t>
      </w:r>
      <w:proofErr w:type="spellEnd"/>
      <w:r w:rsidRPr="006A4908">
        <w:rPr>
          <w:szCs w:val="24"/>
        </w:rPr>
        <w:t>.</w:t>
      </w:r>
      <w:proofErr w:type="spellStart"/>
      <w:r w:rsidRPr="006A4908">
        <w:rPr>
          <w:szCs w:val="24"/>
        </w:rPr>
        <w:t>ru</w:t>
      </w:r>
      <w:proofErr w:type="spellEnd"/>
    </w:p>
    <w:p w:rsidR="00E3721C" w:rsidRPr="006A4908" w:rsidRDefault="00E3721C" w:rsidP="006A4908">
      <w:pPr>
        <w:pStyle w:val="1"/>
        <w:ind w:firstLine="709"/>
        <w:contextualSpacing/>
        <w:rPr>
          <w:szCs w:val="24"/>
        </w:rPr>
      </w:pPr>
      <w:r w:rsidRPr="006A4908">
        <w:rPr>
          <w:szCs w:val="24"/>
        </w:rPr>
        <w:t>Контактный телефон: 263-57-17</w:t>
      </w:r>
      <w:r w:rsidR="00612BF4" w:rsidRPr="006A4908">
        <w:rPr>
          <w:szCs w:val="24"/>
        </w:rPr>
        <w:t>, 263-00-71, 264 55 24</w:t>
      </w:r>
    </w:p>
    <w:p w:rsidR="0096309B" w:rsidRPr="006A4908" w:rsidRDefault="0096309B" w:rsidP="006A4908">
      <w:pPr>
        <w:autoSpaceDE w:val="0"/>
        <w:autoSpaceDN w:val="0"/>
        <w:adjustRightInd w:val="0"/>
        <w:ind w:firstLine="709"/>
        <w:contextualSpacing/>
        <w:jc w:val="both"/>
        <w:outlineLvl w:val="0"/>
        <w:rPr>
          <w:rFonts w:eastAsia="Lucida Sans Unicode"/>
          <w:color w:val="000000"/>
          <w:sz w:val="24"/>
          <w:szCs w:val="24"/>
        </w:rPr>
      </w:pPr>
      <w:r w:rsidRPr="006A4908">
        <w:rPr>
          <w:rFonts w:eastAsia="Lucida Sans Unicode"/>
          <w:color w:val="000000"/>
          <w:sz w:val="24"/>
          <w:szCs w:val="24"/>
        </w:rPr>
        <w:t>С содержанием извещения о проведен</w:t>
      </w:r>
      <w:proofErr w:type="gramStart"/>
      <w:r w:rsidRPr="006A4908">
        <w:rPr>
          <w:rFonts w:eastAsia="Lucida Sans Unicode"/>
          <w:color w:val="000000"/>
          <w:sz w:val="24"/>
          <w:szCs w:val="24"/>
        </w:rPr>
        <w:t>ии ау</w:t>
      </w:r>
      <w:proofErr w:type="gramEnd"/>
      <w:r w:rsidRPr="006A4908">
        <w:rPr>
          <w:rFonts w:eastAsia="Lucida Sans Unicode"/>
          <w:color w:val="000000"/>
          <w:sz w:val="24"/>
          <w:szCs w:val="24"/>
        </w:rPr>
        <w:t xml:space="preserve">кциона в электронной форме </w:t>
      </w:r>
      <w:r w:rsidR="006A4908" w:rsidRPr="006A4908">
        <w:rPr>
          <w:rFonts w:eastAsia="Lucida Sans Unicode"/>
          <w:color w:val="000000"/>
          <w:sz w:val="24"/>
          <w:szCs w:val="24"/>
        </w:rPr>
        <w:t xml:space="preserve">на право заключения договора аренды земельного участка </w:t>
      </w:r>
      <w:r w:rsidRPr="006A4908">
        <w:rPr>
          <w:rFonts w:eastAsia="Lucida Sans Unicode"/>
          <w:color w:val="000000"/>
          <w:sz w:val="24"/>
          <w:szCs w:val="24"/>
        </w:rPr>
        <w:t>(далее – извещение) и формой заявки можно ознакомиться в  информационно-телекоммуникационной сети Интернет на</w:t>
      </w:r>
      <w:r w:rsidR="005E068B">
        <w:rPr>
          <w:rFonts w:eastAsia="Lucida Sans Unicode"/>
          <w:color w:val="000000"/>
          <w:sz w:val="24"/>
          <w:szCs w:val="24"/>
        </w:rPr>
        <w:t xml:space="preserve"> Сайтах</w:t>
      </w:r>
      <w:r w:rsidRPr="006A4908">
        <w:rPr>
          <w:rFonts w:eastAsia="Lucida Sans Unicode"/>
          <w:color w:val="000000"/>
          <w:sz w:val="24"/>
          <w:szCs w:val="24"/>
        </w:rPr>
        <w:t xml:space="preserve">: </w:t>
      </w:r>
    </w:p>
    <w:p w:rsidR="00EC494E" w:rsidRPr="006A4908" w:rsidRDefault="00EC494E" w:rsidP="00EC494E">
      <w:pPr>
        <w:pStyle w:val="Standard"/>
        <w:tabs>
          <w:tab w:val="left" w:pos="1134"/>
        </w:tabs>
        <w:autoSpaceDE w:val="0"/>
        <w:ind w:firstLine="709"/>
        <w:contextualSpacing/>
        <w:jc w:val="both"/>
        <w:rPr>
          <w:rFonts w:cs="Times New Roman"/>
          <w:kern w:val="0"/>
          <w:lang w:val="ru-RU" w:eastAsia="ru-RU" w:bidi="ar-SA"/>
        </w:rPr>
      </w:pPr>
      <w:r w:rsidRPr="006A4908">
        <w:rPr>
          <w:rFonts w:cs="Times New Roman"/>
          <w:kern w:val="0"/>
          <w:lang w:val="ru-RU" w:eastAsia="ru-RU" w:bidi="ar-SA"/>
        </w:rPr>
        <w:t xml:space="preserve">- официальном </w:t>
      </w:r>
      <w:proofErr w:type="gramStart"/>
      <w:r w:rsidRPr="006A4908">
        <w:rPr>
          <w:rFonts w:cs="Times New Roman"/>
          <w:kern w:val="0"/>
          <w:lang w:val="ru-RU" w:eastAsia="ru-RU" w:bidi="ar-SA"/>
        </w:rPr>
        <w:t>сайте</w:t>
      </w:r>
      <w:proofErr w:type="gramEnd"/>
      <w:r w:rsidRPr="006A4908">
        <w:rPr>
          <w:rFonts w:cs="Times New Roman"/>
          <w:kern w:val="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торгов –</w:t>
      </w:r>
      <w:r w:rsidRPr="00C04942">
        <w:rPr>
          <w:b/>
          <w:sz w:val="22"/>
          <w:szCs w:val="22"/>
          <w:lang w:val="ru-RU"/>
        </w:rPr>
        <w:t xml:space="preserve"> </w:t>
      </w:r>
      <w:r w:rsidRPr="00C04942">
        <w:rPr>
          <w:sz w:val="22"/>
          <w:szCs w:val="22"/>
        </w:rPr>
        <w:t>www</w:t>
      </w:r>
      <w:r w:rsidRPr="00C04942">
        <w:rPr>
          <w:rFonts w:cs="Times New Roman"/>
          <w:kern w:val="0"/>
          <w:lang w:val="ru-RU" w:eastAsia="ru-RU" w:bidi="ar-SA"/>
        </w:rPr>
        <w:t>.torgi.gov.</w:t>
      </w:r>
      <w:proofErr w:type="spellStart"/>
      <w:r w:rsidRPr="00C04942">
        <w:rPr>
          <w:rFonts w:cs="Times New Roman"/>
        </w:rPr>
        <w:t>ru</w:t>
      </w:r>
      <w:proofErr w:type="spellEnd"/>
      <w:r w:rsidRPr="006A4908">
        <w:rPr>
          <w:rFonts w:cs="Times New Roman"/>
          <w:kern w:val="0"/>
          <w:lang w:val="ru-RU" w:eastAsia="ru-RU" w:bidi="ar-SA"/>
        </w:rPr>
        <w:t xml:space="preserve"> (далее – </w:t>
      </w:r>
      <w:r w:rsidRPr="006A4908">
        <w:rPr>
          <w:rStyle w:val="af8"/>
          <w:b w:val="0"/>
          <w:i w:val="0"/>
          <w:sz w:val="24"/>
          <w:szCs w:val="24"/>
          <w:lang w:val="ru-RU"/>
        </w:rPr>
        <w:t>ГИС Торги</w:t>
      </w:r>
      <w:r w:rsidRPr="006A4908">
        <w:rPr>
          <w:lang w:val="ru-RU"/>
        </w:rPr>
        <w:t>)</w:t>
      </w:r>
      <w:r w:rsidRPr="006A4908">
        <w:rPr>
          <w:rFonts w:cs="Times New Roman"/>
          <w:kern w:val="0"/>
          <w:lang w:val="ru-RU" w:eastAsia="ru-RU" w:bidi="ar-SA"/>
        </w:rPr>
        <w:t>;</w:t>
      </w:r>
    </w:p>
    <w:p w:rsidR="0096309B" w:rsidRPr="006A4908" w:rsidRDefault="0096309B" w:rsidP="006A4908">
      <w:pPr>
        <w:pStyle w:val="Standard"/>
        <w:tabs>
          <w:tab w:val="left" w:pos="1134"/>
        </w:tabs>
        <w:autoSpaceDE w:val="0"/>
        <w:ind w:firstLine="709"/>
        <w:contextualSpacing/>
        <w:jc w:val="both"/>
        <w:rPr>
          <w:rFonts w:cs="Times New Roman"/>
          <w:kern w:val="0"/>
          <w:lang w:val="ru-RU" w:eastAsia="ru-RU" w:bidi="ar-SA"/>
        </w:rPr>
      </w:pPr>
      <w:r w:rsidRPr="006A4908">
        <w:rPr>
          <w:rFonts w:cs="Times New Roman"/>
          <w:lang w:val="ru-RU"/>
        </w:rPr>
        <w:t>- электронной площадке АО «</w:t>
      </w:r>
      <w:proofErr w:type="spellStart"/>
      <w:r w:rsidRPr="006A4908">
        <w:rPr>
          <w:rFonts w:cs="Times New Roman"/>
          <w:lang w:val="ru-RU"/>
        </w:rPr>
        <w:t>Сбербанк-АСТ</w:t>
      </w:r>
      <w:proofErr w:type="spellEnd"/>
      <w:r w:rsidRPr="006A4908">
        <w:rPr>
          <w:rFonts w:cs="Times New Roman"/>
          <w:lang w:val="ru-RU"/>
        </w:rPr>
        <w:t xml:space="preserve">» </w:t>
      </w:r>
      <w:hyperlink r:id="rId8" w:history="1">
        <w:r w:rsidRPr="006A4908">
          <w:rPr>
            <w:rStyle w:val="ab"/>
            <w:rFonts w:cs="Times New Roman"/>
            <w:lang w:val="ru-RU"/>
          </w:rPr>
          <w:t xml:space="preserve">- </w:t>
        </w:r>
        <w:proofErr w:type="spellStart"/>
        <w:r w:rsidRPr="006A4908">
          <w:rPr>
            <w:rStyle w:val="ab"/>
            <w:rFonts w:cs="Times New Roman"/>
          </w:rPr>
          <w:t>utp</w:t>
        </w:r>
        <w:proofErr w:type="spellEnd"/>
        <w:r w:rsidRPr="006A4908">
          <w:rPr>
            <w:rStyle w:val="ab"/>
            <w:rFonts w:cs="Times New Roman"/>
            <w:lang w:val="ru-RU"/>
          </w:rPr>
          <w:t>.</w:t>
        </w:r>
        <w:proofErr w:type="spellStart"/>
        <w:r w:rsidRPr="006A4908">
          <w:rPr>
            <w:rStyle w:val="ab"/>
            <w:rFonts w:cs="Times New Roman"/>
          </w:rPr>
          <w:t>sberbank</w:t>
        </w:r>
        <w:proofErr w:type="spellEnd"/>
        <w:r w:rsidRPr="006A4908">
          <w:rPr>
            <w:rStyle w:val="ab"/>
            <w:rFonts w:cs="Times New Roman"/>
            <w:lang w:val="ru-RU"/>
          </w:rPr>
          <w:t>-</w:t>
        </w:r>
        <w:proofErr w:type="spellStart"/>
        <w:r w:rsidRPr="006A4908">
          <w:rPr>
            <w:rStyle w:val="ab"/>
            <w:rFonts w:cs="Times New Roman"/>
          </w:rPr>
          <w:t>ast</w:t>
        </w:r>
        <w:proofErr w:type="spellEnd"/>
        <w:r w:rsidRPr="006A4908">
          <w:rPr>
            <w:rStyle w:val="ab"/>
            <w:rFonts w:cs="Times New Roman"/>
            <w:lang w:val="ru-RU"/>
          </w:rPr>
          <w:t>.</w:t>
        </w:r>
        <w:proofErr w:type="spellStart"/>
        <w:r w:rsidRPr="006A4908">
          <w:rPr>
            <w:rStyle w:val="ab"/>
            <w:rFonts w:cs="Times New Roman"/>
          </w:rPr>
          <w:t>ru</w:t>
        </w:r>
        <w:proofErr w:type="spellEnd"/>
      </w:hyperlink>
      <w:r w:rsidRPr="006A4908">
        <w:rPr>
          <w:rFonts w:cs="Times New Roman"/>
          <w:lang w:val="ru-RU"/>
        </w:rPr>
        <w:t xml:space="preserve"> (торговая секция «Приватизация, аренда и продажа прав»)</w:t>
      </w:r>
      <w:r w:rsidR="00260E4E" w:rsidRPr="006A4908">
        <w:rPr>
          <w:rFonts w:eastAsia="Calibri"/>
          <w:lang w:val="ru-RU"/>
        </w:rPr>
        <w:t xml:space="preserve"> (далее - электронная площадка)</w:t>
      </w:r>
      <w:r w:rsidRPr="006A4908">
        <w:rPr>
          <w:rFonts w:cs="Times New Roman"/>
          <w:lang w:val="ru-RU"/>
        </w:rPr>
        <w:t>;</w:t>
      </w:r>
    </w:p>
    <w:p w:rsidR="0096309B" w:rsidRPr="006A4908" w:rsidRDefault="0096309B" w:rsidP="006A4908">
      <w:pPr>
        <w:ind w:firstLine="709"/>
        <w:contextualSpacing/>
        <w:jc w:val="both"/>
        <w:rPr>
          <w:sz w:val="24"/>
          <w:szCs w:val="24"/>
        </w:rPr>
      </w:pPr>
      <w:r w:rsidRPr="006A4908">
        <w:rPr>
          <w:sz w:val="24"/>
          <w:szCs w:val="24"/>
        </w:rPr>
        <w:t xml:space="preserve">- официальном </w:t>
      </w:r>
      <w:proofErr w:type="gramStart"/>
      <w:r w:rsidRPr="006A4908">
        <w:rPr>
          <w:sz w:val="24"/>
          <w:szCs w:val="24"/>
        </w:rPr>
        <w:t>сайте</w:t>
      </w:r>
      <w:proofErr w:type="gramEnd"/>
      <w:r w:rsidRPr="006A4908">
        <w:rPr>
          <w:sz w:val="24"/>
          <w:szCs w:val="24"/>
        </w:rPr>
        <w:t xml:space="preserve"> Администрации города Челябинска - </w:t>
      </w:r>
      <w:hyperlink r:id="rId9" w:history="1">
        <w:r w:rsidRPr="006A4908">
          <w:rPr>
            <w:rStyle w:val="ab"/>
            <w:kern w:val="3"/>
            <w:sz w:val="24"/>
            <w:szCs w:val="24"/>
            <w:lang w:eastAsia="ja-JP" w:bidi="fa-IR"/>
          </w:rPr>
          <w:t>www.cheladmin.ru</w:t>
        </w:r>
      </w:hyperlink>
      <w:r w:rsidRPr="006A4908">
        <w:rPr>
          <w:sz w:val="24"/>
          <w:szCs w:val="24"/>
        </w:rPr>
        <w:t xml:space="preserve"> (вкладк</w:t>
      </w:r>
      <w:r w:rsidR="002F3FB3" w:rsidRPr="006A4908">
        <w:rPr>
          <w:sz w:val="24"/>
          <w:szCs w:val="24"/>
        </w:rPr>
        <w:t xml:space="preserve">а </w:t>
      </w:r>
      <w:r w:rsidR="00713A63" w:rsidRPr="006A4908">
        <w:rPr>
          <w:sz w:val="24"/>
          <w:szCs w:val="24"/>
        </w:rPr>
        <w:t xml:space="preserve">«Деятельность»/ </w:t>
      </w:r>
      <w:r w:rsidR="002F3FB3" w:rsidRPr="006A4908">
        <w:rPr>
          <w:sz w:val="24"/>
          <w:szCs w:val="24"/>
        </w:rPr>
        <w:t>«Аукционы и конкурсы»/ «Земля</w:t>
      </w:r>
      <w:r w:rsidRPr="006A4908">
        <w:rPr>
          <w:sz w:val="24"/>
          <w:szCs w:val="24"/>
        </w:rPr>
        <w:t>»);</w:t>
      </w:r>
    </w:p>
    <w:p w:rsidR="0096309B" w:rsidRPr="006A4908" w:rsidRDefault="0096309B" w:rsidP="006A4908">
      <w:pPr>
        <w:ind w:firstLine="709"/>
        <w:contextualSpacing/>
        <w:jc w:val="both"/>
        <w:rPr>
          <w:sz w:val="24"/>
          <w:szCs w:val="24"/>
        </w:rPr>
      </w:pPr>
      <w:r w:rsidRPr="006A4908">
        <w:rPr>
          <w:sz w:val="24"/>
          <w:szCs w:val="24"/>
        </w:rPr>
        <w:t xml:space="preserve">- официальном </w:t>
      </w:r>
      <w:proofErr w:type="gramStart"/>
      <w:r w:rsidRPr="006A4908">
        <w:rPr>
          <w:sz w:val="24"/>
          <w:szCs w:val="24"/>
        </w:rPr>
        <w:t>сайте</w:t>
      </w:r>
      <w:proofErr w:type="gramEnd"/>
      <w:r w:rsidRPr="006A4908">
        <w:rPr>
          <w:sz w:val="24"/>
          <w:szCs w:val="24"/>
        </w:rPr>
        <w:t xml:space="preserve"> Комитета по управлению имуществом и земельным отношениям города Челябинска в сети Интернет - </w:t>
      </w:r>
      <w:proofErr w:type="spellStart"/>
      <w:r w:rsidRPr="006A4908">
        <w:rPr>
          <w:sz w:val="24"/>
          <w:szCs w:val="24"/>
        </w:rPr>
        <w:t>www.</w:t>
      </w:r>
      <w:hyperlink r:id="rId10" w:history="1">
        <w:r w:rsidRPr="006A4908">
          <w:rPr>
            <w:sz w:val="24"/>
            <w:szCs w:val="24"/>
          </w:rPr>
          <w:t>kuizo.ru</w:t>
        </w:r>
        <w:proofErr w:type="spellEnd"/>
      </w:hyperlink>
      <w:r w:rsidRPr="006A4908">
        <w:rPr>
          <w:sz w:val="24"/>
          <w:szCs w:val="24"/>
        </w:rPr>
        <w:t xml:space="preserve"> (вкладка «Торги»/ «Аукционы»/ «</w:t>
      </w:r>
      <w:r w:rsidR="001264B9" w:rsidRPr="006A4908">
        <w:rPr>
          <w:sz w:val="24"/>
          <w:szCs w:val="24"/>
        </w:rPr>
        <w:t xml:space="preserve">Аренда </w:t>
      </w:r>
      <w:r w:rsidR="00AF5ACD" w:rsidRPr="006A4908">
        <w:rPr>
          <w:sz w:val="24"/>
          <w:szCs w:val="24"/>
        </w:rPr>
        <w:br/>
      </w:r>
      <w:r w:rsidR="001264B9" w:rsidRPr="006A4908">
        <w:rPr>
          <w:sz w:val="24"/>
          <w:szCs w:val="24"/>
        </w:rPr>
        <w:t>и продажа земельных участков</w:t>
      </w:r>
      <w:r w:rsidRPr="006A4908">
        <w:rPr>
          <w:sz w:val="24"/>
          <w:szCs w:val="24"/>
        </w:rPr>
        <w:t>»).</w:t>
      </w:r>
    </w:p>
    <w:p w:rsidR="00255566" w:rsidRPr="006A4908" w:rsidRDefault="00947564" w:rsidP="006A4908">
      <w:pPr>
        <w:pStyle w:val="af"/>
        <w:spacing w:after="0"/>
        <w:ind w:right="20" w:firstLine="709"/>
        <w:contextualSpacing/>
        <w:jc w:val="both"/>
        <w:rPr>
          <w:rFonts w:eastAsia="Calibri"/>
        </w:rPr>
      </w:pPr>
      <w:proofErr w:type="gramStart"/>
      <w:r w:rsidRPr="00220DB1">
        <w:rPr>
          <w:rFonts w:eastAsia="Calibri"/>
        </w:rPr>
        <w:t>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w:t>
      </w:r>
      <w:r w:rsidRPr="006A4908">
        <w:rPr>
          <w:rFonts w:eastAsia="Calibri"/>
        </w:rPr>
        <w:t xml:space="preserve"> участка, находящегося в государственной или муниципальной собственности, проводятся в электронной форме </w:t>
      </w:r>
      <w:r w:rsidR="00E927B8" w:rsidRPr="006A4908">
        <w:rPr>
          <w:rFonts w:eastAsia="Calibri"/>
        </w:rPr>
        <w:t xml:space="preserve">(далее – аукцион в электронной форме, электронный аукцион, аукцион) </w:t>
      </w:r>
      <w:r w:rsidR="00260E4E" w:rsidRPr="006A4908">
        <w:rPr>
          <w:rFonts w:eastAsia="Calibri"/>
        </w:rPr>
        <w:t xml:space="preserve">проводится </w:t>
      </w:r>
      <w:r w:rsidR="00E927B8" w:rsidRPr="006A4908">
        <w:rPr>
          <w:rFonts w:eastAsia="Calibri"/>
        </w:rPr>
        <w:t xml:space="preserve">на электронной площадке АО  «Сбербанк - Автоматизированная система торгов» (далее – </w:t>
      </w:r>
      <w:r w:rsidR="004A1A32" w:rsidRPr="006A4908">
        <w:rPr>
          <w:rFonts w:eastAsia="Calibri"/>
        </w:rPr>
        <w:t xml:space="preserve">оператор </w:t>
      </w:r>
      <w:r w:rsidR="00E927B8" w:rsidRPr="006A4908">
        <w:rPr>
          <w:rFonts w:eastAsia="Calibri"/>
        </w:rPr>
        <w:t>электронной площадки)</w:t>
      </w:r>
      <w:r w:rsidR="00260E4E" w:rsidRPr="006A4908">
        <w:rPr>
          <w:rFonts w:eastAsia="Calibri"/>
        </w:rPr>
        <w:t xml:space="preserve"> в информационно-телекоммуникационной сети Интернет</w:t>
      </w:r>
      <w:r w:rsidR="00A744E4" w:rsidRPr="006A4908">
        <w:rPr>
          <w:rFonts w:eastAsia="Calibri"/>
        </w:rPr>
        <w:t xml:space="preserve"> (</w:t>
      </w:r>
      <w:r w:rsidR="00A744E4" w:rsidRPr="005E068B">
        <w:rPr>
          <w:rFonts w:eastAsia="Calibri"/>
          <w:b/>
          <w:u w:val="single"/>
        </w:rPr>
        <w:t>п</w:t>
      </w:r>
      <w:r w:rsidR="00CE14E8" w:rsidRPr="005E068B">
        <w:rPr>
          <w:rFonts w:eastAsia="Calibri"/>
          <w:b/>
          <w:u w:val="single"/>
        </w:rPr>
        <w:t>редмет аукциона указан в составе информации</w:t>
      </w:r>
      <w:proofErr w:type="gramEnd"/>
      <w:r w:rsidR="00CE14E8" w:rsidRPr="005E068B">
        <w:rPr>
          <w:rFonts w:eastAsia="Calibri"/>
          <w:b/>
          <w:u w:val="single"/>
        </w:rPr>
        <w:t xml:space="preserve"> о лоте</w:t>
      </w:r>
      <w:r w:rsidR="00255566" w:rsidRPr="006A4908">
        <w:rPr>
          <w:rFonts w:eastAsia="Calibri"/>
          <w:u w:val="single"/>
        </w:rPr>
        <w:t>.</w:t>
      </w:r>
      <w:r w:rsidR="00255566" w:rsidRPr="006A4908">
        <w:rPr>
          <w:color w:val="000000"/>
          <w:u w:val="single"/>
        </w:rPr>
        <w:t xml:space="preserve"> </w:t>
      </w:r>
      <w:r w:rsidR="00255566" w:rsidRPr="006A4908">
        <w:rPr>
          <w:rStyle w:val="12"/>
        </w:rPr>
        <w:t xml:space="preserve">Лот </w:t>
      </w:r>
      <w:r w:rsidR="00B63318" w:rsidRPr="006A4908">
        <w:rPr>
          <w:rStyle w:val="12"/>
        </w:rPr>
        <w:t>–</w:t>
      </w:r>
      <w:r w:rsidR="00255566" w:rsidRPr="006A4908">
        <w:rPr>
          <w:rStyle w:val="12"/>
          <w:color w:val="000000"/>
        </w:rPr>
        <w:t xml:space="preserve"> неделимый</w:t>
      </w:r>
      <w:r w:rsidR="00B63318" w:rsidRPr="006A4908">
        <w:rPr>
          <w:rStyle w:val="12"/>
          <w:color w:val="000000"/>
        </w:rPr>
        <w:t xml:space="preserve"> </w:t>
      </w:r>
      <w:r w:rsidR="00255566" w:rsidRPr="006A4908">
        <w:rPr>
          <w:rStyle w:val="12"/>
          <w:color w:val="000000"/>
        </w:rPr>
        <w:t xml:space="preserve">предмет или объект имущества, выставляемый на торги в рамках одной процедуры торгов, в </w:t>
      </w:r>
      <w:proofErr w:type="gramStart"/>
      <w:r w:rsidR="00255566" w:rsidRPr="006A4908">
        <w:rPr>
          <w:rStyle w:val="12"/>
          <w:color w:val="000000"/>
        </w:rPr>
        <w:t>отношении</w:t>
      </w:r>
      <w:proofErr w:type="gramEnd"/>
      <w:r w:rsidR="00255566" w:rsidRPr="006A4908">
        <w:rPr>
          <w:rStyle w:val="12"/>
          <w:color w:val="000000"/>
        </w:rPr>
        <w:t xml:space="preserve"> которого осуществляется подача отдельной заявки на участие и заключение отдельного договора</w:t>
      </w:r>
      <w:r w:rsidR="00A744E4" w:rsidRPr="006A4908">
        <w:rPr>
          <w:rFonts w:eastAsia="Calibri"/>
        </w:rPr>
        <w:t>).</w:t>
      </w:r>
    </w:p>
    <w:p w:rsidR="00AA30AB" w:rsidRPr="006A4908" w:rsidRDefault="007B3AFD" w:rsidP="006A4908">
      <w:pPr>
        <w:pStyle w:val="af"/>
        <w:spacing w:after="0"/>
        <w:ind w:firstLine="709"/>
        <w:contextualSpacing/>
        <w:jc w:val="both"/>
      </w:pPr>
      <w:r w:rsidRPr="006A4908">
        <w:rPr>
          <w:b/>
        </w:rPr>
        <w:t xml:space="preserve">Место проведения электронного аукциона: </w:t>
      </w:r>
      <w:r w:rsidRPr="006A4908">
        <w:t>электронная площадка – универсальная торговая платформа АО «</w:t>
      </w:r>
      <w:proofErr w:type="spellStart"/>
      <w:r w:rsidRPr="006A4908">
        <w:t>Сбербанк-АСТ</w:t>
      </w:r>
      <w:proofErr w:type="spellEnd"/>
      <w:r w:rsidRPr="006A4908">
        <w:t xml:space="preserve">», размещенная на сайте </w:t>
      </w:r>
      <w:hyperlink r:id="rId11" w:history="1">
        <w:r w:rsidRPr="006A4908">
          <w:rPr>
            <w:rStyle w:val="ab"/>
          </w:rPr>
          <w:t>http://utp.sberbank-ast.ru</w:t>
        </w:r>
      </w:hyperlink>
      <w:r w:rsidRPr="006A4908">
        <w:t xml:space="preserve"> в </w:t>
      </w:r>
      <w:r w:rsidR="00D16F50" w:rsidRPr="006A4908">
        <w:rPr>
          <w:rFonts w:eastAsia="Calibri"/>
          <w:b/>
          <w:bCs/>
        </w:rPr>
        <w:t xml:space="preserve">информационно-телекоммуникационной сети </w:t>
      </w:r>
      <w:r w:rsidRPr="004B6D29">
        <w:rPr>
          <w:b/>
        </w:rPr>
        <w:t>Интернет</w:t>
      </w:r>
      <w:r w:rsidRPr="006A4908">
        <w:t xml:space="preserve"> (торговая секция «Приватизация, аренда и продажа прав»).</w:t>
      </w:r>
    </w:p>
    <w:p w:rsidR="00C31E12" w:rsidRPr="006A4908" w:rsidRDefault="00D72F13" w:rsidP="006A4908">
      <w:pPr>
        <w:pStyle w:val="a6"/>
        <w:autoSpaceDE w:val="0"/>
        <w:autoSpaceDN w:val="0"/>
        <w:adjustRightInd w:val="0"/>
        <w:ind w:left="0" w:firstLine="709"/>
        <w:jc w:val="both"/>
        <w:rPr>
          <w:b/>
          <w:sz w:val="24"/>
          <w:szCs w:val="24"/>
        </w:rPr>
      </w:pPr>
      <w:r w:rsidRPr="006A4908">
        <w:rPr>
          <w:b/>
          <w:sz w:val="24"/>
          <w:szCs w:val="24"/>
        </w:rPr>
        <w:t xml:space="preserve">Начало аукциона </w:t>
      </w:r>
      <w:r w:rsidRPr="006A4908">
        <w:rPr>
          <w:sz w:val="24"/>
          <w:szCs w:val="24"/>
        </w:rPr>
        <w:t xml:space="preserve">(время начала приема предложений о цене предмета аукциона </w:t>
      </w:r>
      <w:r w:rsidRPr="006A4908">
        <w:rPr>
          <w:sz w:val="24"/>
          <w:szCs w:val="24"/>
        </w:rPr>
        <w:br/>
        <w:t xml:space="preserve">в электронной форме от участников электронного аукциона) – </w:t>
      </w:r>
      <w:r w:rsidR="00F46CCC">
        <w:rPr>
          <w:b/>
          <w:sz w:val="24"/>
          <w:szCs w:val="24"/>
        </w:rPr>
        <w:t xml:space="preserve">20.02.2025 </w:t>
      </w:r>
      <w:r w:rsidRPr="006A4908">
        <w:rPr>
          <w:b/>
          <w:sz w:val="24"/>
          <w:szCs w:val="24"/>
        </w:rPr>
        <w:t>в 08:00</w:t>
      </w:r>
      <w:r w:rsidRPr="006A4908">
        <w:rPr>
          <w:sz w:val="24"/>
          <w:szCs w:val="24"/>
        </w:rPr>
        <w:t xml:space="preserve"> </w:t>
      </w:r>
      <w:r w:rsidR="00C31E12" w:rsidRPr="006A4908">
        <w:rPr>
          <w:b/>
          <w:sz w:val="24"/>
          <w:szCs w:val="24"/>
        </w:rPr>
        <w:t>по московскому времени (в 10:00 по местному времени)</w:t>
      </w:r>
      <w:r w:rsidR="00C31E12" w:rsidRPr="006A4908">
        <w:rPr>
          <w:sz w:val="24"/>
          <w:szCs w:val="24"/>
        </w:rPr>
        <w:t>.</w:t>
      </w:r>
    </w:p>
    <w:p w:rsidR="00D72F13" w:rsidRPr="006A4908" w:rsidRDefault="00D72F13" w:rsidP="006A4908">
      <w:pPr>
        <w:pStyle w:val="a6"/>
        <w:ind w:left="0" w:firstLine="709"/>
        <w:jc w:val="both"/>
        <w:rPr>
          <w:sz w:val="24"/>
          <w:szCs w:val="24"/>
        </w:rPr>
      </w:pPr>
      <w:r w:rsidRPr="006A4908">
        <w:rPr>
          <w:sz w:val="24"/>
          <w:szCs w:val="24"/>
        </w:rPr>
        <w:t>Заявки на участие в электронном аукционе подаются на электронн</w:t>
      </w:r>
      <w:r w:rsidR="006A4908">
        <w:rPr>
          <w:sz w:val="24"/>
          <w:szCs w:val="24"/>
        </w:rPr>
        <w:t>ой</w:t>
      </w:r>
      <w:r w:rsidRPr="006A4908">
        <w:rPr>
          <w:sz w:val="24"/>
          <w:szCs w:val="24"/>
        </w:rPr>
        <w:t xml:space="preserve"> площадк</w:t>
      </w:r>
      <w:r w:rsidR="006A4908">
        <w:rPr>
          <w:sz w:val="24"/>
          <w:szCs w:val="24"/>
        </w:rPr>
        <w:t>е</w:t>
      </w:r>
      <w:r w:rsidRPr="006A4908">
        <w:rPr>
          <w:sz w:val="24"/>
          <w:szCs w:val="24"/>
        </w:rPr>
        <w:t xml:space="preserve">, начиная </w:t>
      </w:r>
      <w:proofErr w:type="gramStart"/>
      <w:r w:rsidRPr="006A4908">
        <w:rPr>
          <w:sz w:val="24"/>
          <w:szCs w:val="24"/>
        </w:rPr>
        <w:t>с даты начала</w:t>
      </w:r>
      <w:proofErr w:type="gramEnd"/>
      <w:r w:rsidRPr="006A4908">
        <w:rPr>
          <w:sz w:val="24"/>
          <w:szCs w:val="24"/>
        </w:rPr>
        <w:t xml:space="preserve"> приема заявок на участие в электронном аукционе</w:t>
      </w:r>
      <w:r w:rsidR="00B9715F">
        <w:rPr>
          <w:sz w:val="24"/>
          <w:szCs w:val="24"/>
        </w:rPr>
        <w:t>,</w:t>
      </w:r>
      <w:r w:rsidRPr="006A4908">
        <w:rPr>
          <w:sz w:val="24"/>
          <w:szCs w:val="24"/>
        </w:rPr>
        <w:t xml:space="preserve"> до времени и даты окончания приема заявок на участие в электронном аукционе: </w:t>
      </w:r>
    </w:p>
    <w:p w:rsidR="00C31E12" w:rsidRPr="006A4908" w:rsidRDefault="00D72F13" w:rsidP="006A4908">
      <w:pPr>
        <w:pStyle w:val="a6"/>
        <w:autoSpaceDE w:val="0"/>
        <w:autoSpaceDN w:val="0"/>
        <w:adjustRightInd w:val="0"/>
        <w:ind w:left="0" w:firstLine="709"/>
        <w:jc w:val="both"/>
        <w:rPr>
          <w:b/>
          <w:sz w:val="24"/>
          <w:szCs w:val="24"/>
        </w:rPr>
      </w:pPr>
      <w:r w:rsidRPr="006A4908">
        <w:rPr>
          <w:b/>
          <w:sz w:val="24"/>
          <w:szCs w:val="24"/>
        </w:rPr>
        <w:t xml:space="preserve">Начало приема заявок </w:t>
      </w:r>
      <w:r w:rsidRPr="006A4908">
        <w:rPr>
          <w:sz w:val="24"/>
          <w:szCs w:val="24"/>
        </w:rPr>
        <w:t>на участие в открытом аукционе</w:t>
      </w:r>
      <w:r w:rsidRPr="006A4908">
        <w:rPr>
          <w:i/>
          <w:color w:val="000000"/>
          <w:sz w:val="24"/>
          <w:szCs w:val="24"/>
        </w:rPr>
        <w:t xml:space="preserve"> – </w:t>
      </w:r>
      <w:r w:rsidR="002A4B5E" w:rsidRPr="00F46CCC">
        <w:rPr>
          <w:b/>
          <w:sz w:val="24"/>
          <w:szCs w:val="24"/>
        </w:rPr>
        <w:t>17</w:t>
      </w:r>
      <w:r w:rsidR="00C00A3C" w:rsidRPr="00F46CCC">
        <w:rPr>
          <w:b/>
          <w:sz w:val="24"/>
          <w:szCs w:val="24"/>
        </w:rPr>
        <w:t>.</w:t>
      </w:r>
      <w:r w:rsidR="002A4B5E" w:rsidRPr="00F46CCC">
        <w:rPr>
          <w:b/>
          <w:sz w:val="24"/>
          <w:szCs w:val="24"/>
        </w:rPr>
        <w:t>01</w:t>
      </w:r>
      <w:r w:rsidR="00C00A3C" w:rsidRPr="00F46CCC">
        <w:rPr>
          <w:b/>
          <w:sz w:val="24"/>
          <w:szCs w:val="24"/>
        </w:rPr>
        <w:t>.</w:t>
      </w:r>
      <w:r w:rsidR="00C31E12" w:rsidRPr="00F46CCC">
        <w:rPr>
          <w:b/>
          <w:sz w:val="24"/>
          <w:szCs w:val="24"/>
        </w:rPr>
        <w:t>202</w:t>
      </w:r>
      <w:r w:rsidR="001903B4">
        <w:rPr>
          <w:b/>
          <w:sz w:val="24"/>
          <w:szCs w:val="24"/>
        </w:rPr>
        <w:t>5</w:t>
      </w:r>
      <w:r w:rsidR="00C31E12" w:rsidRPr="006A4908">
        <w:rPr>
          <w:b/>
          <w:sz w:val="24"/>
          <w:szCs w:val="24"/>
        </w:rPr>
        <w:t xml:space="preserve"> в 08:00 по московскому времени (в 10:00 по местному времени)</w:t>
      </w:r>
      <w:r w:rsidR="00C31E12" w:rsidRPr="006A4908">
        <w:rPr>
          <w:sz w:val="24"/>
          <w:szCs w:val="24"/>
        </w:rPr>
        <w:t>.</w:t>
      </w:r>
    </w:p>
    <w:p w:rsidR="00C31E12" w:rsidRPr="006A4908" w:rsidRDefault="00D72F13" w:rsidP="006A4908">
      <w:pPr>
        <w:pStyle w:val="21"/>
        <w:spacing w:after="0" w:line="240" w:lineRule="auto"/>
        <w:ind w:firstLine="709"/>
        <w:contextualSpacing/>
        <w:jc w:val="both"/>
        <w:rPr>
          <w:sz w:val="24"/>
          <w:szCs w:val="24"/>
        </w:rPr>
      </w:pPr>
      <w:r w:rsidRPr="006A4908">
        <w:rPr>
          <w:b/>
          <w:sz w:val="24"/>
          <w:szCs w:val="24"/>
        </w:rPr>
        <w:t>Окончание приема заявок</w:t>
      </w:r>
      <w:r w:rsidRPr="006A4908">
        <w:rPr>
          <w:sz w:val="24"/>
          <w:szCs w:val="24"/>
        </w:rPr>
        <w:t xml:space="preserve"> на участие в открытом аукционе – </w:t>
      </w:r>
      <w:r w:rsidR="00F46CCC">
        <w:rPr>
          <w:b/>
          <w:sz w:val="24"/>
          <w:szCs w:val="24"/>
        </w:rPr>
        <w:t>18</w:t>
      </w:r>
      <w:r w:rsidR="00C00A3C" w:rsidRPr="006A4908">
        <w:rPr>
          <w:b/>
          <w:sz w:val="24"/>
          <w:szCs w:val="24"/>
        </w:rPr>
        <w:t>.</w:t>
      </w:r>
      <w:r w:rsidR="002A4B5E">
        <w:rPr>
          <w:b/>
          <w:sz w:val="24"/>
          <w:szCs w:val="24"/>
        </w:rPr>
        <w:t>02</w:t>
      </w:r>
      <w:r w:rsidR="00C00A3C" w:rsidRPr="006A4908">
        <w:rPr>
          <w:b/>
          <w:sz w:val="24"/>
          <w:szCs w:val="24"/>
        </w:rPr>
        <w:t>.</w:t>
      </w:r>
      <w:r w:rsidR="00BA6AE7" w:rsidRPr="006A4908">
        <w:rPr>
          <w:b/>
          <w:sz w:val="24"/>
          <w:szCs w:val="24"/>
        </w:rPr>
        <w:t>202</w:t>
      </w:r>
      <w:r w:rsidR="002A2F3A">
        <w:rPr>
          <w:b/>
          <w:sz w:val="24"/>
          <w:szCs w:val="24"/>
        </w:rPr>
        <w:t>5</w:t>
      </w:r>
      <w:r w:rsidRPr="006A4908">
        <w:rPr>
          <w:b/>
          <w:sz w:val="24"/>
          <w:szCs w:val="24"/>
        </w:rPr>
        <w:t xml:space="preserve"> </w:t>
      </w:r>
      <w:r w:rsidR="00C31E12" w:rsidRPr="006A4908">
        <w:rPr>
          <w:b/>
          <w:sz w:val="24"/>
          <w:szCs w:val="24"/>
        </w:rPr>
        <w:t>до 21:59 по московскому времени (до 23:59 по местному времени)</w:t>
      </w:r>
      <w:r w:rsidR="00C31E12" w:rsidRPr="006A4908">
        <w:rPr>
          <w:sz w:val="24"/>
          <w:szCs w:val="24"/>
        </w:rPr>
        <w:t xml:space="preserve">.  </w:t>
      </w:r>
    </w:p>
    <w:p w:rsidR="00D16F50" w:rsidRPr="006A4908" w:rsidRDefault="00D16F50" w:rsidP="006A4908">
      <w:pPr>
        <w:ind w:firstLine="709"/>
        <w:contextualSpacing/>
        <w:jc w:val="both"/>
        <w:rPr>
          <w:sz w:val="24"/>
          <w:szCs w:val="24"/>
        </w:rPr>
      </w:pPr>
      <w:r w:rsidRPr="006A4908">
        <w:rPr>
          <w:rFonts w:eastAsia="Calibri"/>
          <w:b/>
          <w:bCs/>
          <w:sz w:val="24"/>
          <w:szCs w:val="24"/>
        </w:rPr>
        <w:t>Место подачи заявок на участие в аукционе:</w:t>
      </w:r>
      <w:r w:rsidRPr="006A4908">
        <w:rPr>
          <w:sz w:val="24"/>
          <w:szCs w:val="24"/>
        </w:rPr>
        <w:t xml:space="preserve"> электронная площадка – универсальная торговая платформа АО «</w:t>
      </w:r>
      <w:proofErr w:type="spellStart"/>
      <w:r w:rsidRPr="006A4908">
        <w:rPr>
          <w:sz w:val="24"/>
          <w:szCs w:val="24"/>
        </w:rPr>
        <w:t>Сбербанк-АСТ</w:t>
      </w:r>
      <w:proofErr w:type="spellEnd"/>
      <w:r w:rsidRPr="006A4908">
        <w:rPr>
          <w:sz w:val="24"/>
          <w:szCs w:val="24"/>
        </w:rPr>
        <w:t xml:space="preserve">», размещенная на сайте </w:t>
      </w:r>
      <w:hyperlink r:id="rId12" w:history="1">
        <w:r w:rsidRPr="006A4908">
          <w:rPr>
            <w:rStyle w:val="ab"/>
            <w:sz w:val="24"/>
            <w:szCs w:val="24"/>
          </w:rPr>
          <w:t>http://utp.sberbank-ast.ru</w:t>
        </w:r>
      </w:hyperlink>
      <w:r w:rsidRPr="006A4908">
        <w:rPr>
          <w:sz w:val="24"/>
          <w:szCs w:val="24"/>
        </w:rPr>
        <w:t xml:space="preserve"> в </w:t>
      </w:r>
      <w:r w:rsidRPr="006A4908">
        <w:rPr>
          <w:rFonts w:eastAsia="Calibri"/>
          <w:b/>
          <w:bCs/>
          <w:sz w:val="24"/>
          <w:szCs w:val="24"/>
        </w:rPr>
        <w:t xml:space="preserve">информационно-телекоммуникационной сети </w:t>
      </w:r>
      <w:r w:rsidRPr="006A4908">
        <w:rPr>
          <w:b/>
          <w:sz w:val="24"/>
          <w:szCs w:val="24"/>
        </w:rPr>
        <w:t>Интернет</w:t>
      </w:r>
      <w:r w:rsidRPr="006A4908">
        <w:rPr>
          <w:sz w:val="24"/>
          <w:szCs w:val="24"/>
        </w:rPr>
        <w:t xml:space="preserve"> (торговая секция «Приватизация, аренда и продажа прав»).</w:t>
      </w:r>
    </w:p>
    <w:p w:rsidR="00D72F13" w:rsidRPr="006A4908" w:rsidRDefault="00D72F13" w:rsidP="006A4908">
      <w:pPr>
        <w:pStyle w:val="a6"/>
        <w:autoSpaceDE w:val="0"/>
        <w:autoSpaceDN w:val="0"/>
        <w:adjustRightInd w:val="0"/>
        <w:ind w:left="0" w:firstLine="709"/>
        <w:jc w:val="both"/>
        <w:rPr>
          <w:sz w:val="24"/>
          <w:szCs w:val="24"/>
        </w:rPr>
      </w:pPr>
      <w:r w:rsidRPr="006A4908">
        <w:rPr>
          <w:sz w:val="24"/>
          <w:szCs w:val="24"/>
        </w:rPr>
        <w:t>Подача заявок осуществляется круглосуточно.</w:t>
      </w:r>
    </w:p>
    <w:p w:rsidR="00D72F13" w:rsidRPr="006A4908" w:rsidRDefault="00D72F13" w:rsidP="006A4908">
      <w:pPr>
        <w:pStyle w:val="a6"/>
        <w:widowControl w:val="0"/>
        <w:ind w:left="0" w:firstLine="709"/>
        <w:jc w:val="both"/>
        <w:rPr>
          <w:b/>
          <w:sz w:val="24"/>
          <w:szCs w:val="24"/>
        </w:rPr>
      </w:pPr>
      <w:r w:rsidRPr="006A4908">
        <w:rPr>
          <w:b/>
          <w:sz w:val="24"/>
          <w:szCs w:val="24"/>
        </w:rPr>
        <w:t xml:space="preserve">Рассмотрение заявок </w:t>
      </w:r>
      <w:r w:rsidRPr="006A4908">
        <w:rPr>
          <w:sz w:val="24"/>
          <w:szCs w:val="24"/>
        </w:rPr>
        <w:t xml:space="preserve">и документов заявителей, допуск их к участию в  аукционе производится </w:t>
      </w:r>
      <w:r w:rsidR="00C04195" w:rsidRPr="006A4908">
        <w:rPr>
          <w:sz w:val="24"/>
          <w:szCs w:val="24"/>
        </w:rPr>
        <w:t xml:space="preserve">организатором аукциона </w:t>
      </w:r>
      <w:r w:rsidR="00252571">
        <w:rPr>
          <w:b/>
          <w:sz w:val="24"/>
          <w:szCs w:val="24"/>
        </w:rPr>
        <w:t>19</w:t>
      </w:r>
      <w:r w:rsidR="002A2F3A" w:rsidRPr="006A4908">
        <w:rPr>
          <w:b/>
          <w:sz w:val="24"/>
          <w:szCs w:val="24"/>
        </w:rPr>
        <w:t>.</w:t>
      </w:r>
      <w:r w:rsidR="00D9356B">
        <w:rPr>
          <w:b/>
          <w:sz w:val="24"/>
          <w:szCs w:val="24"/>
        </w:rPr>
        <w:t>02</w:t>
      </w:r>
      <w:r w:rsidR="002A2F3A" w:rsidRPr="006A4908">
        <w:rPr>
          <w:b/>
          <w:sz w:val="24"/>
          <w:szCs w:val="24"/>
        </w:rPr>
        <w:t>.202</w:t>
      </w:r>
      <w:r w:rsidR="002A2F3A">
        <w:rPr>
          <w:b/>
          <w:sz w:val="24"/>
          <w:szCs w:val="24"/>
        </w:rPr>
        <w:t>5</w:t>
      </w:r>
      <w:r w:rsidRPr="006A4908">
        <w:rPr>
          <w:b/>
          <w:sz w:val="24"/>
          <w:szCs w:val="24"/>
        </w:rPr>
        <w:t xml:space="preserve">. </w:t>
      </w:r>
    </w:p>
    <w:p w:rsidR="00D72F13" w:rsidRPr="006A4908" w:rsidRDefault="00D72F13" w:rsidP="006A4908">
      <w:pPr>
        <w:pStyle w:val="a6"/>
        <w:ind w:left="0" w:firstLine="709"/>
        <w:jc w:val="both"/>
        <w:rPr>
          <w:sz w:val="24"/>
          <w:szCs w:val="24"/>
        </w:rPr>
      </w:pPr>
      <w:r w:rsidRPr="006A4908">
        <w:rPr>
          <w:sz w:val="24"/>
          <w:szCs w:val="24"/>
        </w:rPr>
        <w:t>Ознакомление с информацией об аукционе производится на Сайтах, электронной площадке.</w:t>
      </w:r>
    </w:p>
    <w:p w:rsidR="00D72F13" w:rsidRPr="00220DB1" w:rsidRDefault="00D72F13" w:rsidP="002C19A8">
      <w:pPr>
        <w:pStyle w:val="a6"/>
        <w:ind w:left="0" w:firstLine="709"/>
        <w:jc w:val="both"/>
        <w:rPr>
          <w:sz w:val="24"/>
          <w:szCs w:val="24"/>
        </w:rPr>
      </w:pPr>
      <w:r w:rsidRPr="005E068B">
        <w:rPr>
          <w:sz w:val="24"/>
          <w:szCs w:val="24"/>
        </w:rPr>
        <w:lastRenderedPageBreak/>
        <w:t>Консультации по вопросу участия в аукционе осуществляется по телефонам Органи</w:t>
      </w:r>
      <w:r w:rsidR="002A055F" w:rsidRPr="005E068B">
        <w:rPr>
          <w:sz w:val="24"/>
          <w:szCs w:val="24"/>
        </w:rPr>
        <w:t>затора аукциона: 263-57-17</w:t>
      </w:r>
      <w:r w:rsidRPr="005E068B">
        <w:rPr>
          <w:sz w:val="24"/>
          <w:szCs w:val="24"/>
        </w:rPr>
        <w:t>, 263-00-71, 264-55-24, в течение срока приема заявок, с</w:t>
      </w:r>
      <w:r w:rsidR="00E927B8" w:rsidRPr="005E068B">
        <w:rPr>
          <w:sz w:val="24"/>
          <w:szCs w:val="24"/>
        </w:rPr>
        <w:t> </w:t>
      </w:r>
      <w:r w:rsidRPr="005E068B">
        <w:rPr>
          <w:sz w:val="24"/>
          <w:szCs w:val="24"/>
        </w:rPr>
        <w:t xml:space="preserve">понедельника </w:t>
      </w:r>
      <w:r w:rsidR="00FF47FE" w:rsidRPr="005E068B">
        <w:rPr>
          <w:sz w:val="24"/>
          <w:szCs w:val="24"/>
        </w:rPr>
        <w:br/>
      </w:r>
      <w:r w:rsidRPr="005E068B">
        <w:rPr>
          <w:sz w:val="24"/>
          <w:szCs w:val="24"/>
        </w:rPr>
        <w:t>по четверг с 8:30 до 17:30 часов, в  пятницу с 8:30 до 16:15 часов, перерыв с</w:t>
      </w:r>
      <w:r w:rsidR="00E927B8" w:rsidRPr="005E068B">
        <w:rPr>
          <w:sz w:val="24"/>
          <w:szCs w:val="24"/>
        </w:rPr>
        <w:t> </w:t>
      </w:r>
      <w:r w:rsidRPr="005E068B">
        <w:rPr>
          <w:sz w:val="24"/>
          <w:szCs w:val="24"/>
        </w:rPr>
        <w:t>12.00 до 12:45 часов (</w:t>
      </w:r>
      <w:r w:rsidR="00D04B6E" w:rsidRPr="005E068B">
        <w:rPr>
          <w:sz w:val="24"/>
          <w:szCs w:val="24"/>
        </w:rPr>
        <w:t>по местному времени</w:t>
      </w:r>
      <w:r w:rsidRPr="005E068B">
        <w:rPr>
          <w:sz w:val="24"/>
          <w:szCs w:val="24"/>
        </w:rPr>
        <w:t xml:space="preserve">). В предпраздничные дни продолжительность рабочего дня сокращается </w:t>
      </w:r>
      <w:r w:rsidRPr="00220DB1">
        <w:rPr>
          <w:sz w:val="24"/>
          <w:szCs w:val="24"/>
        </w:rPr>
        <w:t>на</w:t>
      </w:r>
      <w:r w:rsidR="005E068B" w:rsidRPr="00220DB1">
        <w:rPr>
          <w:sz w:val="24"/>
          <w:szCs w:val="24"/>
        </w:rPr>
        <w:t>  </w:t>
      </w:r>
      <w:r w:rsidRPr="00220DB1">
        <w:rPr>
          <w:sz w:val="24"/>
          <w:szCs w:val="24"/>
        </w:rPr>
        <w:t xml:space="preserve">один час.  </w:t>
      </w:r>
    </w:p>
    <w:p w:rsidR="00D72F13" w:rsidRPr="00220DB1" w:rsidRDefault="00D72F13" w:rsidP="002C19A8">
      <w:pPr>
        <w:pStyle w:val="a6"/>
        <w:ind w:left="0" w:firstLine="709"/>
        <w:jc w:val="both"/>
        <w:rPr>
          <w:sz w:val="24"/>
          <w:szCs w:val="24"/>
        </w:rPr>
      </w:pPr>
      <w:proofErr w:type="gramStart"/>
      <w:r w:rsidRPr="00220DB1">
        <w:rPr>
          <w:sz w:val="24"/>
          <w:szCs w:val="24"/>
        </w:rPr>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sidR="007E2C1D" w:rsidRPr="00220DB1">
        <w:rPr>
          <w:sz w:val="24"/>
          <w:szCs w:val="24"/>
        </w:rPr>
        <w:br/>
      </w:r>
      <w:r w:rsidRPr="00220DB1">
        <w:rPr>
          <w:sz w:val="24"/>
          <w:szCs w:val="24"/>
        </w:rPr>
        <w:t xml:space="preserve">на право заключения договора аренды земельного участка, находящегося в государственной или муниципальной собственности, </w:t>
      </w:r>
      <w:r w:rsidR="00D9297C" w:rsidRPr="00220DB1">
        <w:rPr>
          <w:sz w:val="24"/>
          <w:szCs w:val="24"/>
        </w:rPr>
        <w:t>регламентирован статьями 39.11-39.13</w:t>
      </w:r>
      <w:r w:rsidRPr="00220DB1">
        <w:rPr>
          <w:sz w:val="24"/>
          <w:szCs w:val="24"/>
        </w:rPr>
        <w:t xml:space="preserve"> Земельного кодекса Российской Федерации (далее – ЗК РФ).</w:t>
      </w:r>
      <w:proofErr w:type="gramEnd"/>
    </w:p>
    <w:p w:rsidR="00D72F13" w:rsidRPr="00220DB1" w:rsidRDefault="00D72F13" w:rsidP="002C19A8">
      <w:pPr>
        <w:pStyle w:val="a6"/>
        <w:widowControl w:val="0"/>
        <w:ind w:left="0" w:firstLine="709"/>
        <w:jc w:val="both"/>
        <w:rPr>
          <w:sz w:val="24"/>
          <w:szCs w:val="24"/>
        </w:rPr>
      </w:pPr>
      <w:r w:rsidRPr="00220DB1">
        <w:rPr>
          <w:sz w:val="24"/>
          <w:szCs w:val="24"/>
        </w:rPr>
        <w:t xml:space="preserve">Электронный аукцион является </w:t>
      </w:r>
      <w:r w:rsidR="00DB4319">
        <w:rPr>
          <w:sz w:val="24"/>
          <w:szCs w:val="24"/>
        </w:rPr>
        <w:t xml:space="preserve">открытым по составу участников </w:t>
      </w:r>
      <w:r w:rsidRPr="00220DB1">
        <w:rPr>
          <w:sz w:val="24"/>
          <w:szCs w:val="24"/>
        </w:rPr>
        <w:t xml:space="preserve">(далее – </w:t>
      </w:r>
      <w:r w:rsidR="00DA0BD6" w:rsidRPr="00220DB1">
        <w:rPr>
          <w:sz w:val="24"/>
          <w:szCs w:val="24"/>
        </w:rPr>
        <w:t>заявитель</w:t>
      </w:r>
      <w:r w:rsidRPr="00220DB1">
        <w:rPr>
          <w:sz w:val="24"/>
          <w:szCs w:val="24"/>
        </w:rPr>
        <w:t>).</w:t>
      </w:r>
    </w:p>
    <w:p w:rsidR="00326BEF" w:rsidRPr="00584A39" w:rsidRDefault="00A650AF" w:rsidP="00326BEF">
      <w:pPr>
        <w:pStyle w:val="a6"/>
        <w:tabs>
          <w:tab w:val="left" w:pos="993"/>
        </w:tabs>
        <w:ind w:left="0" w:firstLine="709"/>
        <w:jc w:val="both"/>
        <w:rPr>
          <w:sz w:val="24"/>
          <w:szCs w:val="24"/>
        </w:rPr>
      </w:pPr>
      <w:r w:rsidRPr="00E87728">
        <w:rPr>
          <w:b/>
          <w:sz w:val="24"/>
          <w:szCs w:val="24"/>
          <w:shd w:val="clear" w:color="auto" w:fill="FFFFFF"/>
        </w:rPr>
        <w:t>Аукцион по лотам</w:t>
      </w:r>
      <w:r w:rsidR="00326BEF" w:rsidRPr="00E87728">
        <w:rPr>
          <w:b/>
          <w:sz w:val="24"/>
          <w:szCs w:val="24"/>
          <w:shd w:val="clear" w:color="auto" w:fill="FFFFFF"/>
        </w:rPr>
        <w:t xml:space="preserve"> № 1</w:t>
      </w:r>
      <w:r w:rsidR="00E87728" w:rsidRPr="00E87728">
        <w:rPr>
          <w:b/>
          <w:sz w:val="24"/>
          <w:szCs w:val="24"/>
          <w:shd w:val="clear" w:color="auto" w:fill="FFFFFF"/>
        </w:rPr>
        <w:t>-</w:t>
      </w:r>
      <w:r w:rsidR="00C04F4F">
        <w:rPr>
          <w:b/>
          <w:sz w:val="24"/>
          <w:szCs w:val="24"/>
          <w:shd w:val="clear" w:color="auto" w:fill="FFFFFF"/>
        </w:rPr>
        <w:t>3</w:t>
      </w:r>
      <w:r w:rsidR="00326BEF" w:rsidRPr="000D5015">
        <w:rPr>
          <w:b/>
          <w:sz w:val="24"/>
          <w:szCs w:val="24"/>
        </w:rPr>
        <w:t xml:space="preserve"> </w:t>
      </w:r>
      <w:r w:rsidR="00326BEF" w:rsidRPr="000D5015">
        <w:rPr>
          <w:sz w:val="24"/>
          <w:szCs w:val="24"/>
        </w:rPr>
        <w:t>объявлен по итогам рассмотрения заявлений о намерении участвовать в аукционе в соответствии со статьей 39.18 Земельного кодекса</w:t>
      </w:r>
      <w:r w:rsidR="00326BEF">
        <w:rPr>
          <w:sz w:val="24"/>
          <w:szCs w:val="24"/>
        </w:rPr>
        <w:t xml:space="preserve"> Российской Федерации. Извещение</w:t>
      </w:r>
      <w:r w:rsidR="00326BEF" w:rsidRPr="000D5015">
        <w:rPr>
          <w:sz w:val="24"/>
          <w:szCs w:val="24"/>
        </w:rPr>
        <w:t xml:space="preserve"> </w:t>
      </w:r>
      <w:r w:rsidR="00326BEF">
        <w:rPr>
          <w:sz w:val="24"/>
          <w:szCs w:val="24"/>
        </w:rPr>
        <w:t>опубликовано</w:t>
      </w:r>
      <w:r w:rsidR="00326BEF" w:rsidRPr="000D5015">
        <w:rPr>
          <w:sz w:val="24"/>
          <w:szCs w:val="24"/>
        </w:rPr>
        <w:t xml:space="preserve"> на официальном сайте Российской Федерации, определенном постановлением Прав</w:t>
      </w:r>
      <w:r w:rsidR="00326BEF">
        <w:rPr>
          <w:sz w:val="24"/>
          <w:szCs w:val="24"/>
        </w:rPr>
        <w:t xml:space="preserve">ительства Российской Федерации </w:t>
      </w:r>
      <w:r w:rsidR="00326BEF" w:rsidRPr="000D5015">
        <w:rPr>
          <w:sz w:val="24"/>
          <w:szCs w:val="24"/>
        </w:rPr>
        <w:t xml:space="preserve">от 10.09.2012 № 909 для размещения информации о проведении торгов - </w:t>
      </w:r>
      <w:proofErr w:type="spellStart"/>
      <w:r w:rsidR="00326BEF" w:rsidRPr="000D5015">
        <w:rPr>
          <w:sz w:val="24"/>
          <w:szCs w:val="24"/>
        </w:rPr>
        <w:t>www.torgi.gov.ru</w:t>
      </w:r>
      <w:proofErr w:type="spellEnd"/>
      <w:r w:rsidR="00326BEF">
        <w:rPr>
          <w:sz w:val="24"/>
          <w:szCs w:val="24"/>
        </w:rPr>
        <w:t xml:space="preserve"> в сети «Интернет»</w:t>
      </w:r>
      <w:r w:rsidR="00326BEF" w:rsidRPr="000D5015">
        <w:rPr>
          <w:sz w:val="24"/>
          <w:szCs w:val="24"/>
        </w:rPr>
        <w:t>:</w:t>
      </w:r>
    </w:p>
    <w:tbl>
      <w:tblPr>
        <w:tblW w:w="4948"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6"/>
        <w:gridCol w:w="4334"/>
        <w:gridCol w:w="3473"/>
      </w:tblGrid>
      <w:tr w:rsidR="00326BEF" w:rsidRPr="00CB6828" w:rsidTr="008A743A">
        <w:trPr>
          <w:jc w:val="center"/>
        </w:trPr>
        <w:tc>
          <w:tcPr>
            <w:tcW w:w="1215" w:type="pct"/>
          </w:tcPr>
          <w:p w:rsidR="00326BEF" w:rsidRPr="00CB6828" w:rsidRDefault="00326BEF" w:rsidP="008A743A">
            <w:pPr>
              <w:pStyle w:val="a6"/>
              <w:tabs>
                <w:tab w:val="left" w:pos="993"/>
              </w:tabs>
              <w:ind w:left="0"/>
              <w:jc w:val="center"/>
              <w:rPr>
                <w:sz w:val="18"/>
                <w:szCs w:val="18"/>
              </w:rPr>
            </w:pPr>
            <w:r w:rsidRPr="009A108B">
              <w:rPr>
                <w:sz w:val="18"/>
                <w:szCs w:val="18"/>
              </w:rPr>
              <w:t>Номер лота</w:t>
            </w:r>
          </w:p>
        </w:tc>
        <w:tc>
          <w:tcPr>
            <w:tcW w:w="2101" w:type="pct"/>
            <w:shd w:val="clear" w:color="auto" w:fill="auto"/>
          </w:tcPr>
          <w:p w:rsidR="00326BEF" w:rsidRPr="00CB6828" w:rsidRDefault="00326BEF" w:rsidP="008A743A">
            <w:pPr>
              <w:pStyle w:val="a6"/>
              <w:tabs>
                <w:tab w:val="left" w:pos="993"/>
              </w:tabs>
              <w:ind w:left="0"/>
              <w:jc w:val="center"/>
              <w:rPr>
                <w:sz w:val="18"/>
                <w:szCs w:val="18"/>
              </w:rPr>
            </w:pPr>
            <w:r w:rsidRPr="00CB6828">
              <w:rPr>
                <w:sz w:val="18"/>
                <w:szCs w:val="18"/>
              </w:rPr>
              <w:t>Дата публикации извещения</w:t>
            </w:r>
          </w:p>
        </w:tc>
        <w:tc>
          <w:tcPr>
            <w:tcW w:w="1684" w:type="pct"/>
            <w:shd w:val="clear" w:color="auto" w:fill="auto"/>
          </w:tcPr>
          <w:p w:rsidR="00326BEF" w:rsidRPr="00CB6828" w:rsidRDefault="00326BEF" w:rsidP="008A743A">
            <w:pPr>
              <w:pStyle w:val="a6"/>
              <w:tabs>
                <w:tab w:val="left" w:pos="993"/>
              </w:tabs>
              <w:ind w:left="0"/>
              <w:jc w:val="center"/>
              <w:rPr>
                <w:sz w:val="18"/>
                <w:szCs w:val="18"/>
              </w:rPr>
            </w:pPr>
            <w:r w:rsidRPr="00CB6828">
              <w:rPr>
                <w:sz w:val="18"/>
                <w:szCs w:val="18"/>
              </w:rPr>
              <w:t>Номер извещения</w:t>
            </w:r>
          </w:p>
        </w:tc>
      </w:tr>
      <w:tr w:rsidR="00326BEF" w:rsidRPr="00D57207" w:rsidTr="008A743A">
        <w:trPr>
          <w:jc w:val="center"/>
        </w:trPr>
        <w:tc>
          <w:tcPr>
            <w:tcW w:w="1215" w:type="pct"/>
          </w:tcPr>
          <w:p w:rsidR="00326BEF" w:rsidRPr="00CB6828" w:rsidRDefault="00326BEF" w:rsidP="008A743A">
            <w:pPr>
              <w:pStyle w:val="a6"/>
              <w:tabs>
                <w:tab w:val="left" w:pos="993"/>
              </w:tabs>
              <w:ind w:left="0"/>
              <w:jc w:val="center"/>
              <w:rPr>
                <w:sz w:val="18"/>
                <w:szCs w:val="18"/>
              </w:rPr>
            </w:pPr>
            <w:r>
              <w:rPr>
                <w:sz w:val="18"/>
                <w:szCs w:val="18"/>
              </w:rPr>
              <w:t>1</w:t>
            </w:r>
          </w:p>
        </w:tc>
        <w:tc>
          <w:tcPr>
            <w:tcW w:w="2101" w:type="pct"/>
            <w:shd w:val="clear" w:color="auto" w:fill="auto"/>
          </w:tcPr>
          <w:p w:rsidR="00326BEF" w:rsidRPr="00CB6828" w:rsidRDefault="006A16A7" w:rsidP="008A743A">
            <w:pPr>
              <w:pStyle w:val="a6"/>
              <w:tabs>
                <w:tab w:val="left" w:pos="993"/>
              </w:tabs>
              <w:ind w:left="0"/>
              <w:jc w:val="center"/>
              <w:rPr>
                <w:sz w:val="18"/>
                <w:szCs w:val="18"/>
              </w:rPr>
            </w:pPr>
            <w:r>
              <w:rPr>
                <w:sz w:val="18"/>
                <w:szCs w:val="18"/>
              </w:rPr>
              <w:t>17</w:t>
            </w:r>
            <w:r w:rsidR="00BF49A7">
              <w:rPr>
                <w:sz w:val="18"/>
                <w:szCs w:val="18"/>
              </w:rPr>
              <w:t>.05</w:t>
            </w:r>
            <w:r w:rsidR="00326BEF" w:rsidRPr="00D57207">
              <w:rPr>
                <w:sz w:val="18"/>
                <w:szCs w:val="18"/>
              </w:rPr>
              <w:t>.2023</w:t>
            </w:r>
          </w:p>
        </w:tc>
        <w:tc>
          <w:tcPr>
            <w:tcW w:w="1684" w:type="pct"/>
            <w:shd w:val="clear" w:color="auto" w:fill="auto"/>
          </w:tcPr>
          <w:p w:rsidR="00326BEF" w:rsidRPr="00D57207" w:rsidRDefault="00326BEF" w:rsidP="00BF49A7">
            <w:pPr>
              <w:pStyle w:val="a6"/>
              <w:tabs>
                <w:tab w:val="left" w:pos="993"/>
              </w:tabs>
              <w:ind w:left="0"/>
              <w:jc w:val="center"/>
              <w:rPr>
                <w:sz w:val="18"/>
                <w:szCs w:val="18"/>
                <w:highlight w:val="yellow"/>
              </w:rPr>
            </w:pPr>
            <w:r w:rsidRPr="00D57207">
              <w:rPr>
                <w:sz w:val="18"/>
                <w:szCs w:val="18"/>
              </w:rPr>
              <w:t>21000004870000000</w:t>
            </w:r>
            <w:r w:rsidR="005A667C">
              <w:rPr>
                <w:sz w:val="18"/>
                <w:szCs w:val="18"/>
              </w:rPr>
              <w:t>1</w:t>
            </w:r>
            <w:r w:rsidR="00BF49A7">
              <w:rPr>
                <w:sz w:val="18"/>
                <w:szCs w:val="18"/>
              </w:rPr>
              <w:t>03</w:t>
            </w:r>
          </w:p>
        </w:tc>
      </w:tr>
      <w:tr w:rsidR="00FC4DED" w:rsidRPr="00D57207" w:rsidTr="008A743A">
        <w:trPr>
          <w:jc w:val="center"/>
        </w:trPr>
        <w:tc>
          <w:tcPr>
            <w:tcW w:w="1215" w:type="pct"/>
          </w:tcPr>
          <w:p w:rsidR="00FC4DED" w:rsidRPr="00CB6828" w:rsidRDefault="00FC4DED" w:rsidP="009A35A9">
            <w:pPr>
              <w:pStyle w:val="a6"/>
              <w:tabs>
                <w:tab w:val="left" w:pos="993"/>
              </w:tabs>
              <w:ind w:left="0"/>
              <w:jc w:val="center"/>
              <w:rPr>
                <w:sz w:val="18"/>
                <w:szCs w:val="18"/>
              </w:rPr>
            </w:pPr>
            <w:r>
              <w:rPr>
                <w:sz w:val="18"/>
                <w:szCs w:val="18"/>
              </w:rPr>
              <w:t>2</w:t>
            </w:r>
          </w:p>
        </w:tc>
        <w:tc>
          <w:tcPr>
            <w:tcW w:w="2101" w:type="pct"/>
            <w:shd w:val="clear" w:color="auto" w:fill="auto"/>
          </w:tcPr>
          <w:p w:rsidR="00FC4DED" w:rsidRPr="00CB6828" w:rsidRDefault="006A16A7" w:rsidP="009A35A9">
            <w:pPr>
              <w:pStyle w:val="a6"/>
              <w:tabs>
                <w:tab w:val="left" w:pos="993"/>
              </w:tabs>
              <w:ind w:left="0"/>
              <w:jc w:val="center"/>
              <w:rPr>
                <w:sz w:val="18"/>
                <w:szCs w:val="18"/>
              </w:rPr>
            </w:pPr>
            <w:r>
              <w:rPr>
                <w:sz w:val="18"/>
                <w:szCs w:val="18"/>
              </w:rPr>
              <w:t>17</w:t>
            </w:r>
            <w:r w:rsidR="001D5C84">
              <w:rPr>
                <w:sz w:val="18"/>
                <w:szCs w:val="18"/>
              </w:rPr>
              <w:t>.05</w:t>
            </w:r>
            <w:r w:rsidR="001D5C84" w:rsidRPr="00D57207">
              <w:rPr>
                <w:sz w:val="18"/>
                <w:szCs w:val="18"/>
              </w:rPr>
              <w:t>.2023</w:t>
            </w:r>
          </w:p>
        </w:tc>
        <w:tc>
          <w:tcPr>
            <w:tcW w:w="1684" w:type="pct"/>
            <w:shd w:val="clear" w:color="auto" w:fill="auto"/>
          </w:tcPr>
          <w:p w:rsidR="00FC4DED" w:rsidRPr="00D57207" w:rsidRDefault="00FC4DED" w:rsidP="009A35A9">
            <w:pPr>
              <w:pStyle w:val="a6"/>
              <w:tabs>
                <w:tab w:val="left" w:pos="993"/>
              </w:tabs>
              <w:ind w:left="0"/>
              <w:jc w:val="center"/>
              <w:rPr>
                <w:sz w:val="18"/>
                <w:szCs w:val="18"/>
                <w:highlight w:val="yellow"/>
              </w:rPr>
            </w:pPr>
            <w:r w:rsidRPr="00D57207">
              <w:rPr>
                <w:sz w:val="18"/>
                <w:szCs w:val="18"/>
              </w:rPr>
              <w:t>21000004870000000</w:t>
            </w:r>
            <w:r>
              <w:rPr>
                <w:sz w:val="18"/>
                <w:szCs w:val="18"/>
              </w:rPr>
              <w:t>1</w:t>
            </w:r>
            <w:r w:rsidR="00FF6CF8">
              <w:rPr>
                <w:sz w:val="18"/>
                <w:szCs w:val="18"/>
              </w:rPr>
              <w:t>02</w:t>
            </w:r>
          </w:p>
        </w:tc>
      </w:tr>
      <w:tr w:rsidR="00EB082B" w:rsidRPr="00D57207" w:rsidTr="008A743A">
        <w:trPr>
          <w:jc w:val="center"/>
        </w:trPr>
        <w:tc>
          <w:tcPr>
            <w:tcW w:w="1215" w:type="pct"/>
          </w:tcPr>
          <w:p w:rsidR="00EB082B" w:rsidRDefault="00510602" w:rsidP="009A35A9">
            <w:pPr>
              <w:pStyle w:val="a6"/>
              <w:tabs>
                <w:tab w:val="left" w:pos="993"/>
              </w:tabs>
              <w:ind w:left="0"/>
              <w:jc w:val="center"/>
              <w:rPr>
                <w:sz w:val="18"/>
                <w:szCs w:val="18"/>
              </w:rPr>
            </w:pPr>
            <w:r>
              <w:rPr>
                <w:sz w:val="18"/>
                <w:szCs w:val="18"/>
              </w:rPr>
              <w:t>3</w:t>
            </w:r>
          </w:p>
        </w:tc>
        <w:tc>
          <w:tcPr>
            <w:tcW w:w="2101" w:type="pct"/>
            <w:shd w:val="clear" w:color="auto" w:fill="auto"/>
          </w:tcPr>
          <w:p w:rsidR="00EB082B" w:rsidRPr="00CB6828" w:rsidRDefault="003458F5" w:rsidP="009A35A9">
            <w:pPr>
              <w:pStyle w:val="a6"/>
              <w:tabs>
                <w:tab w:val="left" w:pos="993"/>
              </w:tabs>
              <w:ind w:left="0"/>
              <w:jc w:val="center"/>
              <w:rPr>
                <w:sz w:val="18"/>
                <w:szCs w:val="18"/>
              </w:rPr>
            </w:pPr>
            <w:r>
              <w:rPr>
                <w:sz w:val="18"/>
                <w:szCs w:val="18"/>
              </w:rPr>
              <w:t>14</w:t>
            </w:r>
            <w:r w:rsidR="00652057">
              <w:rPr>
                <w:sz w:val="18"/>
                <w:szCs w:val="18"/>
              </w:rPr>
              <w:t>.10</w:t>
            </w:r>
            <w:r w:rsidR="00EB082B" w:rsidRPr="00D57207">
              <w:rPr>
                <w:sz w:val="18"/>
                <w:szCs w:val="18"/>
              </w:rPr>
              <w:t>.202</w:t>
            </w:r>
            <w:r w:rsidR="00652057">
              <w:rPr>
                <w:sz w:val="18"/>
                <w:szCs w:val="18"/>
              </w:rPr>
              <w:t>2</w:t>
            </w:r>
          </w:p>
        </w:tc>
        <w:tc>
          <w:tcPr>
            <w:tcW w:w="1684" w:type="pct"/>
            <w:shd w:val="clear" w:color="auto" w:fill="auto"/>
          </w:tcPr>
          <w:p w:rsidR="00EB082B" w:rsidRPr="00D57207" w:rsidRDefault="00EB082B" w:rsidP="009A35A9">
            <w:pPr>
              <w:pStyle w:val="a6"/>
              <w:tabs>
                <w:tab w:val="left" w:pos="993"/>
              </w:tabs>
              <w:ind w:left="0"/>
              <w:jc w:val="center"/>
              <w:rPr>
                <w:sz w:val="18"/>
                <w:szCs w:val="18"/>
                <w:highlight w:val="yellow"/>
              </w:rPr>
            </w:pPr>
            <w:r w:rsidRPr="00D57207">
              <w:rPr>
                <w:sz w:val="18"/>
                <w:szCs w:val="18"/>
              </w:rPr>
              <w:t>21000004870000000</w:t>
            </w:r>
            <w:r w:rsidR="00652057">
              <w:rPr>
                <w:sz w:val="18"/>
                <w:szCs w:val="18"/>
              </w:rPr>
              <w:t>032</w:t>
            </w:r>
          </w:p>
        </w:tc>
      </w:tr>
    </w:tbl>
    <w:p w:rsidR="00326BEF" w:rsidRPr="0010440A" w:rsidRDefault="00326BEF" w:rsidP="00326BEF">
      <w:pPr>
        <w:autoSpaceDE w:val="0"/>
        <w:autoSpaceDN w:val="0"/>
        <w:adjustRightInd w:val="0"/>
        <w:ind w:firstLine="709"/>
        <w:jc w:val="both"/>
        <w:rPr>
          <w:rFonts w:eastAsia="Calibri"/>
          <w:sz w:val="24"/>
          <w:szCs w:val="24"/>
          <w:lang w:eastAsia="en-US"/>
        </w:rPr>
      </w:pPr>
      <w:r w:rsidRPr="000D5015">
        <w:rPr>
          <w:rFonts w:eastAsia="Calibri"/>
          <w:b/>
          <w:sz w:val="24"/>
          <w:szCs w:val="24"/>
          <w:lang w:eastAsia="en-US"/>
        </w:rPr>
        <w:t xml:space="preserve">Участниками аукциона </w:t>
      </w:r>
      <w:r w:rsidR="00A650AF" w:rsidRPr="00E87728">
        <w:rPr>
          <w:b/>
          <w:sz w:val="24"/>
          <w:szCs w:val="24"/>
          <w:shd w:val="clear" w:color="auto" w:fill="FFFFFF"/>
        </w:rPr>
        <w:t>по лотам</w:t>
      </w:r>
      <w:r w:rsidRPr="00E87728">
        <w:rPr>
          <w:b/>
          <w:sz w:val="24"/>
          <w:szCs w:val="24"/>
          <w:shd w:val="clear" w:color="auto" w:fill="FFFFFF"/>
        </w:rPr>
        <w:t xml:space="preserve"> № 1</w:t>
      </w:r>
      <w:r w:rsidR="00E87728" w:rsidRPr="00E87728">
        <w:rPr>
          <w:b/>
          <w:sz w:val="24"/>
          <w:szCs w:val="24"/>
          <w:shd w:val="clear" w:color="auto" w:fill="FFFFFF"/>
        </w:rPr>
        <w:t>-</w:t>
      </w:r>
      <w:r w:rsidR="00C04F4F">
        <w:rPr>
          <w:b/>
          <w:sz w:val="24"/>
          <w:szCs w:val="24"/>
          <w:shd w:val="clear" w:color="auto" w:fill="FFFFFF"/>
        </w:rPr>
        <w:t>3</w:t>
      </w:r>
      <w:r w:rsidRPr="000D5015">
        <w:rPr>
          <w:b/>
          <w:sz w:val="24"/>
          <w:szCs w:val="24"/>
        </w:rPr>
        <w:t xml:space="preserve"> </w:t>
      </w:r>
      <w:r w:rsidRPr="000D5015">
        <w:rPr>
          <w:rFonts w:eastAsia="Calibri"/>
          <w:sz w:val="24"/>
          <w:szCs w:val="24"/>
          <w:lang w:eastAsia="en-US"/>
        </w:rPr>
        <w:t>в соответствии с пунктом 10</w:t>
      </w:r>
      <w:r w:rsidRPr="000D5015">
        <w:rPr>
          <w:sz w:val="24"/>
          <w:szCs w:val="24"/>
        </w:rPr>
        <w:t xml:space="preserve"> статьи 39.11 Земельного кодекса Российской Федерации</w:t>
      </w:r>
      <w:r w:rsidRPr="000D5015">
        <w:rPr>
          <w:rFonts w:eastAsia="Calibri"/>
          <w:sz w:val="24"/>
          <w:szCs w:val="24"/>
          <w:lang w:eastAsia="en-US"/>
        </w:rPr>
        <w:t xml:space="preserve"> могут являться только граждане.</w:t>
      </w:r>
    </w:p>
    <w:p w:rsidR="00A17713" w:rsidRDefault="005F5033" w:rsidP="002C19A8">
      <w:pPr>
        <w:autoSpaceDE w:val="0"/>
        <w:autoSpaceDN w:val="0"/>
        <w:adjustRightInd w:val="0"/>
        <w:ind w:firstLine="709"/>
        <w:jc w:val="both"/>
        <w:rPr>
          <w:sz w:val="24"/>
          <w:szCs w:val="24"/>
        </w:rPr>
      </w:pPr>
      <w:proofErr w:type="gramStart"/>
      <w:r w:rsidRPr="00220DB1">
        <w:rPr>
          <w:sz w:val="24"/>
          <w:szCs w:val="24"/>
        </w:rPr>
        <w:t>Информация о размере взимаемой с победителя электронного аукциона или иных лиц, с</w:t>
      </w:r>
      <w:r w:rsidR="00A17713" w:rsidRPr="00220DB1">
        <w:rPr>
          <w:sz w:val="24"/>
          <w:szCs w:val="24"/>
        </w:rPr>
        <w:t> </w:t>
      </w:r>
      <w:r w:rsidRPr="00220DB1">
        <w:rPr>
          <w:sz w:val="24"/>
          <w:szCs w:val="24"/>
        </w:rPr>
        <w:t xml:space="preserve">которыми в соответствии с </w:t>
      </w:r>
      <w:hyperlink r:id="rId13" w:history="1">
        <w:r w:rsidRPr="00220DB1">
          <w:rPr>
            <w:sz w:val="24"/>
            <w:szCs w:val="24"/>
          </w:rPr>
          <w:t>пунктами 13</w:t>
        </w:r>
      </w:hyperlink>
      <w:r w:rsidRPr="00220DB1">
        <w:rPr>
          <w:sz w:val="24"/>
          <w:szCs w:val="24"/>
        </w:rPr>
        <w:t xml:space="preserve">, </w:t>
      </w:r>
      <w:hyperlink r:id="rId14" w:history="1">
        <w:r w:rsidRPr="00220DB1">
          <w:rPr>
            <w:sz w:val="24"/>
            <w:szCs w:val="24"/>
          </w:rPr>
          <w:t>14</w:t>
        </w:r>
      </w:hyperlink>
      <w:r w:rsidRPr="00220DB1">
        <w:rPr>
          <w:sz w:val="24"/>
          <w:szCs w:val="24"/>
        </w:rPr>
        <w:t xml:space="preserve">, </w:t>
      </w:r>
      <w:hyperlink r:id="rId15" w:history="1">
        <w:r w:rsidRPr="00220DB1">
          <w:rPr>
            <w:sz w:val="24"/>
            <w:szCs w:val="24"/>
          </w:rPr>
          <w:t>20</w:t>
        </w:r>
      </w:hyperlink>
      <w:r w:rsidRPr="00220DB1">
        <w:rPr>
          <w:sz w:val="24"/>
          <w:szCs w:val="24"/>
        </w:rPr>
        <w:t xml:space="preserve"> и </w:t>
      </w:r>
      <w:hyperlink r:id="rId16" w:history="1">
        <w:r w:rsidRPr="00220DB1">
          <w:rPr>
            <w:sz w:val="24"/>
            <w:szCs w:val="24"/>
          </w:rPr>
          <w:t>25 статьи 39.12</w:t>
        </w:r>
      </w:hyperlink>
      <w:r w:rsidRPr="00220DB1">
        <w:rPr>
          <w:sz w:val="24"/>
          <w:szCs w:val="24"/>
        </w:rPr>
        <w:t xml:space="preserve"> ЗК РФ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w:t>
      </w:r>
      <w:r w:rsidR="00A17713" w:rsidRPr="00220DB1">
        <w:rPr>
          <w:sz w:val="24"/>
          <w:szCs w:val="24"/>
        </w:rPr>
        <w:t> </w:t>
      </w:r>
      <w:r w:rsidRPr="00220DB1">
        <w:rPr>
          <w:sz w:val="24"/>
          <w:szCs w:val="24"/>
        </w:rPr>
        <w:t>участие в электронном аукционе:</w:t>
      </w:r>
      <w:r w:rsidR="00A17713" w:rsidRPr="00220DB1">
        <w:rPr>
          <w:sz w:val="24"/>
          <w:szCs w:val="24"/>
        </w:rPr>
        <w:t xml:space="preserve"> актуальная информация по торгам, в отношении которых</w:t>
      </w:r>
      <w:r w:rsidR="00A17713" w:rsidRPr="005E068B">
        <w:rPr>
          <w:sz w:val="24"/>
          <w:szCs w:val="24"/>
        </w:rPr>
        <w:t xml:space="preserve"> оператором установлена</w:t>
      </w:r>
      <w:proofErr w:type="gramEnd"/>
      <w:r w:rsidR="00A17713" w:rsidRPr="005E068B">
        <w:rPr>
          <w:sz w:val="24"/>
          <w:szCs w:val="24"/>
        </w:rPr>
        <w:t xml:space="preserve"> плата за услуги оператора в размере депозита, размещена </w:t>
      </w:r>
      <w:proofErr w:type="gramStart"/>
      <w:r w:rsidR="00A17713" w:rsidRPr="005E068B">
        <w:rPr>
          <w:sz w:val="24"/>
          <w:szCs w:val="24"/>
        </w:rPr>
        <w:t>в</w:t>
      </w:r>
      <w:proofErr w:type="gramEnd"/>
      <w:r w:rsidR="00A17713" w:rsidRPr="005E068B">
        <w:rPr>
          <w:sz w:val="24"/>
          <w:szCs w:val="24"/>
        </w:rPr>
        <w:t xml:space="preserve"> открытом </w:t>
      </w:r>
      <w:proofErr w:type="gramStart"/>
      <w:r w:rsidR="00A17713" w:rsidRPr="005E068B">
        <w:rPr>
          <w:sz w:val="24"/>
          <w:szCs w:val="24"/>
        </w:rPr>
        <w:t>доступе</w:t>
      </w:r>
      <w:proofErr w:type="gramEnd"/>
      <w:r w:rsidR="00A17713" w:rsidRPr="005E068B">
        <w:rPr>
          <w:sz w:val="24"/>
          <w:szCs w:val="24"/>
        </w:rPr>
        <w:t xml:space="preserve"> в подразделе «Тарифы» раздела  «Информация по ТС»</w:t>
      </w:r>
      <w:r w:rsidR="00A744E4" w:rsidRPr="005E068B">
        <w:rPr>
          <w:sz w:val="24"/>
          <w:szCs w:val="24"/>
        </w:rPr>
        <w:t xml:space="preserve"> </w:t>
      </w:r>
      <w:hyperlink r:id="rId17" w:history="1">
        <w:r w:rsidR="00A17713" w:rsidRPr="005E068B">
          <w:rPr>
            <w:sz w:val="24"/>
            <w:szCs w:val="24"/>
          </w:rPr>
          <w:t>https://utp.sberbank-ast.ru/AP/Notice/3241/Tarify</w:t>
        </w:r>
      </w:hyperlink>
      <w:r w:rsidR="000E654C">
        <w:rPr>
          <w:sz w:val="24"/>
          <w:szCs w:val="24"/>
        </w:rPr>
        <w:t>: у</w:t>
      </w:r>
      <w:r w:rsidR="000E654C" w:rsidRPr="000E654C">
        <w:rPr>
          <w:sz w:val="24"/>
          <w:szCs w:val="24"/>
        </w:rPr>
        <w:t xml:space="preserve">частие в аукционе для участников бесплатное. Перечисление </w:t>
      </w:r>
      <w:proofErr w:type="gramStart"/>
      <w:r w:rsidR="000E654C" w:rsidRPr="000E654C">
        <w:rPr>
          <w:sz w:val="24"/>
          <w:szCs w:val="24"/>
        </w:rPr>
        <w:t xml:space="preserve">обеспечения оплаты услуг </w:t>
      </w:r>
      <w:r w:rsidR="000E654C">
        <w:rPr>
          <w:sz w:val="24"/>
          <w:szCs w:val="24"/>
        </w:rPr>
        <w:t>о</w:t>
      </w:r>
      <w:r w:rsidR="000E654C" w:rsidRPr="000E654C">
        <w:rPr>
          <w:sz w:val="24"/>
          <w:szCs w:val="24"/>
        </w:rPr>
        <w:t xml:space="preserve">ператора </w:t>
      </w:r>
      <w:r w:rsidR="000E654C" w:rsidRPr="00220DB1">
        <w:rPr>
          <w:sz w:val="24"/>
          <w:szCs w:val="24"/>
        </w:rPr>
        <w:t>электронной площадки</w:t>
      </w:r>
      <w:proofErr w:type="gramEnd"/>
      <w:r w:rsidR="000E654C" w:rsidRPr="00220DB1">
        <w:rPr>
          <w:sz w:val="24"/>
          <w:szCs w:val="24"/>
        </w:rPr>
        <w:t xml:space="preserve"> </w:t>
      </w:r>
      <w:r w:rsidR="000E654C" w:rsidRPr="000E654C">
        <w:rPr>
          <w:sz w:val="24"/>
          <w:szCs w:val="24"/>
        </w:rPr>
        <w:t>не требуется.</w:t>
      </w:r>
    </w:p>
    <w:p w:rsidR="00A8489A" w:rsidRDefault="00A8489A" w:rsidP="002C19A8">
      <w:pPr>
        <w:ind w:firstLine="709"/>
        <w:contextualSpacing/>
        <w:jc w:val="both"/>
        <w:rPr>
          <w:b/>
          <w:bCs/>
          <w:sz w:val="24"/>
          <w:szCs w:val="24"/>
          <w:u w:val="single"/>
        </w:rPr>
      </w:pPr>
    </w:p>
    <w:p w:rsidR="00C04F4F" w:rsidRPr="000D5015" w:rsidRDefault="00C04F4F" w:rsidP="00C04F4F">
      <w:pPr>
        <w:ind w:firstLine="709"/>
        <w:jc w:val="both"/>
        <w:rPr>
          <w:b/>
          <w:bCs/>
          <w:color w:val="000000"/>
          <w:sz w:val="24"/>
          <w:szCs w:val="24"/>
          <w:u w:val="single"/>
        </w:rPr>
      </w:pPr>
      <w:r>
        <w:rPr>
          <w:b/>
          <w:bCs/>
          <w:color w:val="000000"/>
          <w:sz w:val="24"/>
          <w:szCs w:val="24"/>
          <w:u w:val="single"/>
        </w:rPr>
        <w:t>Лот 1</w:t>
      </w:r>
    </w:p>
    <w:p w:rsidR="00C04F4F" w:rsidRPr="000D5015" w:rsidRDefault="00C04F4F" w:rsidP="00C04F4F">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заместителя Главы города </w:t>
      </w:r>
      <w:r w:rsidRPr="000D5015">
        <w:rPr>
          <w:bCs/>
          <w:color w:val="000000"/>
          <w:sz w:val="24"/>
          <w:szCs w:val="24"/>
        </w:rPr>
        <w:br/>
        <w:t xml:space="preserve">по правовым и имущественным вопросам </w:t>
      </w:r>
      <w:r w:rsidR="00FE2FB9">
        <w:rPr>
          <w:bCs/>
          <w:color w:val="000000"/>
          <w:sz w:val="24"/>
          <w:szCs w:val="24"/>
        </w:rPr>
        <w:t>от 20</w:t>
      </w:r>
      <w:r>
        <w:rPr>
          <w:bCs/>
          <w:color w:val="000000"/>
          <w:sz w:val="24"/>
          <w:szCs w:val="24"/>
        </w:rPr>
        <w:t>.03.2024</w:t>
      </w:r>
      <w:r w:rsidR="00FE2FB9">
        <w:rPr>
          <w:bCs/>
          <w:color w:val="000000"/>
          <w:sz w:val="24"/>
          <w:szCs w:val="24"/>
        </w:rPr>
        <w:t xml:space="preserve"> № 3376</w:t>
      </w:r>
      <w:r w:rsidRPr="00AC2270">
        <w:rPr>
          <w:bCs/>
          <w:color w:val="000000"/>
          <w:sz w:val="24"/>
          <w:szCs w:val="24"/>
        </w:rPr>
        <w:t>-р</w:t>
      </w:r>
      <w:r w:rsidRPr="000D5015">
        <w:rPr>
          <w:bCs/>
          <w:sz w:val="24"/>
          <w:szCs w:val="24"/>
        </w:rPr>
        <w:t>.</w:t>
      </w:r>
    </w:p>
    <w:p w:rsidR="00C04F4F" w:rsidRPr="000D5015" w:rsidRDefault="00C04F4F" w:rsidP="00FE2FB9">
      <w:pPr>
        <w:widowControl w:val="0"/>
        <w:ind w:firstLine="709"/>
        <w:jc w:val="both"/>
        <w:rPr>
          <w:sz w:val="24"/>
          <w:szCs w:val="24"/>
        </w:rPr>
      </w:pPr>
      <w:r w:rsidRPr="000D5015">
        <w:rPr>
          <w:b/>
          <w:bCs/>
          <w:color w:val="000000"/>
          <w:sz w:val="24"/>
          <w:szCs w:val="24"/>
        </w:rPr>
        <w:t xml:space="preserve">Предмет аукциона: </w:t>
      </w:r>
      <w:r w:rsidRPr="0039735A">
        <w:rPr>
          <w:sz w:val="24"/>
          <w:szCs w:val="24"/>
          <w:u w:val="single"/>
        </w:rPr>
        <w:t>земельный участок</w:t>
      </w:r>
      <w:r>
        <w:rPr>
          <w:sz w:val="24"/>
          <w:szCs w:val="24"/>
        </w:rPr>
        <w:t xml:space="preserve"> с кадастровым номером </w:t>
      </w:r>
      <w:r w:rsidR="00FE2FB9" w:rsidRPr="00FE2FB9">
        <w:rPr>
          <w:sz w:val="24"/>
          <w:szCs w:val="24"/>
        </w:rPr>
        <w:t>74:36:0501010:777</w:t>
      </w:r>
      <w:r w:rsidR="00FE2FB9">
        <w:rPr>
          <w:sz w:val="24"/>
          <w:szCs w:val="24"/>
        </w:rPr>
        <w:t xml:space="preserve"> площадью 1014</w:t>
      </w:r>
      <w:r>
        <w:rPr>
          <w:sz w:val="24"/>
          <w:szCs w:val="24"/>
        </w:rPr>
        <w:t xml:space="preserve"> кв. м</w:t>
      </w:r>
      <w:r w:rsidRPr="000D5015">
        <w:rPr>
          <w:sz w:val="24"/>
          <w:szCs w:val="24"/>
        </w:rPr>
        <w:t>, расположенный по адресу:</w:t>
      </w:r>
      <w:r w:rsidRPr="00ED43D7">
        <w:rPr>
          <w:sz w:val="24"/>
          <w:szCs w:val="24"/>
        </w:rPr>
        <w:t xml:space="preserve"> </w:t>
      </w:r>
      <w:r w:rsidR="00FE2FB9" w:rsidRPr="00FE2FB9">
        <w:rPr>
          <w:sz w:val="24"/>
          <w:szCs w:val="24"/>
        </w:rPr>
        <w:t>Российская Федерация, Челябинская область, городской округ Челябинский, внутригородской район</w:t>
      </w:r>
      <w:r w:rsidR="00FE2FB9">
        <w:rPr>
          <w:sz w:val="24"/>
          <w:szCs w:val="24"/>
        </w:rPr>
        <w:t xml:space="preserve"> </w:t>
      </w:r>
      <w:r w:rsidR="00FE2FB9" w:rsidRPr="00FE2FB9">
        <w:rPr>
          <w:sz w:val="24"/>
          <w:szCs w:val="24"/>
        </w:rPr>
        <w:t>Центральный, город Челябинск, улица Соловьиная, земельный участок 65</w:t>
      </w:r>
      <w:r w:rsidRPr="000D5015">
        <w:rPr>
          <w:sz w:val="24"/>
          <w:szCs w:val="24"/>
        </w:rPr>
        <w:t>.</w:t>
      </w:r>
    </w:p>
    <w:p w:rsidR="00C04F4F" w:rsidRPr="000D5015" w:rsidRDefault="00C04F4F" w:rsidP="00FE2FB9">
      <w:pPr>
        <w:ind w:left="20" w:right="40" w:firstLine="700"/>
        <w:jc w:val="both"/>
        <w:rPr>
          <w:sz w:val="24"/>
          <w:szCs w:val="24"/>
        </w:rPr>
      </w:pPr>
      <w:proofErr w:type="gramStart"/>
      <w:r w:rsidRPr="009955A3">
        <w:rPr>
          <w:b/>
          <w:bCs/>
          <w:color w:val="000000"/>
          <w:sz w:val="24"/>
          <w:szCs w:val="24"/>
        </w:rPr>
        <w:t>Вид разрешенного использования:</w:t>
      </w:r>
      <w:r w:rsidRPr="009955A3">
        <w:rPr>
          <w:sz w:val="24"/>
          <w:szCs w:val="24"/>
        </w:rPr>
        <w:t xml:space="preserve"> </w:t>
      </w:r>
      <w:r w:rsidR="00FE2FB9">
        <w:rPr>
          <w:sz w:val="24"/>
          <w:szCs w:val="24"/>
        </w:rPr>
        <w:t>д</w:t>
      </w:r>
      <w:r w:rsidR="00FE2FB9" w:rsidRPr="00FE2FB9">
        <w:rPr>
          <w:sz w:val="24"/>
          <w:szCs w:val="24"/>
        </w:rPr>
        <w:t>ля индивидуального жилищного строительства (размещение жилого дома (отдельно стоящего здания</w:t>
      </w:r>
      <w:r w:rsidR="00FE2FB9">
        <w:rPr>
          <w:sz w:val="24"/>
          <w:szCs w:val="24"/>
        </w:rPr>
        <w:t xml:space="preserve"> </w:t>
      </w:r>
      <w:r w:rsidR="00FE2FB9" w:rsidRPr="00FE2FB9">
        <w:rPr>
          <w:sz w:val="24"/>
          <w:szCs w:val="24"/>
        </w:rPr>
        <w:t>количеством надземных этажей не более чем три, высотой не более двадцати метров, которое состоит из</w:t>
      </w:r>
      <w:r w:rsidR="00FE2FB9">
        <w:rPr>
          <w:sz w:val="24"/>
          <w:szCs w:val="24"/>
        </w:rPr>
        <w:t xml:space="preserve"> </w:t>
      </w:r>
      <w:r w:rsidR="00FE2FB9" w:rsidRPr="00FE2FB9">
        <w:rPr>
          <w:sz w:val="24"/>
          <w:szCs w:val="24"/>
        </w:rPr>
        <w:t>комнат и помещений вспомогательного использования, предназначенных для удовлетворения гражданами</w:t>
      </w:r>
      <w:r w:rsidR="00FE2FB9">
        <w:rPr>
          <w:sz w:val="24"/>
          <w:szCs w:val="24"/>
        </w:rPr>
        <w:t xml:space="preserve"> </w:t>
      </w:r>
      <w:r w:rsidR="00FE2FB9" w:rsidRPr="00FE2FB9">
        <w:rPr>
          <w:sz w:val="24"/>
          <w:szCs w:val="24"/>
        </w:rPr>
        <w:t xml:space="preserve">бытовых </w:t>
      </w:r>
      <w:r w:rsidR="00FE2FB9">
        <w:rPr>
          <w:sz w:val="24"/>
          <w:szCs w:val="24"/>
        </w:rPr>
        <w:br/>
        <w:t>и иных нужд</w:t>
      </w:r>
      <w:r w:rsidR="00FE2FB9" w:rsidRPr="00FE2FB9">
        <w:rPr>
          <w:sz w:val="24"/>
          <w:szCs w:val="24"/>
        </w:rPr>
        <w:t xml:space="preserve">, связанных с их проживанием в таком здании, не предназначенного для раздела </w:t>
      </w:r>
      <w:r w:rsidR="00FE2FB9">
        <w:rPr>
          <w:sz w:val="24"/>
          <w:szCs w:val="24"/>
        </w:rPr>
        <w:br/>
      </w:r>
      <w:r w:rsidR="00FE2FB9" w:rsidRPr="00FE2FB9">
        <w:rPr>
          <w:sz w:val="24"/>
          <w:szCs w:val="24"/>
        </w:rPr>
        <w:t>на</w:t>
      </w:r>
      <w:r w:rsidR="00FE2FB9">
        <w:rPr>
          <w:sz w:val="24"/>
          <w:szCs w:val="24"/>
        </w:rPr>
        <w:t xml:space="preserve"> </w:t>
      </w:r>
      <w:r w:rsidR="00FE2FB9" w:rsidRPr="00FE2FB9">
        <w:rPr>
          <w:sz w:val="24"/>
          <w:szCs w:val="24"/>
        </w:rPr>
        <w:t>самостоятельные объекты недвижимости;</w:t>
      </w:r>
      <w:proofErr w:type="gramEnd"/>
      <w:r w:rsidR="00FE2FB9" w:rsidRPr="00FE2FB9">
        <w:rPr>
          <w:sz w:val="24"/>
          <w:szCs w:val="24"/>
        </w:rPr>
        <w:t xml:space="preserve"> выращивание сельскохозяйственных культур; размещение</w:t>
      </w:r>
      <w:r w:rsidR="00FE2FB9">
        <w:rPr>
          <w:sz w:val="24"/>
          <w:szCs w:val="24"/>
        </w:rPr>
        <w:t xml:space="preserve"> </w:t>
      </w:r>
      <w:r w:rsidR="00FE2FB9" w:rsidRPr="00FE2FB9">
        <w:rPr>
          <w:sz w:val="24"/>
          <w:szCs w:val="24"/>
        </w:rPr>
        <w:t>гаражей для собственных нужд и хозяйственных построек)</w:t>
      </w:r>
      <w:r>
        <w:rPr>
          <w:sz w:val="24"/>
          <w:szCs w:val="24"/>
        </w:rPr>
        <w:t>.</w:t>
      </w:r>
    </w:p>
    <w:p w:rsidR="00C04F4F" w:rsidRPr="0090035B" w:rsidRDefault="00C04F4F" w:rsidP="00C04F4F">
      <w:pPr>
        <w:widowControl w:val="0"/>
        <w:ind w:firstLine="709"/>
        <w:contextualSpacing/>
        <w:jc w:val="both"/>
        <w:rPr>
          <w:sz w:val="24"/>
          <w:szCs w:val="24"/>
        </w:rPr>
      </w:pPr>
      <w:r w:rsidRPr="0090035B">
        <w:rPr>
          <w:b/>
          <w:bCs/>
          <w:sz w:val="24"/>
          <w:szCs w:val="24"/>
        </w:rPr>
        <w:t xml:space="preserve">Категория земель: </w:t>
      </w:r>
      <w:r w:rsidRPr="0090035B">
        <w:rPr>
          <w:sz w:val="24"/>
          <w:szCs w:val="24"/>
        </w:rPr>
        <w:t xml:space="preserve">земли населенных пунктов. </w:t>
      </w:r>
    </w:p>
    <w:p w:rsidR="00C04F4F" w:rsidRPr="00FE291E" w:rsidRDefault="00C04F4F" w:rsidP="00D92D80">
      <w:pPr>
        <w:ind w:firstLine="709"/>
        <w:jc w:val="both"/>
        <w:rPr>
          <w:sz w:val="24"/>
          <w:szCs w:val="24"/>
        </w:rPr>
      </w:pPr>
      <w:r w:rsidRPr="00FE291E">
        <w:rPr>
          <w:sz w:val="24"/>
          <w:szCs w:val="24"/>
        </w:rPr>
        <w:t xml:space="preserve">Начальная цена лота (цена земельного участка) установлена в соответствии </w:t>
      </w:r>
      <w:r w:rsidRPr="00FE291E">
        <w:rPr>
          <w:sz w:val="24"/>
          <w:szCs w:val="24"/>
        </w:rPr>
        <w:br/>
        <w:t xml:space="preserve">с отчетом об оценке рыночной стоимости земельного участка и составляет </w:t>
      </w:r>
      <w:r w:rsidR="0062181A" w:rsidRPr="0062181A">
        <w:rPr>
          <w:sz w:val="24"/>
          <w:szCs w:val="24"/>
        </w:rPr>
        <w:t>6 114 937,0</w:t>
      </w:r>
      <w:r w:rsidR="00613C12">
        <w:rPr>
          <w:sz w:val="24"/>
          <w:szCs w:val="24"/>
        </w:rPr>
        <w:t>0</w:t>
      </w:r>
      <w:r w:rsidR="0062181A" w:rsidRPr="0062181A">
        <w:rPr>
          <w:sz w:val="24"/>
          <w:szCs w:val="24"/>
        </w:rPr>
        <w:t xml:space="preserve"> </w:t>
      </w:r>
      <w:r w:rsidR="00D92D80">
        <w:rPr>
          <w:sz w:val="24"/>
          <w:szCs w:val="24"/>
        </w:rPr>
        <w:t>(ш</w:t>
      </w:r>
      <w:r w:rsidR="0062181A" w:rsidRPr="0062181A">
        <w:rPr>
          <w:sz w:val="24"/>
          <w:szCs w:val="24"/>
        </w:rPr>
        <w:t>есть миллионов сто четырнадцать тыся</w:t>
      </w:r>
      <w:r w:rsidR="0062181A">
        <w:rPr>
          <w:sz w:val="24"/>
          <w:szCs w:val="24"/>
        </w:rPr>
        <w:t xml:space="preserve">ч девятьсот тридцать семь) </w:t>
      </w:r>
      <w:r w:rsidRPr="00FE291E">
        <w:rPr>
          <w:sz w:val="24"/>
          <w:szCs w:val="24"/>
        </w:rPr>
        <w:t>рублей 00 копеек.</w:t>
      </w:r>
    </w:p>
    <w:p w:rsidR="00C04F4F" w:rsidRPr="00FE291E" w:rsidRDefault="00C04F4F" w:rsidP="00C04F4F">
      <w:pPr>
        <w:pStyle w:val="a3"/>
        <w:ind w:left="0" w:firstLine="709"/>
        <w:contextualSpacing/>
        <w:rPr>
          <w:szCs w:val="24"/>
          <w:lang w:val="ru-RU"/>
        </w:rPr>
      </w:pPr>
      <w:r w:rsidRPr="00FE291E">
        <w:rPr>
          <w:szCs w:val="24"/>
          <w:lang w:val="ru-RU"/>
        </w:rPr>
        <w:t xml:space="preserve">Шаг аукциона установлен в пределах 3% и составляет </w:t>
      </w:r>
      <w:r w:rsidR="006536B7" w:rsidRPr="00FE291E">
        <w:rPr>
          <w:szCs w:val="24"/>
          <w:lang w:val="ru-RU"/>
        </w:rPr>
        <w:t>183 448</w:t>
      </w:r>
      <w:r w:rsidRPr="00FE291E">
        <w:rPr>
          <w:szCs w:val="24"/>
          <w:lang w:val="ru-RU"/>
        </w:rPr>
        <w:t>,00 (</w:t>
      </w:r>
      <w:r w:rsidR="006536B7" w:rsidRPr="006536B7">
        <w:rPr>
          <w:szCs w:val="24"/>
          <w:lang w:val="ru-RU"/>
        </w:rPr>
        <w:t>сто восемьдесят три тысячи четыреста сорок восемь</w:t>
      </w:r>
      <w:r w:rsidR="006536B7">
        <w:rPr>
          <w:szCs w:val="24"/>
          <w:lang w:val="ru-RU"/>
        </w:rPr>
        <w:t>)</w:t>
      </w:r>
      <w:r w:rsidR="006536B7" w:rsidRPr="006536B7">
        <w:rPr>
          <w:szCs w:val="24"/>
          <w:lang w:val="ru-RU"/>
        </w:rPr>
        <w:t xml:space="preserve"> рублей 00 копеек</w:t>
      </w:r>
      <w:r w:rsidRPr="00FE291E">
        <w:rPr>
          <w:szCs w:val="24"/>
          <w:lang w:val="ru-RU"/>
        </w:rPr>
        <w:t>.</w:t>
      </w:r>
    </w:p>
    <w:p w:rsidR="00C04F4F" w:rsidRPr="0090035B" w:rsidRDefault="00C04F4F" w:rsidP="00C04F4F">
      <w:pPr>
        <w:pStyle w:val="a3"/>
        <w:ind w:left="0" w:firstLine="709"/>
        <w:contextualSpacing/>
        <w:rPr>
          <w:szCs w:val="24"/>
          <w:lang w:val="ru-RU"/>
        </w:rPr>
      </w:pPr>
      <w:r w:rsidRPr="00FE291E">
        <w:rPr>
          <w:szCs w:val="24"/>
          <w:lang w:val="ru-RU"/>
        </w:rPr>
        <w:t xml:space="preserve">Задаток для участия в аукционе: </w:t>
      </w:r>
      <w:r w:rsidR="00FE291E" w:rsidRPr="00FE291E">
        <w:rPr>
          <w:szCs w:val="24"/>
          <w:lang w:val="ru-RU"/>
        </w:rPr>
        <w:t>3 057 468,50</w:t>
      </w:r>
      <w:r w:rsidRPr="00FE291E">
        <w:rPr>
          <w:szCs w:val="24"/>
          <w:lang w:val="ru-RU"/>
        </w:rPr>
        <w:t xml:space="preserve"> </w:t>
      </w:r>
      <w:r w:rsidR="00FE291E">
        <w:rPr>
          <w:szCs w:val="24"/>
          <w:lang w:val="ru-RU"/>
        </w:rPr>
        <w:t>(</w:t>
      </w:r>
      <w:r w:rsidR="00FE291E" w:rsidRPr="00FE291E">
        <w:rPr>
          <w:szCs w:val="24"/>
          <w:lang w:val="ru-RU"/>
        </w:rPr>
        <w:t>три миллиона пятьдесят семь тысяч четыреста шестьдесят восемь</w:t>
      </w:r>
      <w:r w:rsidR="00FE291E">
        <w:rPr>
          <w:szCs w:val="24"/>
          <w:lang w:val="ru-RU"/>
        </w:rPr>
        <w:t>)</w:t>
      </w:r>
      <w:r w:rsidR="00FE291E" w:rsidRPr="00FE291E">
        <w:rPr>
          <w:szCs w:val="24"/>
          <w:lang w:val="ru-RU"/>
        </w:rPr>
        <w:t xml:space="preserve"> рублей 50 копеек</w:t>
      </w:r>
      <w:r w:rsidRPr="00FE291E">
        <w:rPr>
          <w:szCs w:val="24"/>
          <w:lang w:val="ru-RU"/>
        </w:rPr>
        <w:t>.</w:t>
      </w:r>
    </w:p>
    <w:p w:rsidR="00C04F4F" w:rsidRPr="000D5015" w:rsidRDefault="00C04F4F" w:rsidP="00C04F4F">
      <w:pPr>
        <w:widowControl w:val="0"/>
        <w:ind w:firstLine="709"/>
        <w:contextualSpacing/>
        <w:jc w:val="both"/>
        <w:rPr>
          <w:b/>
          <w:bCs/>
          <w:color w:val="000000"/>
          <w:sz w:val="24"/>
          <w:szCs w:val="24"/>
        </w:rPr>
      </w:pPr>
      <w:r w:rsidRPr="000D5015">
        <w:rPr>
          <w:sz w:val="24"/>
          <w:szCs w:val="24"/>
        </w:rPr>
        <w:lastRenderedPageBreak/>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r w:rsidRPr="00A32D20">
        <w:rPr>
          <w:rStyle w:val="HTML"/>
          <w:i w:val="0"/>
          <w:sz w:val="24"/>
          <w:szCs w:val="24"/>
        </w:rPr>
        <w:t>https://pkk.rosreestr.ru/</w:t>
      </w:r>
      <w:r w:rsidRPr="000D5015">
        <w:rPr>
          <w:rStyle w:val="HTML"/>
          <w:i w:val="0"/>
          <w:sz w:val="24"/>
          <w:szCs w:val="24"/>
        </w:rPr>
        <w:t>.</w:t>
      </w:r>
      <w:r w:rsidRPr="000D5015">
        <w:rPr>
          <w:sz w:val="24"/>
          <w:szCs w:val="24"/>
        </w:rPr>
        <w:t xml:space="preserve"> </w:t>
      </w:r>
    </w:p>
    <w:p w:rsidR="00C04F4F" w:rsidRPr="000D5015" w:rsidRDefault="00C04F4F" w:rsidP="00C04F4F">
      <w:pPr>
        <w:ind w:firstLine="709"/>
        <w:jc w:val="both"/>
        <w:rPr>
          <w:b/>
          <w:sz w:val="24"/>
          <w:szCs w:val="24"/>
        </w:rPr>
      </w:pPr>
      <w:r w:rsidRPr="000D5015">
        <w:rPr>
          <w:b/>
          <w:sz w:val="24"/>
          <w:szCs w:val="24"/>
        </w:rPr>
        <w:t>Описание границ земельного участка (образуемого земельного участка):</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44"/>
        <w:gridCol w:w="3961"/>
        <w:gridCol w:w="4047"/>
      </w:tblGrid>
      <w:tr w:rsidR="00C04F4F" w:rsidRPr="00CD77CF" w:rsidTr="009A35A9">
        <w:trPr>
          <w:trHeight w:val="232"/>
        </w:trPr>
        <w:tc>
          <w:tcPr>
            <w:tcW w:w="1056" w:type="pct"/>
            <w:vMerge w:val="restart"/>
            <w:shd w:val="clear" w:color="auto" w:fill="auto"/>
          </w:tcPr>
          <w:p w:rsidR="00C04F4F" w:rsidRPr="00CD77CF" w:rsidRDefault="00C04F4F" w:rsidP="009A35A9">
            <w:pPr>
              <w:pStyle w:val="af1"/>
              <w:snapToGrid w:val="0"/>
              <w:jc w:val="center"/>
              <w:rPr>
                <w:sz w:val="16"/>
                <w:szCs w:val="16"/>
              </w:rPr>
            </w:pPr>
            <w:r w:rsidRPr="00CD77CF">
              <w:rPr>
                <w:kern w:val="2"/>
                <w:sz w:val="16"/>
                <w:szCs w:val="16"/>
              </w:rPr>
              <w:t>Обозначение (номер) характерной точки</w:t>
            </w:r>
          </w:p>
        </w:tc>
        <w:tc>
          <w:tcPr>
            <w:tcW w:w="3944" w:type="pct"/>
            <w:gridSpan w:val="2"/>
            <w:shd w:val="clear" w:color="auto" w:fill="auto"/>
          </w:tcPr>
          <w:p w:rsidR="00C04F4F" w:rsidRPr="00CD77CF" w:rsidRDefault="00C04F4F" w:rsidP="009A35A9">
            <w:pPr>
              <w:pStyle w:val="af1"/>
              <w:snapToGrid w:val="0"/>
              <w:jc w:val="center"/>
              <w:rPr>
                <w:sz w:val="16"/>
                <w:szCs w:val="16"/>
              </w:rPr>
            </w:pPr>
            <w:r w:rsidRPr="00CD77CF">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04F4F" w:rsidRPr="00CD77CF" w:rsidTr="009A35A9">
        <w:trPr>
          <w:trHeight w:val="232"/>
        </w:trPr>
        <w:tc>
          <w:tcPr>
            <w:tcW w:w="1056" w:type="pct"/>
            <w:vMerge/>
            <w:shd w:val="clear" w:color="auto" w:fill="auto"/>
          </w:tcPr>
          <w:p w:rsidR="00C04F4F" w:rsidRPr="00CD77CF" w:rsidRDefault="00C04F4F" w:rsidP="009A35A9">
            <w:pPr>
              <w:snapToGrid w:val="0"/>
              <w:jc w:val="center"/>
              <w:rPr>
                <w:sz w:val="16"/>
                <w:szCs w:val="16"/>
              </w:rPr>
            </w:pPr>
          </w:p>
        </w:tc>
        <w:tc>
          <w:tcPr>
            <w:tcW w:w="1951" w:type="pct"/>
            <w:shd w:val="clear" w:color="auto" w:fill="auto"/>
          </w:tcPr>
          <w:p w:rsidR="00C04F4F" w:rsidRPr="00CD77CF" w:rsidRDefault="00C04F4F" w:rsidP="009A35A9">
            <w:pPr>
              <w:pStyle w:val="af1"/>
              <w:snapToGrid w:val="0"/>
              <w:jc w:val="center"/>
              <w:rPr>
                <w:sz w:val="16"/>
                <w:szCs w:val="16"/>
              </w:rPr>
            </w:pPr>
            <w:r w:rsidRPr="00CD77CF">
              <w:rPr>
                <w:kern w:val="2"/>
                <w:sz w:val="16"/>
                <w:szCs w:val="16"/>
                <w:lang w:val="en-US"/>
              </w:rPr>
              <w:t>X</w:t>
            </w:r>
          </w:p>
        </w:tc>
        <w:tc>
          <w:tcPr>
            <w:tcW w:w="1993" w:type="pct"/>
            <w:shd w:val="clear" w:color="auto" w:fill="auto"/>
          </w:tcPr>
          <w:p w:rsidR="00C04F4F" w:rsidRPr="00CD77CF" w:rsidRDefault="00C04F4F" w:rsidP="009A35A9">
            <w:pPr>
              <w:pStyle w:val="af1"/>
              <w:snapToGrid w:val="0"/>
              <w:jc w:val="center"/>
              <w:rPr>
                <w:sz w:val="16"/>
                <w:szCs w:val="16"/>
              </w:rPr>
            </w:pPr>
            <w:r w:rsidRPr="00CD77CF">
              <w:rPr>
                <w:kern w:val="2"/>
                <w:sz w:val="16"/>
                <w:szCs w:val="16"/>
                <w:lang w:val="en-US"/>
              </w:rPr>
              <w:t>Y</w:t>
            </w:r>
          </w:p>
        </w:tc>
      </w:tr>
      <w:tr w:rsidR="009A35A9" w:rsidRPr="00CD77CF" w:rsidTr="009A35A9">
        <w:tblPrEx>
          <w:tblCellMar>
            <w:top w:w="28" w:type="dxa"/>
            <w:left w:w="28" w:type="dxa"/>
            <w:bottom w:w="28" w:type="dxa"/>
            <w:right w:w="28" w:type="dxa"/>
          </w:tblCellMar>
        </w:tblPrEx>
        <w:trPr>
          <w:trHeight w:val="232"/>
        </w:trPr>
        <w:tc>
          <w:tcPr>
            <w:tcW w:w="1056" w:type="pct"/>
            <w:shd w:val="clear" w:color="auto" w:fill="auto"/>
          </w:tcPr>
          <w:p w:rsidR="009A35A9" w:rsidRPr="00CD77CF" w:rsidRDefault="009A35A9" w:rsidP="009A35A9">
            <w:pPr>
              <w:pStyle w:val="31"/>
              <w:shd w:val="clear" w:color="auto" w:fill="auto"/>
              <w:spacing w:before="0" w:line="240" w:lineRule="auto"/>
              <w:jc w:val="center"/>
              <w:rPr>
                <w:sz w:val="16"/>
                <w:szCs w:val="16"/>
              </w:rPr>
            </w:pPr>
            <w:r w:rsidRPr="00CD77CF">
              <w:rPr>
                <w:sz w:val="16"/>
                <w:szCs w:val="16"/>
              </w:rPr>
              <w:t>1</w:t>
            </w:r>
          </w:p>
        </w:tc>
        <w:tc>
          <w:tcPr>
            <w:tcW w:w="1951" w:type="pct"/>
            <w:shd w:val="clear" w:color="auto" w:fill="auto"/>
          </w:tcPr>
          <w:p w:rsidR="009A35A9" w:rsidRPr="00D747E9" w:rsidRDefault="00D747E9" w:rsidP="009A35A9">
            <w:pPr>
              <w:pStyle w:val="15"/>
              <w:shd w:val="clear" w:color="auto" w:fill="auto"/>
              <w:spacing w:before="0" w:after="0" w:line="170" w:lineRule="exact"/>
              <w:ind w:left="100"/>
              <w:jc w:val="center"/>
              <w:rPr>
                <w:rFonts w:eastAsia="Lucida Sans Unicode"/>
                <w:b w:val="0"/>
                <w:bCs w:val="0"/>
                <w:color w:val="auto"/>
                <w:kern w:val="2"/>
                <w:sz w:val="16"/>
                <w:szCs w:val="16"/>
                <w:lang w:bidi="ar-SA"/>
              </w:rPr>
            </w:pPr>
            <w:r>
              <w:rPr>
                <w:rFonts w:eastAsia="Lucida Sans Unicode"/>
                <w:b w:val="0"/>
                <w:color w:val="auto"/>
                <w:kern w:val="2"/>
                <w:sz w:val="16"/>
                <w:szCs w:val="16"/>
                <w:lang w:bidi="ar-SA"/>
              </w:rPr>
              <w:t xml:space="preserve">        </w:t>
            </w:r>
            <w:r w:rsidR="009A35A9" w:rsidRPr="00D747E9">
              <w:rPr>
                <w:rFonts w:eastAsia="Lucida Sans Unicode"/>
                <w:b w:val="0"/>
                <w:color w:val="auto"/>
                <w:kern w:val="2"/>
                <w:sz w:val="16"/>
                <w:szCs w:val="16"/>
                <w:lang w:bidi="ar-SA"/>
              </w:rPr>
              <w:t>601784,89</w:t>
            </w:r>
          </w:p>
        </w:tc>
        <w:tc>
          <w:tcPr>
            <w:tcW w:w="1993" w:type="pct"/>
            <w:shd w:val="clear" w:color="auto" w:fill="auto"/>
          </w:tcPr>
          <w:p w:rsidR="009A35A9" w:rsidRPr="00D747E9" w:rsidRDefault="009A35A9" w:rsidP="009A35A9">
            <w:pPr>
              <w:pStyle w:val="15"/>
              <w:shd w:val="clear" w:color="auto" w:fill="auto"/>
              <w:spacing w:before="0" w:after="0" w:line="170" w:lineRule="exact"/>
              <w:jc w:val="center"/>
              <w:rPr>
                <w:rFonts w:eastAsia="Lucida Sans Unicode"/>
                <w:b w:val="0"/>
                <w:bCs w:val="0"/>
                <w:color w:val="auto"/>
                <w:kern w:val="2"/>
                <w:sz w:val="16"/>
                <w:szCs w:val="16"/>
                <w:lang w:bidi="ar-SA"/>
              </w:rPr>
            </w:pPr>
            <w:r w:rsidRPr="00D747E9">
              <w:rPr>
                <w:rFonts w:eastAsia="Lucida Sans Unicode"/>
                <w:b w:val="0"/>
                <w:color w:val="auto"/>
                <w:kern w:val="2"/>
                <w:sz w:val="16"/>
                <w:szCs w:val="16"/>
                <w:lang w:bidi="ar-SA"/>
              </w:rPr>
              <w:t>2316189.99</w:t>
            </w:r>
          </w:p>
        </w:tc>
      </w:tr>
      <w:tr w:rsidR="009A35A9" w:rsidRPr="00CD77CF" w:rsidTr="009A35A9">
        <w:tblPrEx>
          <w:tblCellMar>
            <w:top w:w="28" w:type="dxa"/>
            <w:left w:w="28" w:type="dxa"/>
            <w:bottom w:w="28" w:type="dxa"/>
            <w:right w:w="28" w:type="dxa"/>
          </w:tblCellMar>
        </w:tblPrEx>
        <w:trPr>
          <w:trHeight w:val="232"/>
        </w:trPr>
        <w:tc>
          <w:tcPr>
            <w:tcW w:w="1056" w:type="pct"/>
            <w:shd w:val="clear" w:color="auto" w:fill="auto"/>
          </w:tcPr>
          <w:p w:rsidR="009A35A9" w:rsidRPr="00CD77CF" w:rsidRDefault="009A35A9" w:rsidP="009A35A9">
            <w:pPr>
              <w:pStyle w:val="31"/>
              <w:shd w:val="clear" w:color="auto" w:fill="auto"/>
              <w:spacing w:before="0" w:line="240" w:lineRule="auto"/>
              <w:jc w:val="center"/>
              <w:rPr>
                <w:sz w:val="16"/>
                <w:szCs w:val="16"/>
              </w:rPr>
            </w:pPr>
            <w:r w:rsidRPr="00CD77CF">
              <w:rPr>
                <w:sz w:val="16"/>
                <w:szCs w:val="16"/>
              </w:rPr>
              <w:t>2</w:t>
            </w:r>
          </w:p>
        </w:tc>
        <w:tc>
          <w:tcPr>
            <w:tcW w:w="1951" w:type="pct"/>
            <w:shd w:val="clear" w:color="auto" w:fill="auto"/>
          </w:tcPr>
          <w:p w:rsidR="009A35A9" w:rsidRPr="00D747E9" w:rsidRDefault="009A35A9" w:rsidP="009A35A9">
            <w:pPr>
              <w:pStyle w:val="15"/>
              <w:shd w:val="clear" w:color="auto" w:fill="auto"/>
              <w:spacing w:before="0" w:after="0" w:line="170" w:lineRule="exact"/>
              <w:ind w:left="460"/>
              <w:jc w:val="center"/>
              <w:rPr>
                <w:rFonts w:eastAsia="Lucida Sans Unicode"/>
                <w:b w:val="0"/>
                <w:bCs w:val="0"/>
                <w:color w:val="auto"/>
                <w:kern w:val="2"/>
                <w:sz w:val="16"/>
                <w:szCs w:val="16"/>
                <w:lang w:bidi="ar-SA"/>
              </w:rPr>
            </w:pPr>
            <w:r w:rsidRPr="00D747E9">
              <w:rPr>
                <w:rFonts w:eastAsia="Lucida Sans Unicode"/>
                <w:b w:val="0"/>
                <w:color w:val="auto"/>
                <w:kern w:val="2"/>
                <w:sz w:val="16"/>
                <w:szCs w:val="16"/>
                <w:lang w:bidi="ar-SA"/>
              </w:rPr>
              <w:t>604797.75</w:t>
            </w:r>
          </w:p>
        </w:tc>
        <w:tc>
          <w:tcPr>
            <w:tcW w:w="1993" w:type="pct"/>
            <w:shd w:val="clear" w:color="auto" w:fill="auto"/>
          </w:tcPr>
          <w:p w:rsidR="009A35A9" w:rsidRPr="00D747E9" w:rsidRDefault="009A35A9" w:rsidP="009A35A9">
            <w:pPr>
              <w:pStyle w:val="15"/>
              <w:shd w:val="clear" w:color="auto" w:fill="auto"/>
              <w:spacing w:before="0" w:after="0" w:line="170" w:lineRule="exact"/>
              <w:jc w:val="center"/>
              <w:rPr>
                <w:rFonts w:eastAsia="Lucida Sans Unicode"/>
                <w:b w:val="0"/>
                <w:bCs w:val="0"/>
                <w:color w:val="auto"/>
                <w:kern w:val="2"/>
                <w:sz w:val="16"/>
                <w:szCs w:val="16"/>
                <w:lang w:bidi="ar-SA"/>
              </w:rPr>
            </w:pPr>
            <w:r w:rsidRPr="00D747E9">
              <w:rPr>
                <w:rFonts w:eastAsia="Lucida Sans Unicode"/>
                <w:b w:val="0"/>
                <w:color w:val="auto"/>
                <w:kern w:val="2"/>
                <w:sz w:val="16"/>
                <w:szCs w:val="16"/>
                <w:lang w:bidi="ar-SA"/>
              </w:rPr>
              <w:t>2316199.79</w:t>
            </w:r>
          </w:p>
        </w:tc>
      </w:tr>
      <w:tr w:rsidR="009A35A9" w:rsidRPr="00CD77CF" w:rsidTr="009A35A9">
        <w:tblPrEx>
          <w:tblCellMar>
            <w:top w:w="28" w:type="dxa"/>
            <w:left w:w="28" w:type="dxa"/>
            <w:bottom w:w="28" w:type="dxa"/>
            <w:right w:w="28" w:type="dxa"/>
          </w:tblCellMar>
        </w:tblPrEx>
        <w:trPr>
          <w:trHeight w:val="232"/>
        </w:trPr>
        <w:tc>
          <w:tcPr>
            <w:tcW w:w="1056" w:type="pct"/>
            <w:shd w:val="clear" w:color="auto" w:fill="auto"/>
          </w:tcPr>
          <w:p w:rsidR="009A35A9" w:rsidRPr="00CD77CF" w:rsidRDefault="009A35A9" w:rsidP="009A35A9">
            <w:pPr>
              <w:pStyle w:val="31"/>
              <w:shd w:val="clear" w:color="auto" w:fill="auto"/>
              <w:spacing w:before="0" w:line="240" w:lineRule="auto"/>
              <w:jc w:val="center"/>
              <w:rPr>
                <w:sz w:val="16"/>
                <w:szCs w:val="16"/>
              </w:rPr>
            </w:pPr>
            <w:r w:rsidRPr="00CD77CF">
              <w:rPr>
                <w:sz w:val="16"/>
                <w:szCs w:val="16"/>
              </w:rPr>
              <w:t>3</w:t>
            </w:r>
          </w:p>
        </w:tc>
        <w:tc>
          <w:tcPr>
            <w:tcW w:w="1951" w:type="pct"/>
            <w:shd w:val="clear" w:color="auto" w:fill="auto"/>
          </w:tcPr>
          <w:p w:rsidR="009A35A9" w:rsidRPr="00D747E9" w:rsidRDefault="009A35A9" w:rsidP="009A35A9">
            <w:pPr>
              <w:pStyle w:val="15"/>
              <w:shd w:val="clear" w:color="auto" w:fill="auto"/>
              <w:spacing w:before="0" w:after="0" w:line="170" w:lineRule="exact"/>
              <w:ind w:left="460"/>
              <w:jc w:val="center"/>
              <w:rPr>
                <w:rFonts w:eastAsia="Lucida Sans Unicode"/>
                <w:b w:val="0"/>
                <w:bCs w:val="0"/>
                <w:color w:val="auto"/>
                <w:kern w:val="2"/>
                <w:sz w:val="16"/>
                <w:szCs w:val="16"/>
                <w:lang w:bidi="ar-SA"/>
              </w:rPr>
            </w:pPr>
            <w:r w:rsidRPr="00D747E9">
              <w:rPr>
                <w:rFonts w:eastAsia="Lucida Sans Unicode"/>
                <w:b w:val="0"/>
                <w:color w:val="auto"/>
                <w:kern w:val="2"/>
                <w:sz w:val="16"/>
                <w:szCs w:val="16"/>
                <w:lang w:bidi="ar-SA"/>
              </w:rPr>
              <w:t>604816.23</w:t>
            </w:r>
          </w:p>
        </w:tc>
        <w:tc>
          <w:tcPr>
            <w:tcW w:w="1993" w:type="pct"/>
            <w:shd w:val="clear" w:color="auto" w:fill="auto"/>
          </w:tcPr>
          <w:p w:rsidR="009A35A9" w:rsidRPr="00D747E9" w:rsidRDefault="009A35A9" w:rsidP="009A35A9">
            <w:pPr>
              <w:pStyle w:val="15"/>
              <w:shd w:val="clear" w:color="auto" w:fill="auto"/>
              <w:spacing w:before="0" w:after="0" w:line="170" w:lineRule="exact"/>
              <w:jc w:val="center"/>
              <w:rPr>
                <w:rFonts w:eastAsia="Lucida Sans Unicode"/>
                <w:b w:val="0"/>
                <w:bCs w:val="0"/>
                <w:color w:val="auto"/>
                <w:kern w:val="2"/>
                <w:sz w:val="16"/>
                <w:szCs w:val="16"/>
                <w:lang w:bidi="ar-SA"/>
              </w:rPr>
            </w:pPr>
            <w:r w:rsidRPr="00D747E9">
              <w:rPr>
                <w:rFonts w:eastAsia="Lucida Sans Unicode"/>
                <w:b w:val="0"/>
                <w:color w:val="auto"/>
                <w:kern w:val="2"/>
                <w:sz w:val="16"/>
                <w:szCs w:val="16"/>
                <w:lang w:bidi="ar-SA"/>
              </w:rPr>
              <w:t>2316210.25</w:t>
            </w:r>
          </w:p>
        </w:tc>
      </w:tr>
      <w:tr w:rsidR="009A35A9" w:rsidRPr="00CD77CF" w:rsidTr="009A35A9">
        <w:tblPrEx>
          <w:tblCellMar>
            <w:top w:w="28" w:type="dxa"/>
            <w:left w:w="28" w:type="dxa"/>
            <w:bottom w:w="28" w:type="dxa"/>
            <w:right w:w="28" w:type="dxa"/>
          </w:tblCellMar>
        </w:tblPrEx>
        <w:trPr>
          <w:trHeight w:val="235"/>
        </w:trPr>
        <w:tc>
          <w:tcPr>
            <w:tcW w:w="1056" w:type="pct"/>
            <w:shd w:val="clear" w:color="auto" w:fill="auto"/>
          </w:tcPr>
          <w:p w:rsidR="009A35A9" w:rsidRPr="00CD77CF" w:rsidRDefault="009A35A9" w:rsidP="009A35A9">
            <w:pPr>
              <w:pStyle w:val="31"/>
              <w:shd w:val="clear" w:color="auto" w:fill="auto"/>
              <w:spacing w:before="0" w:line="240" w:lineRule="auto"/>
              <w:jc w:val="center"/>
              <w:rPr>
                <w:sz w:val="16"/>
                <w:szCs w:val="16"/>
              </w:rPr>
            </w:pPr>
            <w:r w:rsidRPr="00CD77CF">
              <w:rPr>
                <w:sz w:val="16"/>
                <w:szCs w:val="16"/>
              </w:rPr>
              <w:t>4</w:t>
            </w:r>
          </w:p>
        </w:tc>
        <w:tc>
          <w:tcPr>
            <w:tcW w:w="1951" w:type="pct"/>
            <w:shd w:val="clear" w:color="auto" w:fill="auto"/>
          </w:tcPr>
          <w:p w:rsidR="009A35A9" w:rsidRPr="00D747E9" w:rsidRDefault="009A35A9" w:rsidP="009A35A9">
            <w:pPr>
              <w:pStyle w:val="15"/>
              <w:shd w:val="clear" w:color="auto" w:fill="auto"/>
              <w:spacing w:before="0" w:after="0" w:line="170" w:lineRule="exact"/>
              <w:ind w:left="460"/>
              <w:jc w:val="center"/>
              <w:rPr>
                <w:rFonts w:eastAsia="Lucida Sans Unicode"/>
                <w:b w:val="0"/>
                <w:bCs w:val="0"/>
                <w:color w:val="auto"/>
                <w:kern w:val="2"/>
                <w:sz w:val="16"/>
                <w:szCs w:val="16"/>
                <w:lang w:bidi="ar-SA"/>
              </w:rPr>
            </w:pPr>
            <w:r w:rsidRPr="00D747E9">
              <w:rPr>
                <w:rFonts w:eastAsia="Lucida Sans Unicode"/>
                <w:b w:val="0"/>
                <w:color w:val="auto"/>
                <w:kern w:val="2"/>
                <w:sz w:val="16"/>
                <w:szCs w:val="16"/>
                <w:lang w:bidi="ar-SA"/>
              </w:rPr>
              <w:t>604786.60</w:t>
            </w:r>
          </w:p>
        </w:tc>
        <w:tc>
          <w:tcPr>
            <w:tcW w:w="1993" w:type="pct"/>
            <w:shd w:val="clear" w:color="auto" w:fill="auto"/>
          </w:tcPr>
          <w:p w:rsidR="009A35A9" w:rsidRPr="00D747E9" w:rsidRDefault="009A35A9" w:rsidP="009A35A9">
            <w:pPr>
              <w:pStyle w:val="15"/>
              <w:shd w:val="clear" w:color="auto" w:fill="auto"/>
              <w:spacing w:before="0" w:after="0" w:line="170" w:lineRule="exact"/>
              <w:jc w:val="center"/>
              <w:rPr>
                <w:rFonts w:eastAsia="Lucida Sans Unicode"/>
                <w:b w:val="0"/>
                <w:bCs w:val="0"/>
                <w:color w:val="auto"/>
                <w:kern w:val="2"/>
                <w:sz w:val="16"/>
                <w:szCs w:val="16"/>
                <w:lang w:bidi="ar-SA"/>
              </w:rPr>
            </w:pPr>
            <w:r w:rsidRPr="00D747E9">
              <w:rPr>
                <w:rFonts w:eastAsia="Lucida Sans Unicode"/>
                <w:b w:val="0"/>
                <w:color w:val="auto"/>
                <w:kern w:val="2"/>
                <w:sz w:val="16"/>
                <w:szCs w:val="16"/>
                <w:lang w:bidi="ar-SA"/>
              </w:rPr>
              <w:t>2316233.48</w:t>
            </w:r>
          </w:p>
        </w:tc>
      </w:tr>
      <w:tr w:rsidR="009A35A9" w:rsidRPr="00CD77CF" w:rsidTr="009A35A9">
        <w:tblPrEx>
          <w:tblCellMar>
            <w:top w:w="28" w:type="dxa"/>
            <w:left w:w="28" w:type="dxa"/>
            <w:bottom w:w="28" w:type="dxa"/>
            <w:right w:w="28" w:type="dxa"/>
          </w:tblCellMar>
        </w:tblPrEx>
        <w:trPr>
          <w:trHeight w:val="232"/>
        </w:trPr>
        <w:tc>
          <w:tcPr>
            <w:tcW w:w="1056" w:type="pct"/>
            <w:shd w:val="clear" w:color="auto" w:fill="auto"/>
          </w:tcPr>
          <w:p w:rsidR="009A35A9" w:rsidRPr="00CD77CF" w:rsidRDefault="009A35A9" w:rsidP="009A35A9">
            <w:pPr>
              <w:pStyle w:val="31"/>
              <w:shd w:val="clear" w:color="auto" w:fill="auto"/>
              <w:spacing w:before="0" w:line="240" w:lineRule="auto"/>
              <w:jc w:val="center"/>
              <w:rPr>
                <w:sz w:val="16"/>
                <w:szCs w:val="16"/>
              </w:rPr>
            </w:pPr>
            <w:r w:rsidRPr="00CD77CF">
              <w:rPr>
                <w:sz w:val="16"/>
                <w:szCs w:val="16"/>
              </w:rPr>
              <w:t>5</w:t>
            </w:r>
          </w:p>
        </w:tc>
        <w:tc>
          <w:tcPr>
            <w:tcW w:w="1951" w:type="pct"/>
            <w:shd w:val="clear" w:color="auto" w:fill="auto"/>
          </w:tcPr>
          <w:p w:rsidR="009A35A9" w:rsidRPr="00D747E9" w:rsidRDefault="00FF7981" w:rsidP="009A35A9">
            <w:pPr>
              <w:pStyle w:val="15"/>
              <w:shd w:val="clear" w:color="auto" w:fill="auto"/>
              <w:spacing w:before="0" w:after="0" w:line="170" w:lineRule="exact"/>
              <w:ind w:left="460"/>
              <w:jc w:val="center"/>
              <w:rPr>
                <w:rFonts w:eastAsia="Lucida Sans Unicode"/>
                <w:b w:val="0"/>
                <w:bCs w:val="0"/>
                <w:color w:val="auto"/>
                <w:kern w:val="2"/>
                <w:sz w:val="16"/>
                <w:szCs w:val="16"/>
                <w:lang w:bidi="ar-SA"/>
              </w:rPr>
            </w:pPr>
            <w:r>
              <w:rPr>
                <w:rFonts w:eastAsia="Lucida Sans Unicode"/>
                <w:b w:val="0"/>
                <w:color w:val="auto"/>
                <w:kern w:val="2"/>
                <w:sz w:val="16"/>
                <w:szCs w:val="16"/>
                <w:lang w:bidi="ar-SA"/>
              </w:rPr>
              <w:t>604768</w:t>
            </w:r>
            <w:r w:rsidR="009A35A9" w:rsidRPr="00D747E9">
              <w:rPr>
                <w:rFonts w:eastAsia="Lucida Sans Unicode"/>
                <w:b w:val="0"/>
                <w:color w:val="auto"/>
                <w:kern w:val="2"/>
                <w:sz w:val="16"/>
                <w:szCs w:val="16"/>
                <w:lang w:bidi="ar-SA"/>
              </w:rPr>
              <w:t>.24</w:t>
            </w:r>
          </w:p>
        </w:tc>
        <w:tc>
          <w:tcPr>
            <w:tcW w:w="1993" w:type="pct"/>
            <w:shd w:val="clear" w:color="auto" w:fill="auto"/>
          </w:tcPr>
          <w:p w:rsidR="009A35A9" w:rsidRPr="00D747E9" w:rsidRDefault="009A35A9" w:rsidP="009A35A9">
            <w:pPr>
              <w:pStyle w:val="15"/>
              <w:shd w:val="clear" w:color="auto" w:fill="auto"/>
              <w:spacing w:before="0" w:after="0" w:line="170" w:lineRule="exact"/>
              <w:jc w:val="center"/>
              <w:rPr>
                <w:rFonts w:eastAsia="Lucida Sans Unicode"/>
                <w:b w:val="0"/>
                <w:bCs w:val="0"/>
                <w:color w:val="auto"/>
                <w:kern w:val="2"/>
                <w:sz w:val="16"/>
                <w:szCs w:val="16"/>
                <w:lang w:bidi="ar-SA"/>
              </w:rPr>
            </w:pPr>
            <w:r w:rsidRPr="00D747E9">
              <w:rPr>
                <w:rFonts w:eastAsia="Lucida Sans Unicode"/>
                <w:b w:val="0"/>
                <w:color w:val="auto"/>
                <w:kern w:val="2"/>
                <w:sz w:val="16"/>
                <w:szCs w:val="16"/>
                <w:lang w:bidi="ar-SA"/>
              </w:rPr>
              <w:t>2316203.54</w:t>
            </w:r>
          </w:p>
        </w:tc>
      </w:tr>
    </w:tbl>
    <w:p w:rsidR="00C04F4F" w:rsidRPr="000D5015" w:rsidRDefault="00C04F4F" w:rsidP="00C04F4F">
      <w:pPr>
        <w:ind w:firstLine="709"/>
        <w:contextualSpacing/>
        <w:jc w:val="both"/>
        <w:rPr>
          <w:color w:val="000000"/>
          <w:sz w:val="24"/>
          <w:szCs w:val="24"/>
        </w:rPr>
      </w:pPr>
      <w:r w:rsidRPr="000D5015">
        <w:rPr>
          <w:b/>
          <w:bCs/>
          <w:color w:val="000000"/>
          <w:sz w:val="24"/>
          <w:szCs w:val="24"/>
        </w:rPr>
        <w:t>Сведения о правах на земельный участок:</w:t>
      </w:r>
      <w:r w:rsidRPr="000D5015">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C04F4F" w:rsidRPr="00CE4F0E" w:rsidRDefault="00C04F4F" w:rsidP="00C04F4F">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p>
    <w:p w:rsidR="00C04F4F" w:rsidRPr="00CE4F0E" w:rsidRDefault="00C04F4F" w:rsidP="00C04F4F">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C04F4F" w:rsidRDefault="00C04F4F" w:rsidP="00C04F4F">
      <w:pPr>
        <w:ind w:firstLine="709"/>
        <w:contextualSpacing/>
        <w:jc w:val="both"/>
        <w:rPr>
          <w:sz w:val="24"/>
          <w:szCs w:val="24"/>
        </w:rPr>
      </w:pPr>
      <w:r w:rsidRPr="00110F10">
        <w:rPr>
          <w:kern w:val="1"/>
          <w:sz w:val="24"/>
          <w:szCs w:val="24"/>
        </w:rPr>
        <w:t>В</w:t>
      </w:r>
      <w:r w:rsidRPr="0087727B">
        <w:rPr>
          <w:sz w:val="24"/>
          <w:szCs w:val="24"/>
        </w:rPr>
        <w:t xml:space="preserve"> результате обследования установлено, что земельный участ</w:t>
      </w:r>
      <w:r>
        <w:rPr>
          <w:sz w:val="24"/>
          <w:szCs w:val="24"/>
        </w:rPr>
        <w:t xml:space="preserve">ок свободен от </w:t>
      </w:r>
      <w:r w:rsidR="00DF3758">
        <w:rPr>
          <w:sz w:val="24"/>
          <w:szCs w:val="24"/>
        </w:rPr>
        <w:t>застройки</w:t>
      </w:r>
      <w:r>
        <w:rPr>
          <w:sz w:val="24"/>
          <w:szCs w:val="24"/>
        </w:rPr>
        <w:t>.</w:t>
      </w:r>
      <w:r w:rsidR="00DF3758">
        <w:rPr>
          <w:sz w:val="24"/>
          <w:szCs w:val="24"/>
        </w:rPr>
        <w:t xml:space="preserve"> Доступ на участок имеется.</w:t>
      </w:r>
    </w:p>
    <w:p w:rsidR="00C04F4F" w:rsidRPr="009955A3" w:rsidRDefault="00C04F4F" w:rsidP="00C04F4F">
      <w:pPr>
        <w:ind w:firstLine="709"/>
        <w:jc w:val="both"/>
      </w:pPr>
      <w:r w:rsidRPr="000D5015">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0D5015">
        <w:rPr>
          <w:kern w:val="1"/>
          <w:sz w:val="24"/>
          <w:szCs w:val="24"/>
        </w:rPr>
        <w:t xml:space="preserve"> </w:t>
      </w:r>
      <w:r>
        <w:rPr>
          <w:kern w:val="1"/>
          <w:sz w:val="24"/>
          <w:szCs w:val="24"/>
        </w:rPr>
        <w:br/>
      </w:r>
      <w:r w:rsidRPr="000D5015">
        <w:rPr>
          <w:kern w:val="1"/>
          <w:sz w:val="24"/>
          <w:szCs w:val="24"/>
        </w:rPr>
        <w:t>(</w:t>
      </w:r>
      <w:r w:rsidRPr="000D5015">
        <w:rPr>
          <w:b/>
          <w:bCs/>
          <w:kern w:val="1"/>
          <w:sz w:val="24"/>
          <w:szCs w:val="24"/>
        </w:rPr>
        <w:t>при наличии)</w:t>
      </w:r>
      <w:r>
        <w:t xml:space="preserve">: </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86"/>
        <w:gridCol w:w="10"/>
        <w:gridCol w:w="4027"/>
        <w:gridCol w:w="4125"/>
      </w:tblGrid>
      <w:tr w:rsidR="00C04F4F" w:rsidRPr="00AF6CAE" w:rsidTr="009A35A9">
        <w:trPr>
          <w:trHeight w:val="279"/>
        </w:trPr>
        <w:tc>
          <w:tcPr>
            <w:tcW w:w="1056" w:type="pct"/>
            <w:vMerge w:val="restart"/>
            <w:shd w:val="clear" w:color="auto" w:fill="auto"/>
            <w:vAlign w:val="center"/>
          </w:tcPr>
          <w:p w:rsidR="00C04F4F" w:rsidRPr="00AF6CAE" w:rsidRDefault="00C04F4F" w:rsidP="009A35A9">
            <w:pPr>
              <w:pStyle w:val="af1"/>
              <w:snapToGrid w:val="0"/>
              <w:jc w:val="center"/>
              <w:rPr>
                <w:sz w:val="16"/>
                <w:szCs w:val="16"/>
              </w:rPr>
            </w:pPr>
            <w:r w:rsidRPr="00AF6CAE">
              <w:rPr>
                <w:kern w:val="2"/>
                <w:sz w:val="16"/>
                <w:szCs w:val="16"/>
              </w:rPr>
              <w:t>Обозначение (номер) характерной точки</w:t>
            </w:r>
          </w:p>
        </w:tc>
        <w:tc>
          <w:tcPr>
            <w:tcW w:w="3944" w:type="pct"/>
            <w:gridSpan w:val="3"/>
            <w:shd w:val="clear" w:color="auto" w:fill="auto"/>
            <w:vAlign w:val="center"/>
          </w:tcPr>
          <w:p w:rsidR="00C04F4F" w:rsidRPr="00AF6CAE" w:rsidRDefault="00C04F4F" w:rsidP="009A35A9">
            <w:pPr>
              <w:pStyle w:val="af1"/>
              <w:snapToGrid w:val="0"/>
              <w:jc w:val="center"/>
              <w:rPr>
                <w:sz w:val="16"/>
                <w:szCs w:val="16"/>
              </w:rPr>
            </w:pPr>
            <w:r w:rsidRPr="00AF6CAE">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04F4F" w:rsidRPr="00AF6CAE" w:rsidTr="009A35A9">
        <w:trPr>
          <w:trHeight w:val="279"/>
        </w:trPr>
        <w:tc>
          <w:tcPr>
            <w:tcW w:w="1056" w:type="pct"/>
            <w:vMerge/>
            <w:shd w:val="clear" w:color="auto" w:fill="auto"/>
            <w:vAlign w:val="center"/>
          </w:tcPr>
          <w:p w:rsidR="00C04F4F" w:rsidRPr="00AF6CAE" w:rsidRDefault="00C04F4F" w:rsidP="009A35A9">
            <w:pPr>
              <w:snapToGrid w:val="0"/>
              <w:jc w:val="center"/>
              <w:rPr>
                <w:sz w:val="16"/>
                <w:szCs w:val="16"/>
              </w:rPr>
            </w:pPr>
          </w:p>
        </w:tc>
        <w:tc>
          <w:tcPr>
            <w:tcW w:w="1951" w:type="pct"/>
            <w:gridSpan w:val="2"/>
            <w:shd w:val="clear" w:color="auto" w:fill="auto"/>
            <w:vAlign w:val="center"/>
          </w:tcPr>
          <w:p w:rsidR="00C04F4F" w:rsidRPr="00AF6CAE" w:rsidRDefault="00C04F4F" w:rsidP="009A35A9">
            <w:pPr>
              <w:pStyle w:val="af1"/>
              <w:snapToGrid w:val="0"/>
              <w:jc w:val="center"/>
              <w:rPr>
                <w:sz w:val="16"/>
                <w:szCs w:val="16"/>
              </w:rPr>
            </w:pPr>
            <w:r w:rsidRPr="00AF6CAE">
              <w:rPr>
                <w:kern w:val="2"/>
                <w:sz w:val="16"/>
                <w:szCs w:val="16"/>
                <w:lang w:val="en-US"/>
              </w:rPr>
              <w:t>X</w:t>
            </w:r>
          </w:p>
        </w:tc>
        <w:tc>
          <w:tcPr>
            <w:tcW w:w="1993" w:type="pct"/>
            <w:shd w:val="clear" w:color="auto" w:fill="auto"/>
            <w:vAlign w:val="center"/>
          </w:tcPr>
          <w:p w:rsidR="00C04F4F" w:rsidRPr="00AF6CAE" w:rsidRDefault="00C04F4F" w:rsidP="009A35A9">
            <w:pPr>
              <w:pStyle w:val="af1"/>
              <w:snapToGrid w:val="0"/>
              <w:jc w:val="center"/>
              <w:rPr>
                <w:sz w:val="16"/>
                <w:szCs w:val="16"/>
              </w:rPr>
            </w:pPr>
            <w:r w:rsidRPr="00AF6CAE">
              <w:rPr>
                <w:kern w:val="2"/>
                <w:sz w:val="16"/>
                <w:szCs w:val="16"/>
                <w:lang w:val="en-US"/>
              </w:rPr>
              <w:t>Y</w:t>
            </w:r>
          </w:p>
        </w:tc>
      </w:tr>
      <w:tr w:rsidR="00C04F4F" w:rsidRPr="00AF6CAE" w:rsidTr="009A35A9">
        <w:tblPrEx>
          <w:tblCellMar>
            <w:top w:w="28" w:type="dxa"/>
            <w:left w:w="28" w:type="dxa"/>
            <w:bottom w:w="28" w:type="dxa"/>
            <w:right w:w="28" w:type="dxa"/>
          </w:tblCellMar>
        </w:tblPrEx>
        <w:trPr>
          <w:trHeight w:val="279"/>
        </w:trPr>
        <w:tc>
          <w:tcPr>
            <w:tcW w:w="1061" w:type="pct"/>
            <w:gridSpan w:val="2"/>
            <w:shd w:val="clear" w:color="auto" w:fill="auto"/>
          </w:tcPr>
          <w:p w:rsidR="00C04F4F" w:rsidRPr="00AF6CAE" w:rsidRDefault="007C41D0" w:rsidP="009A35A9">
            <w:pPr>
              <w:pStyle w:val="af"/>
              <w:spacing w:after="0" w:line="230" w:lineRule="exact"/>
              <w:jc w:val="center"/>
              <w:rPr>
                <w:sz w:val="16"/>
                <w:szCs w:val="16"/>
              </w:rPr>
            </w:pPr>
            <w:r>
              <w:rPr>
                <w:rStyle w:val="afc"/>
                <w:rFonts w:eastAsia="Lucida Sans Unicode"/>
                <w:b w:val="0"/>
                <w:bCs w:val="0"/>
                <w:sz w:val="16"/>
                <w:szCs w:val="16"/>
              </w:rPr>
              <w:t>-</w:t>
            </w:r>
          </w:p>
        </w:tc>
        <w:tc>
          <w:tcPr>
            <w:tcW w:w="1946" w:type="pct"/>
            <w:shd w:val="clear" w:color="auto" w:fill="auto"/>
          </w:tcPr>
          <w:p w:rsidR="00C04F4F" w:rsidRPr="00AF6CAE" w:rsidRDefault="007C41D0" w:rsidP="009A35A9">
            <w:pPr>
              <w:pStyle w:val="af"/>
              <w:spacing w:after="0" w:line="230" w:lineRule="exact"/>
              <w:jc w:val="center"/>
              <w:rPr>
                <w:sz w:val="16"/>
                <w:szCs w:val="16"/>
              </w:rPr>
            </w:pPr>
            <w:r>
              <w:rPr>
                <w:rStyle w:val="afc"/>
                <w:rFonts w:eastAsia="Lucida Sans Unicode"/>
                <w:b w:val="0"/>
                <w:bCs w:val="0"/>
                <w:sz w:val="16"/>
                <w:szCs w:val="16"/>
              </w:rPr>
              <w:t>-</w:t>
            </w:r>
          </w:p>
        </w:tc>
        <w:tc>
          <w:tcPr>
            <w:tcW w:w="1993" w:type="pct"/>
            <w:shd w:val="clear" w:color="auto" w:fill="auto"/>
          </w:tcPr>
          <w:p w:rsidR="00C04F4F" w:rsidRPr="00AF6CAE" w:rsidRDefault="007C41D0" w:rsidP="009A35A9">
            <w:pPr>
              <w:pStyle w:val="af"/>
              <w:spacing w:after="0" w:line="230" w:lineRule="exact"/>
              <w:jc w:val="center"/>
              <w:rPr>
                <w:sz w:val="16"/>
                <w:szCs w:val="16"/>
              </w:rPr>
            </w:pPr>
            <w:r>
              <w:rPr>
                <w:rStyle w:val="afc"/>
                <w:rFonts w:eastAsia="Lucida Sans Unicode"/>
                <w:b w:val="0"/>
                <w:bCs w:val="0"/>
                <w:sz w:val="16"/>
                <w:szCs w:val="16"/>
              </w:rPr>
              <w:t>-</w:t>
            </w:r>
          </w:p>
        </w:tc>
      </w:tr>
    </w:tbl>
    <w:p w:rsidR="00C04F4F" w:rsidRDefault="00C04F4F" w:rsidP="00C04F4F">
      <w:pPr>
        <w:ind w:firstLine="709"/>
        <w:contextualSpacing/>
        <w:jc w:val="both"/>
      </w:pPr>
      <w:r w:rsidRPr="000D5015">
        <w:rPr>
          <w:b/>
          <w:bCs/>
          <w:sz w:val="24"/>
          <w:szCs w:val="24"/>
        </w:rPr>
        <w:t>Реквизиты проекта планировки территории и (или) проекта межевания территории в случае, если земельный участок рас</w:t>
      </w:r>
      <w:r>
        <w:rPr>
          <w:b/>
          <w:bCs/>
          <w:sz w:val="24"/>
          <w:szCs w:val="24"/>
        </w:rPr>
        <w:t xml:space="preserve">положен в границах территории, </w:t>
      </w:r>
      <w:r w:rsidRPr="000D5015">
        <w:rPr>
          <w:b/>
          <w:bCs/>
          <w:sz w:val="24"/>
          <w:szCs w:val="24"/>
        </w:rPr>
        <w:t>в отношении которой утверждены проект планировки территории и (или) проект межевания территории</w:t>
      </w:r>
      <w:r>
        <w:rPr>
          <w:b/>
          <w:bCs/>
          <w:sz w:val="24"/>
          <w:szCs w:val="24"/>
        </w:rPr>
        <w:t>:</w:t>
      </w:r>
      <w:r>
        <w:t xml:space="preserve"> </w:t>
      </w:r>
    </w:p>
    <w:p w:rsidR="00C04F4F" w:rsidRPr="00A56506" w:rsidRDefault="00A56506" w:rsidP="00C04F4F">
      <w:pPr>
        <w:ind w:firstLine="709"/>
        <w:contextualSpacing/>
        <w:jc w:val="both"/>
        <w:rPr>
          <w:sz w:val="24"/>
          <w:szCs w:val="24"/>
        </w:rPr>
      </w:pPr>
      <w:r w:rsidRPr="00A56506">
        <w:rPr>
          <w:sz w:val="24"/>
          <w:szCs w:val="24"/>
        </w:rPr>
        <w:t xml:space="preserve">Постановление Администрации города Челябинска от 11.01.2013 № 9-п «Об утверждении документации по планировке территории в границах: </w:t>
      </w:r>
      <w:proofErr w:type="spellStart"/>
      <w:proofErr w:type="gramStart"/>
      <w:r w:rsidRPr="00A56506">
        <w:rPr>
          <w:sz w:val="24"/>
          <w:szCs w:val="24"/>
        </w:rPr>
        <w:t>Новоградский</w:t>
      </w:r>
      <w:proofErr w:type="spellEnd"/>
      <w:r w:rsidRPr="00A56506">
        <w:rPr>
          <w:sz w:val="24"/>
          <w:szCs w:val="24"/>
        </w:rPr>
        <w:t xml:space="preserve"> проспект, ул. Салавата </w:t>
      </w:r>
      <w:proofErr w:type="spellStart"/>
      <w:r w:rsidRPr="00A56506">
        <w:rPr>
          <w:sz w:val="24"/>
          <w:szCs w:val="24"/>
        </w:rPr>
        <w:t>Юлаева</w:t>
      </w:r>
      <w:proofErr w:type="spellEnd"/>
      <w:r w:rsidRPr="00A56506">
        <w:rPr>
          <w:sz w:val="24"/>
          <w:szCs w:val="24"/>
        </w:rPr>
        <w:t>, ул. Академика Макеева, ул. Университетская Набережная, река Миасс, ул. Худякова, Западное шоссе, граница города в Центральном и Калининском районах города Челябинска»</w:t>
      </w:r>
      <w:r w:rsidR="00C04F4F" w:rsidRPr="00A56506">
        <w:rPr>
          <w:sz w:val="24"/>
          <w:szCs w:val="24"/>
        </w:rPr>
        <w:t>.</w:t>
      </w:r>
      <w:proofErr w:type="gramEnd"/>
    </w:p>
    <w:p w:rsidR="00122649" w:rsidRPr="00CF349B" w:rsidRDefault="00122649" w:rsidP="00122649">
      <w:pPr>
        <w:ind w:firstLine="709"/>
        <w:contextualSpacing/>
        <w:jc w:val="both"/>
        <w:rPr>
          <w:b/>
          <w:bCs/>
          <w:sz w:val="24"/>
          <w:szCs w:val="24"/>
        </w:rPr>
      </w:pPr>
      <w:r w:rsidRPr="00CF349B">
        <w:rPr>
          <w:b/>
          <w:bCs/>
          <w:sz w:val="24"/>
          <w:szCs w:val="24"/>
        </w:rPr>
        <w:t>Информация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rsidR="00122649" w:rsidRPr="0005210D" w:rsidRDefault="00122649" w:rsidP="00122649">
      <w:pPr>
        <w:tabs>
          <w:tab w:val="left" w:leader="underscore" w:pos="9655"/>
        </w:tabs>
        <w:spacing w:line="240" w:lineRule="exact"/>
        <w:ind w:left="60"/>
        <w:rPr>
          <w:b/>
        </w:rPr>
      </w:pPr>
      <w:r w:rsidRPr="0005210D">
        <w:rPr>
          <w:rStyle w:val="24"/>
          <w:b w:val="0"/>
        </w:rPr>
        <w:t>Информация отсутствует.</w:t>
      </w:r>
      <w:r w:rsidRPr="0005210D">
        <w:rPr>
          <w:b/>
        </w:rPr>
        <w:tab/>
      </w:r>
    </w:p>
    <w:p w:rsidR="00122649" w:rsidRDefault="00122649" w:rsidP="00122649">
      <w:pPr>
        <w:pStyle w:val="33"/>
        <w:shd w:val="clear" w:color="auto" w:fill="auto"/>
        <w:spacing w:after="0" w:line="197" w:lineRule="exact"/>
        <w:ind w:left="60" w:hanging="60"/>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C04F4F" w:rsidRPr="00122649" w:rsidRDefault="00C04F4F" w:rsidP="00122649">
      <w:pPr>
        <w:ind w:firstLine="709"/>
        <w:contextualSpacing/>
        <w:jc w:val="both"/>
        <w:rPr>
          <w:b/>
          <w:bCs/>
          <w:sz w:val="24"/>
          <w:szCs w:val="24"/>
        </w:rPr>
      </w:pPr>
      <w:r w:rsidRPr="00122649">
        <w:rPr>
          <w:b/>
          <w:bCs/>
          <w:sz w:val="24"/>
          <w:szCs w:val="24"/>
        </w:rPr>
        <w:t xml:space="preserve">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p>
    <w:p w:rsidR="00C04F4F" w:rsidRDefault="00C04F4F" w:rsidP="00C04F4F">
      <w:pPr>
        <w:ind w:firstLine="709"/>
        <w:contextualSpacing/>
        <w:jc w:val="both"/>
        <w:rPr>
          <w:sz w:val="24"/>
          <w:szCs w:val="24"/>
        </w:rPr>
      </w:pPr>
      <w:r w:rsidRPr="008B50F7">
        <w:rPr>
          <w:sz w:val="24"/>
          <w:szCs w:val="24"/>
        </w:rPr>
        <w:t xml:space="preserve">Земельный участок расположен в территориальной зоне - В. 1.2 (зона индивидуальной </w:t>
      </w:r>
      <w:r>
        <w:rPr>
          <w:sz w:val="24"/>
          <w:szCs w:val="24"/>
        </w:rPr>
        <w:br/>
      </w:r>
      <w:r w:rsidRPr="008B50F7">
        <w:rPr>
          <w:sz w:val="24"/>
          <w:szCs w:val="24"/>
        </w:rPr>
        <w:t>и блокированной жилой застройки в зонах стабилизации), установлен градостроительный регламент.</w:t>
      </w:r>
    </w:p>
    <w:p w:rsidR="00C04F4F" w:rsidRPr="000D5015" w:rsidRDefault="00C04F4F" w:rsidP="00C04F4F">
      <w:pPr>
        <w:ind w:firstLine="709"/>
        <w:contextualSpacing/>
        <w:jc w:val="both"/>
        <w:rPr>
          <w:b/>
          <w:bCs/>
          <w:sz w:val="24"/>
          <w:szCs w:val="24"/>
        </w:rPr>
      </w:pPr>
      <w:r w:rsidRPr="000D5015">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w:t>
      </w:r>
      <w:r w:rsidR="00F72455">
        <w:rPr>
          <w:b/>
          <w:bCs/>
          <w:sz w:val="24"/>
          <w:szCs w:val="24"/>
        </w:rPr>
        <w:br/>
      </w:r>
      <w:r w:rsidRPr="000D5015">
        <w:rPr>
          <w:b/>
          <w:bCs/>
          <w:sz w:val="24"/>
          <w:szCs w:val="24"/>
        </w:rPr>
        <w:t>не устанавливается</w:t>
      </w:r>
      <w:r>
        <w:rPr>
          <w:b/>
          <w:bCs/>
          <w:sz w:val="24"/>
          <w:szCs w:val="24"/>
        </w:rPr>
        <w:t>:</w:t>
      </w:r>
    </w:p>
    <w:p w:rsidR="00C04F4F" w:rsidRDefault="00C04F4F" w:rsidP="00C04F4F">
      <w:pPr>
        <w:ind w:firstLine="709"/>
        <w:contextualSpacing/>
        <w:jc w:val="both"/>
        <w:rPr>
          <w:bCs/>
          <w:sz w:val="24"/>
          <w:szCs w:val="24"/>
        </w:rPr>
      </w:pPr>
      <w:r w:rsidRPr="00CA47AE">
        <w:rPr>
          <w:bCs/>
          <w:sz w:val="24"/>
          <w:szCs w:val="24"/>
        </w:rPr>
        <w:lastRenderedPageBreak/>
        <w:t xml:space="preserve">Решение Челябинской городской Думы от 29.08.2023 № 41/23 «Об утверждении Правил землепользования и </w:t>
      </w:r>
      <w:proofErr w:type="gramStart"/>
      <w:r w:rsidRPr="00CA47AE">
        <w:rPr>
          <w:bCs/>
          <w:sz w:val="24"/>
          <w:szCs w:val="24"/>
        </w:rPr>
        <w:t>застройки города</w:t>
      </w:r>
      <w:proofErr w:type="gramEnd"/>
      <w:r w:rsidRPr="00CA47AE">
        <w:rPr>
          <w:bCs/>
          <w:sz w:val="24"/>
          <w:szCs w:val="24"/>
        </w:rPr>
        <w:t xml:space="preserve"> Челябинска».</w:t>
      </w:r>
    </w:p>
    <w:p w:rsidR="00C04F4F" w:rsidRPr="000D5015" w:rsidRDefault="00C04F4F" w:rsidP="00C04F4F">
      <w:pPr>
        <w:ind w:firstLine="709"/>
        <w:contextualSpacing/>
        <w:jc w:val="both"/>
        <w:rPr>
          <w:b/>
          <w:bCs/>
          <w:sz w:val="24"/>
          <w:szCs w:val="24"/>
        </w:rPr>
      </w:pPr>
      <w:r w:rsidRPr="000D5015">
        <w:rPr>
          <w:b/>
          <w:bCs/>
          <w:sz w:val="24"/>
          <w:szCs w:val="24"/>
        </w:rPr>
        <w:t>Информация о видах разрешенного использования земельного участка:</w:t>
      </w:r>
    </w:p>
    <w:p w:rsidR="00C04F4F" w:rsidRPr="00CA47AE" w:rsidRDefault="00C04F4F" w:rsidP="00C04F4F">
      <w:pPr>
        <w:tabs>
          <w:tab w:val="left" w:pos="717"/>
        </w:tabs>
        <w:ind w:firstLine="709"/>
        <w:contextualSpacing/>
        <w:jc w:val="both"/>
        <w:rPr>
          <w:sz w:val="24"/>
          <w:szCs w:val="24"/>
        </w:rPr>
      </w:pPr>
      <w:r w:rsidRPr="00CA47AE">
        <w:rPr>
          <w:sz w:val="24"/>
          <w:szCs w:val="24"/>
        </w:rPr>
        <w:t>Основные виды разрешенного использования:</w:t>
      </w:r>
    </w:p>
    <w:p w:rsidR="00C04F4F" w:rsidRPr="00CA47AE" w:rsidRDefault="00C04F4F" w:rsidP="00C04F4F">
      <w:pPr>
        <w:tabs>
          <w:tab w:val="left" w:pos="717"/>
        </w:tabs>
        <w:ind w:firstLine="709"/>
        <w:contextualSpacing/>
        <w:jc w:val="both"/>
        <w:rPr>
          <w:sz w:val="24"/>
          <w:szCs w:val="24"/>
        </w:rPr>
      </w:pPr>
      <w:r>
        <w:rPr>
          <w:sz w:val="24"/>
          <w:szCs w:val="24"/>
        </w:rPr>
        <w:t>(</w:t>
      </w:r>
      <w:r w:rsidRPr="00CA47AE">
        <w:rPr>
          <w:sz w:val="24"/>
          <w:szCs w:val="24"/>
        </w:rPr>
        <w:t>2.1) для индивидуального жилищного строительства.</w:t>
      </w:r>
    </w:p>
    <w:p w:rsidR="00C04F4F" w:rsidRPr="00CA47AE" w:rsidRDefault="00C04F4F" w:rsidP="00C04F4F">
      <w:pPr>
        <w:tabs>
          <w:tab w:val="left" w:pos="717"/>
        </w:tabs>
        <w:ind w:firstLine="709"/>
        <w:contextualSpacing/>
        <w:jc w:val="both"/>
        <w:rPr>
          <w:sz w:val="24"/>
          <w:szCs w:val="24"/>
        </w:rPr>
      </w:pPr>
      <w:r w:rsidRPr="00CA47AE">
        <w:rPr>
          <w:sz w:val="24"/>
          <w:szCs w:val="24"/>
        </w:rPr>
        <w:t>Условно разрешенные виды использования</w:t>
      </w:r>
      <w:proofErr w:type="gramStart"/>
      <w:r w:rsidRPr="00CA47AE">
        <w:rPr>
          <w:sz w:val="24"/>
          <w:szCs w:val="24"/>
        </w:rPr>
        <w:t>:</w:t>
      </w:r>
      <w:r>
        <w:rPr>
          <w:sz w:val="24"/>
          <w:szCs w:val="24"/>
        </w:rPr>
        <w:t xml:space="preserve"> -.</w:t>
      </w:r>
      <w:proofErr w:type="gramEnd"/>
    </w:p>
    <w:p w:rsidR="00C04F4F" w:rsidRDefault="00C04F4F" w:rsidP="00C04F4F">
      <w:pPr>
        <w:tabs>
          <w:tab w:val="left" w:pos="717"/>
        </w:tabs>
        <w:ind w:firstLine="709"/>
        <w:contextualSpacing/>
        <w:jc w:val="both"/>
        <w:rPr>
          <w:sz w:val="24"/>
          <w:szCs w:val="24"/>
        </w:rPr>
      </w:pPr>
      <w:r w:rsidRPr="00CA47AE">
        <w:rPr>
          <w:sz w:val="24"/>
          <w:szCs w:val="24"/>
        </w:rPr>
        <w:t>Вспомогательные виды разрешенного использования</w:t>
      </w:r>
      <w:proofErr w:type="gramStart"/>
      <w:r w:rsidRPr="00CA47AE">
        <w:rPr>
          <w:sz w:val="24"/>
          <w:szCs w:val="24"/>
        </w:rPr>
        <w:t>:</w:t>
      </w:r>
      <w:r>
        <w:rPr>
          <w:sz w:val="24"/>
          <w:szCs w:val="24"/>
        </w:rPr>
        <w:t xml:space="preserve"> -.</w:t>
      </w:r>
      <w:proofErr w:type="gramEnd"/>
    </w:p>
    <w:p w:rsidR="00C04F4F" w:rsidRPr="000D5015" w:rsidRDefault="00C04F4F" w:rsidP="00C04F4F">
      <w:pPr>
        <w:tabs>
          <w:tab w:val="left" w:pos="717"/>
        </w:tabs>
        <w:ind w:firstLine="709"/>
        <w:contextualSpacing/>
        <w:jc w:val="both"/>
        <w:rPr>
          <w:color w:val="000000"/>
          <w:kern w:val="1"/>
          <w:sz w:val="24"/>
          <w:szCs w:val="24"/>
        </w:rPr>
      </w:pPr>
      <w:r w:rsidRPr="000D5015">
        <w:rPr>
          <w:b/>
          <w:color w:val="000000"/>
          <w:kern w:val="1"/>
          <w:sz w:val="24"/>
          <w:szCs w:val="24"/>
        </w:rPr>
        <w:t xml:space="preserve">Предельные (минимальные и (или) максимальные) размеры земельного участка </w:t>
      </w:r>
      <w:r w:rsidRPr="000D5015">
        <w:rPr>
          <w:b/>
          <w:color w:val="000000"/>
          <w:kern w:val="1"/>
          <w:sz w:val="24"/>
          <w:szCs w:val="24"/>
        </w:rPr>
        <w:br/>
        <w:t>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93"/>
        <w:gridCol w:w="911"/>
        <w:gridCol w:w="959"/>
        <w:gridCol w:w="1762"/>
        <w:gridCol w:w="1018"/>
        <w:gridCol w:w="1532"/>
        <w:gridCol w:w="1525"/>
        <w:gridCol w:w="1706"/>
      </w:tblGrid>
      <w:tr w:rsidR="00C04F4F" w:rsidRPr="00176299" w:rsidTr="009A35A9">
        <w:trPr>
          <w:trHeight w:val="3575"/>
        </w:trPr>
        <w:tc>
          <w:tcPr>
            <w:tcW w:w="2663" w:type="dxa"/>
            <w:gridSpan w:val="3"/>
            <w:shd w:val="clear" w:color="auto" w:fill="auto"/>
            <w:vAlign w:val="center"/>
          </w:tcPr>
          <w:p w:rsidR="00C04F4F" w:rsidRPr="00176299" w:rsidRDefault="00C04F4F" w:rsidP="009A35A9">
            <w:pPr>
              <w:pStyle w:val="af1"/>
              <w:snapToGrid w:val="0"/>
              <w:jc w:val="center"/>
              <w:rPr>
                <w:sz w:val="16"/>
                <w:szCs w:val="16"/>
              </w:rPr>
            </w:pPr>
            <w:r w:rsidRPr="00176299">
              <w:rPr>
                <w:kern w:val="2"/>
                <w:sz w:val="16"/>
                <w:szCs w:val="16"/>
              </w:rPr>
              <w:t>Предельные (минимальные и (или) максимальные) размеры земельных участков, в том числе их площадь</w:t>
            </w:r>
          </w:p>
        </w:tc>
        <w:tc>
          <w:tcPr>
            <w:tcW w:w="1762" w:type="dxa"/>
            <w:shd w:val="clear" w:color="auto" w:fill="auto"/>
            <w:vAlign w:val="center"/>
          </w:tcPr>
          <w:p w:rsidR="00C04F4F" w:rsidRPr="00176299" w:rsidRDefault="00C04F4F" w:rsidP="009A35A9">
            <w:pPr>
              <w:pStyle w:val="af1"/>
              <w:snapToGrid w:val="0"/>
              <w:jc w:val="center"/>
              <w:rPr>
                <w:sz w:val="16"/>
                <w:szCs w:val="16"/>
              </w:rPr>
            </w:pPr>
            <w:r w:rsidRPr="00176299">
              <w:rPr>
                <w:kern w:val="2"/>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8" w:type="dxa"/>
            <w:shd w:val="clear" w:color="auto" w:fill="auto"/>
            <w:vAlign w:val="center"/>
          </w:tcPr>
          <w:p w:rsidR="00C04F4F" w:rsidRPr="00176299" w:rsidRDefault="00C04F4F" w:rsidP="009A35A9">
            <w:pPr>
              <w:pStyle w:val="af1"/>
              <w:snapToGrid w:val="0"/>
              <w:jc w:val="center"/>
              <w:rPr>
                <w:sz w:val="16"/>
                <w:szCs w:val="16"/>
              </w:rPr>
            </w:pPr>
            <w:r w:rsidRPr="00176299">
              <w:rPr>
                <w:kern w:val="2"/>
                <w:sz w:val="16"/>
                <w:szCs w:val="16"/>
              </w:rPr>
              <w:t>Предельное количество этажей</w:t>
            </w:r>
          </w:p>
          <w:p w:rsidR="00C04F4F" w:rsidRPr="00176299" w:rsidRDefault="00C04F4F" w:rsidP="009A35A9">
            <w:pPr>
              <w:pStyle w:val="af1"/>
              <w:snapToGrid w:val="0"/>
              <w:jc w:val="center"/>
              <w:rPr>
                <w:sz w:val="16"/>
                <w:szCs w:val="16"/>
              </w:rPr>
            </w:pPr>
            <w:r w:rsidRPr="00176299">
              <w:rPr>
                <w:kern w:val="2"/>
                <w:sz w:val="16"/>
                <w:szCs w:val="16"/>
              </w:rPr>
              <w:t>и (или) предельная высота зданий, строений, сооружений</w:t>
            </w:r>
          </w:p>
        </w:tc>
        <w:tc>
          <w:tcPr>
            <w:tcW w:w="1532" w:type="dxa"/>
            <w:shd w:val="clear" w:color="auto" w:fill="auto"/>
            <w:vAlign w:val="center"/>
          </w:tcPr>
          <w:p w:rsidR="00C04F4F" w:rsidRPr="00176299" w:rsidRDefault="00C04F4F" w:rsidP="009A35A9">
            <w:pPr>
              <w:pStyle w:val="af1"/>
              <w:snapToGrid w:val="0"/>
              <w:jc w:val="center"/>
              <w:rPr>
                <w:sz w:val="16"/>
                <w:szCs w:val="16"/>
              </w:rPr>
            </w:pPr>
            <w:r w:rsidRPr="00176299">
              <w:rPr>
                <w:kern w:val="2"/>
                <w:sz w:val="16"/>
                <w:szCs w:val="16"/>
              </w:rPr>
              <w:t xml:space="preserve">Максимальный процент застройки в границах </w:t>
            </w:r>
            <w:proofErr w:type="spellStart"/>
            <w:proofErr w:type="gramStart"/>
            <w:r w:rsidRPr="00176299">
              <w:rPr>
                <w:kern w:val="2"/>
                <w:sz w:val="16"/>
                <w:szCs w:val="16"/>
              </w:rPr>
              <w:t>земель-ного</w:t>
            </w:r>
            <w:proofErr w:type="spellEnd"/>
            <w:proofErr w:type="gramEnd"/>
            <w:r w:rsidRPr="00176299">
              <w:rPr>
                <w:kern w:val="2"/>
                <w:sz w:val="16"/>
                <w:szCs w:val="16"/>
              </w:rPr>
              <w:t xml:space="preserve"> участка, определяемый как отношение суммарной </w:t>
            </w:r>
            <w:proofErr w:type="spellStart"/>
            <w:r w:rsidRPr="00176299">
              <w:rPr>
                <w:kern w:val="2"/>
                <w:sz w:val="16"/>
                <w:szCs w:val="16"/>
              </w:rPr>
              <w:t>пло-щади</w:t>
            </w:r>
            <w:proofErr w:type="spellEnd"/>
            <w:r w:rsidRPr="00176299">
              <w:rPr>
                <w:kern w:val="2"/>
                <w:sz w:val="16"/>
                <w:szCs w:val="16"/>
              </w:rPr>
              <w:t xml:space="preserve"> земельного участка, которая может быть застроена, ко всей площади земельного участка</w:t>
            </w:r>
          </w:p>
        </w:tc>
        <w:tc>
          <w:tcPr>
            <w:tcW w:w="1525" w:type="dxa"/>
            <w:shd w:val="clear" w:color="auto" w:fill="auto"/>
            <w:vAlign w:val="center"/>
          </w:tcPr>
          <w:p w:rsidR="00C04F4F" w:rsidRPr="00176299" w:rsidRDefault="00C04F4F" w:rsidP="009A35A9">
            <w:pPr>
              <w:pStyle w:val="af1"/>
              <w:snapToGrid w:val="0"/>
              <w:ind w:left="15" w:right="45"/>
              <w:jc w:val="center"/>
              <w:rPr>
                <w:sz w:val="16"/>
                <w:szCs w:val="16"/>
              </w:rPr>
            </w:pPr>
            <w:r w:rsidRPr="00176299">
              <w:rPr>
                <w:kern w:val="2"/>
                <w:sz w:val="16"/>
                <w:szCs w:val="16"/>
              </w:rPr>
              <w:t xml:space="preserve">Требования к архитектурным решениям </w:t>
            </w:r>
            <w:proofErr w:type="spellStart"/>
            <w:proofErr w:type="gramStart"/>
            <w:r w:rsidRPr="00176299">
              <w:rPr>
                <w:kern w:val="2"/>
                <w:sz w:val="16"/>
                <w:szCs w:val="16"/>
              </w:rPr>
              <w:t>объ-ектов</w:t>
            </w:r>
            <w:proofErr w:type="spellEnd"/>
            <w:proofErr w:type="gramEnd"/>
            <w:r w:rsidRPr="00176299">
              <w:rPr>
                <w:kern w:val="2"/>
                <w:sz w:val="16"/>
                <w:szCs w:val="16"/>
              </w:rPr>
              <w:t xml:space="preserve"> </w:t>
            </w:r>
            <w:proofErr w:type="spellStart"/>
            <w:r w:rsidRPr="00176299">
              <w:rPr>
                <w:kern w:val="2"/>
                <w:sz w:val="16"/>
                <w:szCs w:val="16"/>
              </w:rPr>
              <w:t>капиталь-ного</w:t>
            </w:r>
            <w:proofErr w:type="spellEnd"/>
            <w:r w:rsidRPr="00176299">
              <w:rPr>
                <w:kern w:val="2"/>
                <w:sz w:val="16"/>
                <w:szCs w:val="16"/>
              </w:rPr>
              <w:t xml:space="preserve"> </w:t>
            </w:r>
            <w:proofErr w:type="spellStart"/>
            <w:r w:rsidRPr="00176299">
              <w:rPr>
                <w:kern w:val="2"/>
                <w:sz w:val="16"/>
                <w:szCs w:val="16"/>
              </w:rPr>
              <w:t>строитель-ства</w:t>
            </w:r>
            <w:proofErr w:type="spellEnd"/>
            <w:r w:rsidRPr="00176299">
              <w:rPr>
                <w:kern w:val="2"/>
                <w:sz w:val="16"/>
                <w:szCs w:val="16"/>
              </w:rPr>
              <w:t xml:space="preserve">, </w:t>
            </w:r>
            <w:proofErr w:type="spellStart"/>
            <w:r w:rsidRPr="00176299">
              <w:rPr>
                <w:kern w:val="2"/>
                <w:sz w:val="16"/>
                <w:szCs w:val="16"/>
              </w:rPr>
              <w:t>располо-женны</w:t>
            </w:r>
            <w:r w:rsidRPr="00523D04">
              <w:rPr>
                <w:kern w:val="2"/>
                <w:sz w:val="16"/>
                <w:szCs w:val="16"/>
              </w:rPr>
              <w:t>х</w:t>
            </w:r>
            <w:proofErr w:type="spellEnd"/>
            <w:r w:rsidRPr="00176299">
              <w:rPr>
                <w:kern w:val="2"/>
                <w:sz w:val="16"/>
                <w:szCs w:val="16"/>
              </w:rPr>
              <w:t xml:space="preserve"> в </w:t>
            </w:r>
            <w:proofErr w:type="spellStart"/>
            <w:r w:rsidRPr="00176299">
              <w:rPr>
                <w:kern w:val="2"/>
                <w:sz w:val="16"/>
                <w:szCs w:val="16"/>
              </w:rPr>
              <w:t>гра-ницах</w:t>
            </w:r>
            <w:proofErr w:type="spellEnd"/>
            <w:r w:rsidRPr="00176299">
              <w:rPr>
                <w:kern w:val="2"/>
                <w:sz w:val="16"/>
                <w:szCs w:val="16"/>
              </w:rPr>
              <w:t xml:space="preserve"> территории исторического поселения федерального или регионального значения</w:t>
            </w:r>
          </w:p>
        </w:tc>
        <w:tc>
          <w:tcPr>
            <w:tcW w:w="1706" w:type="dxa"/>
            <w:shd w:val="clear" w:color="auto" w:fill="auto"/>
            <w:vAlign w:val="center"/>
          </w:tcPr>
          <w:p w:rsidR="00C04F4F" w:rsidRPr="00176299" w:rsidRDefault="00C04F4F" w:rsidP="009A35A9">
            <w:pPr>
              <w:pStyle w:val="af1"/>
              <w:snapToGrid w:val="0"/>
              <w:jc w:val="center"/>
              <w:rPr>
                <w:sz w:val="16"/>
                <w:szCs w:val="16"/>
              </w:rPr>
            </w:pPr>
            <w:r w:rsidRPr="00176299">
              <w:rPr>
                <w:kern w:val="2"/>
                <w:sz w:val="16"/>
                <w:szCs w:val="16"/>
              </w:rPr>
              <w:t>Иные показатели</w:t>
            </w:r>
          </w:p>
        </w:tc>
      </w:tr>
      <w:tr w:rsidR="00C04F4F" w:rsidRPr="00176299" w:rsidTr="009A35A9">
        <w:trPr>
          <w:trHeight w:hRule="exact" w:val="330"/>
        </w:trPr>
        <w:tc>
          <w:tcPr>
            <w:tcW w:w="793" w:type="dxa"/>
            <w:shd w:val="clear" w:color="auto" w:fill="auto"/>
            <w:vAlign w:val="center"/>
          </w:tcPr>
          <w:p w:rsidR="00C04F4F" w:rsidRPr="00176299" w:rsidRDefault="00C04F4F" w:rsidP="009A35A9">
            <w:pPr>
              <w:pStyle w:val="af1"/>
              <w:snapToGrid w:val="0"/>
              <w:jc w:val="center"/>
              <w:rPr>
                <w:sz w:val="16"/>
                <w:szCs w:val="16"/>
              </w:rPr>
            </w:pPr>
            <w:r w:rsidRPr="00176299">
              <w:rPr>
                <w:kern w:val="2"/>
                <w:sz w:val="16"/>
                <w:szCs w:val="16"/>
              </w:rPr>
              <w:t>1</w:t>
            </w:r>
          </w:p>
        </w:tc>
        <w:tc>
          <w:tcPr>
            <w:tcW w:w="911" w:type="dxa"/>
            <w:shd w:val="clear" w:color="auto" w:fill="auto"/>
            <w:vAlign w:val="center"/>
          </w:tcPr>
          <w:p w:rsidR="00C04F4F" w:rsidRPr="00176299" w:rsidRDefault="00C04F4F" w:rsidP="009A35A9">
            <w:pPr>
              <w:pStyle w:val="af1"/>
              <w:snapToGrid w:val="0"/>
              <w:jc w:val="center"/>
              <w:rPr>
                <w:sz w:val="16"/>
                <w:szCs w:val="16"/>
              </w:rPr>
            </w:pPr>
            <w:r w:rsidRPr="00176299">
              <w:rPr>
                <w:kern w:val="2"/>
                <w:sz w:val="16"/>
                <w:szCs w:val="16"/>
              </w:rPr>
              <w:t>2</w:t>
            </w:r>
          </w:p>
        </w:tc>
        <w:tc>
          <w:tcPr>
            <w:tcW w:w="959" w:type="dxa"/>
            <w:shd w:val="clear" w:color="auto" w:fill="auto"/>
            <w:vAlign w:val="center"/>
          </w:tcPr>
          <w:p w:rsidR="00C04F4F" w:rsidRPr="00176299" w:rsidRDefault="00C04F4F" w:rsidP="009A35A9">
            <w:pPr>
              <w:pStyle w:val="af1"/>
              <w:snapToGrid w:val="0"/>
              <w:jc w:val="center"/>
              <w:rPr>
                <w:sz w:val="16"/>
                <w:szCs w:val="16"/>
              </w:rPr>
            </w:pPr>
            <w:r w:rsidRPr="00176299">
              <w:rPr>
                <w:kern w:val="2"/>
                <w:sz w:val="16"/>
                <w:szCs w:val="16"/>
              </w:rPr>
              <w:t>3</w:t>
            </w:r>
          </w:p>
        </w:tc>
        <w:tc>
          <w:tcPr>
            <w:tcW w:w="1762" w:type="dxa"/>
            <w:vMerge w:val="restart"/>
            <w:shd w:val="clear" w:color="auto" w:fill="auto"/>
          </w:tcPr>
          <w:p w:rsidR="00C04F4F" w:rsidRPr="00176299" w:rsidRDefault="00C04F4F" w:rsidP="009A35A9">
            <w:pPr>
              <w:pStyle w:val="af1"/>
              <w:snapToGrid w:val="0"/>
              <w:jc w:val="center"/>
              <w:rPr>
                <w:sz w:val="16"/>
                <w:szCs w:val="16"/>
              </w:rPr>
            </w:pPr>
            <w:r w:rsidRPr="00176299">
              <w:rPr>
                <w:kern w:val="2"/>
                <w:sz w:val="16"/>
                <w:szCs w:val="16"/>
              </w:rPr>
              <w:t>4</w:t>
            </w:r>
          </w:p>
        </w:tc>
        <w:tc>
          <w:tcPr>
            <w:tcW w:w="1018" w:type="dxa"/>
            <w:vMerge w:val="restart"/>
            <w:shd w:val="clear" w:color="auto" w:fill="auto"/>
          </w:tcPr>
          <w:p w:rsidR="00C04F4F" w:rsidRPr="00176299" w:rsidRDefault="00C04F4F" w:rsidP="009A35A9">
            <w:pPr>
              <w:pStyle w:val="af1"/>
              <w:snapToGrid w:val="0"/>
              <w:jc w:val="center"/>
              <w:rPr>
                <w:sz w:val="16"/>
                <w:szCs w:val="16"/>
              </w:rPr>
            </w:pPr>
            <w:r w:rsidRPr="00176299">
              <w:rPr>
                <w:kern w:val="2"/>
                <w:sz w:val="16"/>
                <w:szCs w:val="16"/>
              </w:rPr>
              <w:t>5</w:t>
            </w:r>
          </w:p>
        </w:tc>
        <w:tc>
          <w:tcPr>
            <w:tcW w:w="1532" w:type="dxa"/>
            <w:vMerge w:val="restart"/>
            <w:shd w:val="clear" w:color="auto" w:fill="auto"/>
          </w:tcPr>
          <w:p w:rsidR="00C04F4F" w:rsidRPr="00176299" w:rsidRDefault="00C04F4F" w:rsidP="009A35A9">
            <w:pPr>
              <w:pStyle w:val="af1"/>
              <w:snapToGrid w:val="0"/>
              <w:jc w:val="center"/>
              <w:rPr>
                <w:sz w:val="16"/>
                <w:szCs w:val="16"/>
              </w:rPr>
            </w:pPr>
            <w:r w:rsidRPr="00176299">
              <w:rPr>
                <w:kern w:val="2"/>
                <w:sz w:val="16"/>
                <w:szCs w:val="16"/>
              </w:rPr>
              <w:t>6</w:t>
            </w:r>
          </w:p>
        </w:tc>
        <w:tc>
          <w:tcPr>
            <w:tcW w:w="1525" w:type="dxa"/>
            <w:vMerge w:val="restart"/>
            <w:shd w:val="clear" w:color="auto" w:fill="auto"/>
          </w:tcPr>
          <w:p w:rsidR="00C04F4F" w:rsidRPr="00176299" w:rsidRDefault="00C04F4F" w:rsidP="009A35A9">
            <w:pPr>
              <w:pStyle w:val="af1"/>
              <w:snapToGrid w:val="0"/>
              <w:jc w:val="center"/>
              <w:rPr>
                <w:sz w:val="16"/>
                <w:szCs w:val="16"/>
              </w:rPr>
            </w:pPr>
            <w:r w:rsidRPr="00176299">
              <w:rPr>
                <w:kern w:val="2"/>
                <w:sz w:val="16"/>
                <w:szCs w:val="16"/>
              </w:rPr>
              <w:t>7</w:t>
            </w:r>
          </w:p>
        </w:tc>
        <w:tc>
          <w:tcPr>
            <w:tcW w:w="1706" w:type="dxa"/>
            <w:vMerge w:val="restart"/>
            <w:shd w:val="clear" w:color="auto" w:fill="auto"/>
          </w:tcPr>
          <w:p w:rsidR="00C04F4F" w:rsidRPr="00176299" w:rsidRDefault="00C04F4F" w:rsidP="009A35A9">
            <w:pPr>
              <w:pStyle w:val="af1"/>
              <w:snapToGrid w:val="0"/>
              <w:jc w:val="center"/>
              <w:rPr>
                <w:sz w:val="16"/>
                <w:szCs w:val="16"/>
              </w:rPr>
            </w:pPr>
            <w:r w:rsidRPr="00176299">
              <w:rPr>
                <w:kern w:val="2"/>
                <w:sz w:val="16"/>
                <w:szCs w:val="16"/>
              </w:rPr>
              <w:t>8</w:t>
            </w:r>
          </w:p>
        </w:tc>
      </w:tr>
      <w:tr w:rsidR="00C04F4F" w:rsidRPr="00176299" w:rsidTr="009A35A9">
        <w:trPr>
          <w:trHeight w:hRule="exact" w:val="534"/>
        </w:trPr>
        <w:tc>
          <w:tcPr>
            <w:tcW w:w="793" w:type="dxa"/>
            <w:shd w:val="clear" w:color="auto" w:fill="auto"/>
            <w:vAlign w:val="center"/>
          </w:tcPr>
          <w:p w:rsidR="00C04F4F" w:rsidRPr="00176299" w:rsidRDefault="00C04F4F" w:rsidP="009A35A9">
            <w:pPr>
              <w:pStyle w:val="af1"/>
              <w:snapToGrid w:val="0"/>
              <w:jc w:val="center"/>
              <w:rPr>
                <w:sz w:val="16"/>
                <w:szCs w:val="16"/>
              </w:rPr>
            </w:pPr>
            <w:r w:rsidRPr="00176299">
              <w:rPr>
                <w:kern w:val="2"/>
                <w:sz w:val="16"/>
                <w:szCs w:val="16"/>
              </w:rPr>
              <w:t xml:space="preserve">Длина, </w:t>
            </w:r>
          </w:p>
          <w:p w:rsidR="00C04F4F" w:rsidRPr="00176299" w:rsidRDefault="00C04F4F" w:rsidP="009A35A9">
            <w:pPr>
              <w:pStyle w:val="af1"/>
              <w:snapToGrid w:val="0"/>
              <w:jc w:val="center"/>
              <w:rPr>
                <w:sz w:val="16"/>
                <w:szCs w:val="16"/>
              </w:rPr>
            </w:pPr>
            <w:r w:rsidRPr="00176299">
              <w:rPr>
                <w:kern w:val="2"/>
                <w:sz w:val="16"/>
                <w:szCs w:val="16"/>
              </w:rPr>
              <w:t>м</w:t>
            </w:r>
          </w:p>
        </w:tc>
        <w:tc>
          <w:tcPr>
            <w:tcW w:w="911" w:type="dxa"/>
            <w:shd w:val="clear" w:color="auto" w:fill="auto"/>
            <w:vAlign w:val="center"/>
          </w:tcPr>
          <w:p w:rsidR="00C04F4F" w:rsidRPr="00176299" w:rsidRDefault="00C04F4F" w:rsidP="009A35A9">
            <w:pPr>
              <w:pStyle w:val="af1"/>
              <w:snapToGrid w:val="0"/>
              <w:jc w:val="center"/>
              <w:rPr>
                <w:sz w:val="16"/>
                <w:szCs w:val="16"/>
              </w:rPr>
            </w:pPr>
            <w:r w:rsidRPr="00176299">
              <w:rPr>
                <w:kern w:val="2"/>
                <w:sz w:val="16"/>
                <w:szCs w:val="16"/>
              </w:rPr>
              <w:t xml:space="preserve">Ширина, </w:t>
            </w:r>
            <w:proofErr w:type="gramStart"/>
            <w:r w:rsidRPr="00176299">
              <w:rPr>
                <w:kern w:val="2"/>
                <w:sz w:val="16"/>
                <w:szCs w:val="16"/>
              </w:rPr>
              <w:t>м</w:t>
            </w:r>
            <w:proofErr w:type="gramEnd"/>
          </w:p>
        </w:tc>
        <w:tc>
          <w:tcPr>
            <w:tcW w:w="959" w:type="dxa"/>
            <w:shd w:val="clear" w:color="auto" w:fill="auto"/>
            <w:vAlign w:val="center"/>
          </w:tcPr>
          <w:p w:rsidR="00C04F4F" w:rsidRPr="00176299" w:rsidRDefault="00C04F4F" w:rsidP="009A35A9">
            <w:pPr>
              <w:pStyle w:val="af1"/>
              <w:snapToGrid w:val="0"/>
              <w:jc w:val="center"/>
              <w:rPr>
                <w:sz w:val="16"/>
                <w:szCs w:val="16"/>
              </w:rPr>
            </w:pPr>
            <w:r w:rsidRPr="00176299">
              <w:rPr>
                <w:kern w:val="2"/>
                <w:sz w:val="16"/>
                <w:szCs w:val="16"/>
              </w:rPr>
              <w:t>Площадь, кв</w:t>
            </w:r>
            <w:proofErr w:type="gramStart"/>
            <w:r w:rsidRPr="00176299">
              <w:rPr>
                <w:kern w:val="2"/>
                <w:sz w:val="16"/>
                <w:szCs w:val="16"/>
              </w:rPr>
              <w:t>.м</w:t>
            </w:r>
            <w:proofErr w:type="gramEnd"/>
            <w:r w:rsidRPr="00176299">
              <w:rPr>
                <w:kern w:val="2"/>
                <w:sz w:val="16"/>
                <w:szCs w:val="16"/>
              </w:rPr>
              <w:t xml:space="preserve"> </w:t>
            </w:r>
          </w:p>
        </w:tc>
        <w:tc>
          <w:tcPr>
            <w:tcW w:w="1762" w:type="dxa"/>
            <w:vMerge/>
            <w:shd w:val="clear" w:color="auto" w:fill="auto"/>
          </w:tcPr>
          <w:p w:rsidR="00C04F4F" w:rsidRPr="00176299" w:rsidRDefault="00C04F4F" w:rsidP="009A35A9">
            <w:pPr>
              <w:snapToGrid w:val="0"/>
              <w:rPr>
                <w:sz w:val="16"/>
                <w:szCs w:val="16"/>
              </w:rPr>
            </w:pPr>
          </w:p>
        </w:tc>
        <w:tc>
          <w:tcPr>
            <w:tcW w:w="1018" w:type="dxa"/>
            <w:vMerge/>
            <w:shd w:val="clear" w:color="auto" w:fill="auto"/>
          </w:tcPr>
          <w:p w:rsidR="00C04F4F" w:rsidRPr="00176299" w:rsidRDefault="00C04F4F" w:rsidP="009A35A9">
            <w:pPr>
              <w:snapToGrid w:val="0"/>
              <w:rPr>
                <w:sz w:val="16"/>
                <w:szCs w:val="16"/>
              </w:rPr>
            </w:pPr>
          </w:p>
        </w:tc>
        <w:tc>
          <w:tcPr>
            <w:tcW w:w="1532" w:type="dxa"/>
            <w:vMerge/>
            <w:shd w:val="clear" w:color="auto" w:fill="auto"/>
          </w:tcPr>
          <w:p w:rsidR="00C04F4F" w:rsidRPr="00176299" w:rsidRDefault="00C04F4F" w:rsidP="009A35A9">
            <w:pPr>
              <w:snapToGrid w:val="0"/>
              <w:rPr>
                <w:sz w:val="16"/>
                <w:szCs w:val="16"/>
              </w:rPr>
            </w:pPr>
          </w:p>
        </w:tc>
        <w:tc>
          <w:tcPr>
            <w:tcW w:w="1525" w:type="dxa"/>
            <w:vMerge/>
            <w:shd w:val="clear" w:color="auto" w:fill="auto"/>
          </w:tcPr>
          <w:p w:rsidR="00C04F4F" w:rsidRPr="00176299" w:rsidRDefault="00C04F4F" w:rsidP="009A35A9">
            <w:pPr>
              <w:snapToGrid w:val="0"/>
              <w:rPr>
                <w:sz w:val="16"/>
                <w:szCs w:val="16"/>
              </w:rPr>
            </w:pPr>
          </w:p>
        </w:tc>
        <w:tc>
          <w:tcPr>
            <w:tcW w:w="1706" w:type="dxa"/>
            <w:vMerge/>
            <w:shd w:val="clear" w:color="auto" w:fill="auto"/>
          </w:tcPr>
          <w:p w:rsidR="00C04F4F" w:rsidRPr="00176299" w:rsidRDefault="00C04F4F" w:rsidP="009A35A9">
            <w:pPr>
              <w:snapToGrid w:val="0"/>
              <w:rPr>
                <w:sz w:val="16"/>
                <w:szCs w:val="16"/>
              </w:rPr>
            </w:pPr>
          </w:p>
        </w:tc>
      </w:tr>
      <w:tr w:rsidR="00C04F4F" w:rsidRPr="00176299" w:rsidTr="009A35A9">
        <w:trPr>
          <w:trHeight w:val="463"/>
        </w:trPr>
        <w:tc>
          <w:tcPr>
            <w:tcW w:w="793" w:type="dxa"/>
            <w:shd w:val="clear" w:color="auto" w:fill="auto"/>
            <w:vAlign w:val="center"/>
          </w:tcPr>
          <w:p w:rsidR="00C04F4F" w:rsidRPr="00176299" w:rsidRDefault="00C04F4F" w:rsidP="009A35A9">
            <w:pPr>
              <w:pStyle w:val="af1"/>
              <w:snapToGrid w:val="0"/>
              <w:jc w:val="center"/>
              <w:rPr>
                <w:sz w:val="16"/>
                <w:szCs w:val="16"/>
              </w:rPr>
            </w:pPr>
            <w:r w:rsidRPr="00176299">
              <w:rPr>
                <w:kern w:val="2"/>
                <w:sz w:val="16"/>
                <w:szCs w:val="16"/>
              </w:rPr>
              <w:t xml:space="preserve">Без </w:t>
            </w:r>
            <w:proofErr w:type="spellStart"/>
            <w:proofErr w:type="gramStart"/>
            <w:r w:rsidRPr="00176299">
              <w:rPr>
                <w:kern w:val="2"/>
                <w:sz w:val="16"/>
                <w:szCs w:val="16"/>
              </w:rPr>
              <w:t>огра-ничений</w:t>
            </w:r>
            <w:proofErr w:type="spellEnd"/>
            <w:proofErr w:type="gramEnd"/>
          </w:p>
        </w:tc>
        <w:tc>
          <w:tcPr>
            <w:tcW w:w="911" w:type="dxa"/>
            <w:shd w:val="clear" w:color="auto" w:fill="auto"/>
            <w:vAlign w:val="center"/>
          </w:tcPr>
          <w:p w:rsidR="00C04F4F" w:rsidRPr="00176299" w:rsidRDefault="00C04F4F" w:rsidP="009A35A9">
            <w:pPr>
              <w:pStyle w:val="af1"/>
              <w:snapToGrid w:val="0"/>
              <w:jc w:val="center"/>
              <w:rPr>
                <w:sz w:val="16"/>
                <w:szCs w:val="16"/>
              </w:rPr>
            </w:pPr>
            <w:r w:rsidRPr="00176299">
              <w:rPr>
                <w:kern w:val="2"/>
                <w:sz w:val="16"/>
                <w:szCs w:val="16"/>
              </w:rPr>
              <w:t xml:space="preserve">Без </w:t>
            </w:r>
            <w:proofErr w:type="spellStart"/>
            <w:proofErr w:type="gramStart"/>
            <w:r w:rsidRPr="00176299">
              <w:rPr>
                <w:kern w:val="2"/>
                <w:sz w:val="16"/>
                <w:szCs w:val="16"/>
              </w:rPr>
              <w:t>огра-ничений</w:t>
            </w:r>
            <w:proofErr w:type="spellEnd"/>
            <w:proofErr w:type="gramEnd"/>
          </w:p>
        </w:tc>
        <w:tc>
          <w:tcPr>
            <w:tcW w:w="959" w:type="dxa"/>
            <w:shd w:val="clear" w:color="auto" w:fill="auto"/>
            <w:vAlign w:val="center"/>
          </w:tcPr>
          <w:p w:rsidR="00C04F4F" w:rsidRPr="00176299" w:rsidRDefault="00C04F4F" w:rsidP="009A35A9">
            <w:pPr>
              <w:pStyle w:val="af1"/>
              <w:snapToGrid w:val="0"/>
              <w:jc w:val="center"/>
              <w:rPr>
                <w:sz w:val="16"/>
                <w:szCs w:val="16"/>
              </w:rPr>
            </w:pPr>
            <w:r w:rsidRPr="00176299">
              <w:rPr>
                <w:kern w:val="2"/>
                <w:sz w:val="16"/>
                <w:szCs w:val="16"/>
              </w:rPr>
              <w:t>Мини-мальный-300</w:t>
            </w:r>
            <w:r w:rsidR="004A2B63">
              <w:rPr>
                <w:kern w:val="2"/>
                <w:sz w:val="16"/>
                <w:szCs w:val="16"/>
              </w:rPr>
              <w:t xml:space="preserve"> </w:t>
            </w:r>
            <w:r w:rsidR="004A2B63" w:rsidRPr="00176299">
              <w:rPr>
                <w:kern w:val="2"/>
                <w:sz w:val="16"/>
                <w:szCs w:val="16"/>
              </w:rPr>
              <w:t>кв</w:t>
            </w:r>
            <w:proofErr w:type="gramStart"/>
            <w:r w:rsidR="004A2B63" w:rsidRPr="00176299">
              <w:rPr>
                <w:kern w:val="2"/>
                <w:sz w:val="16"/>
                <w:szCs w:val="16"/>
              </w:rPr>
              <w:t>.м</w:t>
            </w:r>
            <w:proofErr w:type="gramEnd"/>
            <w:r w:rsidRPr="00176299">
              <w:rPr>
                <w:kern w:val="2"/>
                <w:sz w:val="16"/>
                <w:szCs w:val="16"/>
              </w:rPr>
              <w:t>;</w:t>
            </w:r>
          </w:p>
          <w:p w:rsidR="00AB4B01" w:rsidRDefault="00AB4B01" w:rsidP="009A35A9">
            <w:pPr>
              <w:pStyle w:val="af1"/>
              <w:snapToGrid w:val="0"/>
              <w:jc w:val="center"/>
              <w:rPr>
                <w:kern w:val="2"/>
                <w:sz w:val="16"/>
                <w:szCs w:val="16"/>
              </w:rPr>
            </w:pPr>
          </w:p>
          <w:p w:rsidR="00C04F4F" w:rsidRPr="00176299" w:rsidRDefault="00C04F4F" w:rsidP="009A35A9">
            <w:pPr>
              <w:pStyle w:val="af1"/>
              <w:snapToGrid w:val="0"/>
              <w:jc w:val="center"/>
              <w:rPr>
                <w:sz w:val="16"/>
                <w:szCs w:val="16"/>
              </w:rPr>
            </w:pPr>
            <w:r w:rsidRPr="00176299">
              <w:rPr>
                <w:kern w:val="2"/>
                <w:sz w:val="16"/>
                <w:szCs w:val="16"/>
              </w:rPr>
              <w:t>макси-мальный-2000</w:t>
            </w:r>
            <w:r w:rsidR="004A2B63" w:rsidRPr="00176299">
              <w:rPr>
                <w:kern w:val="2"/>
                <w:sz w:val="16"/>
                <w:szCs w:val="16"/>
              </w:rPr>
              <w:t xml:space="preserve"> кв</w:t>
            </w:r>
            <w:proofErr w:type="gramStart"/>
            <w:r w:rsidR="004A2B63" w:rsidRPr="00176299">
              <w:rPr>
                <w:kern w:val="2"/>
                <w:sz w:val="16"/>
                <w:szCs w:val="16"/>
              </w:rPr>
              <w:t>.м</w:t>
            </w:r>
            <w:proofErr w:type="gramEnd"/>
          </w:p>
        </w:tc>
        <w:tc>
          <w:tcPr>
            <w:tcW w:w="1762" w:type="dxa"/>
            <w:shd w:val="clear" w:color="auto" w:fill="auto"/>
            <w:vAlign w:val="center"/>
          </w:tcPr>
          <w:p w:rsidR="00C04F4F" w:rsidRPr="004A2B63" w:rsidRDefault="004A2B63" w:rsidP="009A35A9">
            <w:pPr>
              <w:pStyle w:val="af1"/>
              <w:snapToGrid w:val="0"/>
              <w:jc w:val="center"/>
              <w:rPr>
                <w:kern w:val="2"/>
                <w:sz w:val="16"/>
                <w:szCs w:val="16"/>
              </w:rPr>
            </w:pPr>
            <w:r w:rsidRPr="004A2B63">
              <w:rPr>
                <w:kern w:val="2"/>
                <w:sz w:val="16"/>
                <w:szCs w:val="16"/>
              </w:rPr>
              <w:t>Наружная грань инди</w:t>
            </w:r>
            <w:r w:rsidRPr="004A2B63">
              <w:rPr>
                <w:kern w:val="2"/>
                <w:sz w:val="16"/>
                <w:szCs w:val="16"/>
              </w:rPr>
              <w:softHyphen/>
              <w:t>виду</w:t>
            </w:r>
            <w:r>
              <w:rPr>
                <w:kern w:val="2"/>
                <w:sz w:val="16"/>
                <w:szCs w:val="16"/>
              </w:rPr>
              <w:t>ального жилого дома располагает</w:t>
            </w:r>
            <w:r w:rsidRPr="004A2B63">
              <w:rPr>
                <w:kern w:val="2"/>
                <w:sz w:val="16"/>
                <w:szCs w:val="16"/>
              </w:rPr>
              <w:t>ся по створу сложившейся застройки (фасады жи</w:t>
            </w:r>
            <w:r w:rsidRPr="004A2B63">
              <w:rPr>
                <w:kern w:val="2"/>
                <w:sz w:val="16"/>
                <w:szCs w:val="16"/>
              </w:rPr>
              <w:softHyphen/>
              <w:t>лых домов) в пределах квартала. При этом входные группы и крыльца н</w:t>
            </w:r>
            <w:r>
              <w:rPr>
                <w:kern w:val="2"/>
                <w:sz w:val="16"/>
                <w:szCs w:val="16"/>
              </w:rPr>
              <w:t>е должны размещаться на террито</w:t>
            </w:r>
            <w:r w:rsidRPr="004A2B63">
              <w:rPr>
                <w:kern w:val="2"/>
                <w:sz w:val="16"/>
                <w:szCs w:val="16"/>
              </w:rPr>
              <w:t>риях общего пользования.</w:t>
            </w:r>
          </w:p>
          <w:p w:rsidR="004A2B63" w:rsidRPr="00176299" w:rsidRDefault="004A2B63" w:rsidP="009A35A9">
            <w:pPr>
              <w:pStyle w:val="af1"/>
              <w:snapToGrid w:val="0"/>
              <w:jc w:val="center"/>
              <w:rPr>
                <w:kern w:val="2"/>
                <w:sz w:val="16"/>
                <w:szCs w:val="16"/>
              </w:rPr>
            </w:pPr>
          </w:p>
          <w:p w:rsidR="00C04F4F" w:rsidRPr="00176299" w:rsidRDefault="00C04F4F" w:rsidP="009A35A9">
            <w:pPr>
              <w:pStyle w:val="af1"/>
              <w:snapToGrid w:val="0"/>
              <w:jc w:val="center"/>
              <w:rPr>
                <w:sz w:val="16"/>
                <w:szCs w:val="16"/>
              </w:rPr>
            </w:pPr>
            <w:r w:rsidRPr="00176299">
              <w:rPr>
                <w:kern w:val="2"/>
                <w:sz w:val="16"/>
                <w:szCs w:val="16"/>
              </w:rPr>
              <w:t>Минимальное расстояние от объектов капитального строительства до границы смежных земельных участков составляет 3 м.</w:t>
            </w:r>
          </w:p>
        </w:tc>
        <w:tc>
          <w:tcPr>
            <w:tcW w:w="1018" w:type="dxa"/>
            <w:shd w:val="clear" w:color="auto" w:fill="auto"/>
            <w:vAlign w:val="center"/>
          </w:tcPr>
          <w:p w:rsidR="00127F74" w:rsidRDefault="00C04F4F" w:rsidP="009A35A9">
            <w:pPr>
              <w:pStyle w:val="af1"/>
              <w:snapToGrid w:val="0"/>
              <w:jc w:val="center"/>
              <w:rPr>
                <w:kern w:val="2"/>
                <w:sz w:val="16"/>
                <w:szCs w:val="16"/>
              </w:rPr>
            </w:pPr>
            <w:r w:rsidRPr="00176299">
              <w:rPr>
                <w:kern w:val="2"/>
                <w:sz w:val="16"/>
                <w:szCs w:val="16"/>
              </w:rPr>
              <w:t xml:space="preserve">3/ максимальная высота ОКС </w:t>
            </w:r>
            <w:r w:rsidR="00127F74">
              <w:rPr>
                <w:kern w:val="2"/>
                <w:sz w:val="16"/>
                <w:szCs w:val="16"/>
              </w:rPr>
              <w:t>–</w:t>
            </w:r>
            <w:r w:rsidRPr="00176299">
              <w:rPr>
                <w:kern w:val="2"/>
                <w:sz w:val="16"/>
                <w:szCs w:val="16"/>
              </w:rPr>
              <w:t xml:space="preserve"> </w:t>
            </w:r>
          </w:p>
          <w:p w:rsidR="00C04F4F" w:rsidRPr="00176299" w:rsidRDefault="00C04F4F" w:rsidP="009A35A9">
            <w:pPr>
              <w:pStyle w:val="af1"/>
              <w:snapToGrid w:val="0"/>
              <w:jc w:val="center"/>
              <w:rPr>
                <w:kern w:val="2"/>
                <w:sz w:val="16"/>
                <w:szCs w:val="16"/>
              </w:rPr>
            </w:pPr>
            <w:r w:rsidRPr="00176299">
              <w:rPr>
                <w:kern w:val="2"/>
                <w:sz w:val="16"/>
                <w:szCs w:val="16"/>
              </w:rPr>
              <w:t>без</w:t>
            </w:r>
          </w:p>
          <w:p w:rsidR="00C04F4F" w:rsidRPr="00176299" w:rsidRDefault="00C04F4F" w:rsidP="009A35A9">
            <w:pPr>
              <w:pStyle w:val="af1"/>
              <w:snapToGrid w:val="0"/>
              <w:jc w:val="center"/>
              <w:rPr>
                <w:kern w:val="2"/>
                <w:sz w:val="16"/>
                <w:szCs w:val="16"/>
              </w:rPr>
            </w:pPr>
            <w:r w:rsidRPr="00176299">
              <w:rPr>
                <w:kern w:val="2"/>
                <w:sz w:val="16"/>
                <w:szCs w:val="16"/>
              </w:rPr>
              <w:t>ограничений</w:t>
            </w:r>
          </w:p>
        </w:tc>
        <w:tc>
          <w:tcPr>
            <w:tcW w:w="1532" w:type="dxa"/>
            <w:shd w:val="clear" w:color="auto" w:fill="auto"/>
            <w:vAlign w:val="center"/>
          </w:tcPr>
          <w:p w:rsidR="00C04F4F" w:rsidRPr="00176299" w:rsidRDefault="00C04F4F" w:rsidP="009A35A9">
            <w:pPr>
              <w:pStyle w:val="af1"/>
              <w:snapToGrid w:val="0"/>
              <w:jc w:val="center"/>
              <w:rPr>
                <w:sz w:val="16"/>
                <w:szCs w:val="16"/>
              </w:rPr>
            </w:pPr>
            <w:r w:rsidRPr="00176299">
              <w:rPr>
                <w:kern w:val="2"/>
                <w:sz w:val="16"/>
                <w:szCs w:val="16"/>
              </w:rPr>
              <w:t xml:space="preserve">50% </w:t>
            </w:r>
          </w:p>
          <w:p w:rsidR="00C04F4F" w:rsidRPr="00176299" w:rsidRDefault="00C04F4F" w:rsidP="009A35A9">
            <w:pPr>
              <w:pStyle w:val="af1"/>
              <w:snapToGrid w:val="0"/>
              <w:jc w:val="center"/>
              <w:rPr>
                <w:sz w:val="16"/>
                <w:szCs w:val="16"/>
              </w:rPr>
            </w:pPr>
          </w:p>
        </w:tc>
        <w:tc>
          <w:tcPr>
            <w:tcW w:w="1525" w:type="dxa"/>
            <w:shd w:val="clear" w:color="auto" w:fill="auto"/>
            <w:vAlign w:val="center"/>
          </w:tcPr>
          <w:p w:rsidR="00C04F4F" w:rsidRPr="00176299" w:rsidRDefault="00C04F4F" w:rsidP="009A35A9">
            <w:pPr>
              <w:pStyle w:val="af1"/>
              <w:snapToGrid w:val="0"/>
              <w:jc w:val="center"/>
              <w:rPr>
                <w:sz w:val="16"/>
                <w:szCs w:val="16"/>
              </w:rPr>
            </w:pPr>
            <w:r w:rsidRPr="00176299">
              <w:rPr>
                <w:kern w:val="2"/>
                <w:sz w:val="16"/>
                <w:szCs w:val="16"/>
              </w:rPr>
              <w:t>-</w:t>
            </w:r>
          </w:p>
        </w:tc>
        <w:tc>
          <w:tcPr>
            <w:tcW w:w="1706" w:type="dxa"/>
            <w:shd w:val="clear" w:color="auto" w:fill="auto"/>
            <w:vAlign w:val="center"/>
          </w:tcPr>
          <w:p w:rsidR="00C04F4F" w:rsidRPr="00176299" w:rsidRDefault="00C04F4F" w:rsidP="009A35A9">
            <w:pPr>
              <w:pStyle w:val="af1"/>
              <w:snapToGrid w:val="0"/>
              <w:jc w:val="center"/>
              <w:rPr>
                <w:rFonts w:eastAsia="Times New Roman"/>
                <w:color w:val="000000"/>
                <w:kern w:val="2"/>
                <w:sz w:val="16"/>
                <w:szCs w:val="16"/>
              </w:rPr>
            </w:pPr>
            <w:r w:rsidRPr="00176299">
              <w:rPr>
                <w:rFonts w:eastAsia="Times New Roman"/>
                <w:color w:val="000000"/>
                <w:kern w:val="2"/>
                <w:sz w:val="16"/>
                <w:szCs w:val="16"/>
              </w:rPr>
              <w:t xml:space="preserve">В соответствии </w:t>
            </w:r>
            <w:r w:rsidRPr="00176299">
              <w:rPr>
                <w:rFonts w:eastAsia="Times New Roman"/>
                <w:color w:val="000000"/>
                <w:kern w:val="2"/>
                <w:sz w:val="16"/>
                <w:szCs w:val="16"/>
              </w:rPr>
              <w:br/>
              <w:t xml:space="preserve">с </w:t>
            </w:r>
            <w:proofErr w:type="spellStart"/>
            <w:r w:rsidRPr="00176299">
              <w:rPr>
                <w:rFonts w:eastAsia="Times New Roman"/>
                <w:color w:val="000000"/>
                <w:kern w:val="2"/>
                <w:sz w:val="16"/>
                <w:szCs w:val="16"/>
              </w:rPr>
              <w:t>ПЗиЗ</w:t>
            </w:r>
            <w:proofErr w:type="spellEnd"/>
            <w:r w:rsidRPr="00176299">
              <w:rPr>
                <w:rFonts w:eastAsia="Times New Roman"/>
                <w:color w:val="000000"/>
                <w:kern w:val="2"/>
                <w:sz w:val="16"/>
                <w:szCs w:val="16"/>
              </w:rPr>
              <w:t xml:space="preserve"> муниципального образования «Челябинский городской округ» мин. процент застройки - 10%,</w:t>
            </w:r>
          </w:p>
          <w:p w:rsidR="004A2B63" w:rsidRDefault="00C04F4F" w:rsidP="009A35A9">
            <w:pPr>
              <w:pStyle w:val="af1"/>
              <w:snapToGrid w:val="0"/>
              <w:jc w:val="center"/>
              <w:rPr>
                <w:rFonts w:eastAsia="Times New Roman"/>
                <w:color w:val="000000"/>
                <w:kern w:val="2"/>
                <w:sz w:val="16"/>
                <w:szCs w:val="16"/>
              </w:rPr>
            </w:pPr>
            <w:r w:rsidRPr="00176299">
              <w:rPr>
                <w:rFonts w:eastAsia="Times New Roman"/>
                <w:color w:val="000000"/>
                <w:kern w:val="2"/>
                <w:sz w:val="16"/>
                <w:szCs w:val="16"/>
              </w:rPr>
              <w:t xml:space="preserve">коэффициент строительного использования без ограничений, минимальный процент озеленения без ограничений. </w:t>
            </w:r>
          </w:p>
          <w:p w:rsidR="004A2B63" w:rsidRDefault="004A2B63" w:rsidP="009A35A9">
            <w:pPr>
              <w:pStyle w:val="af1"/>
              <w:snapToGrid w:val="0"/>
              <w:jc w:val="center"/>
              <w:rPr>
                <w:rFonts w:eastAsia="Times New Roman"/>
                <w:color w:val="000000"/>
                <w:kern w:val="2"/>
                <w:sz w:val="16"/>
                <w:szCs w:val="16"/>
              </w:rPr>
            </w:pPr>
          </w:p>
          <w:p w:rsidR="00C04F4F" w:rsidRPr="00176299" w:rsidRDefault="004A2B63" w:rsidP="004A2B63">
            <w:pPr>
              <w:pStyle w:val="af1"/>
              <w:snapToGrid w:val="0"/>
              <w:jc w:val="center"/>
              <w:rPr>
                <w:rFonts w:eastAsia="Times New Roman"/>
                <w:color w:val="000000"/>
                <w:kern w:val="2"/>
                <w:sz w:val="16"/>
                <w:szCs w:val="16"/>
              </w:rPr>
            </w:pPr>
            <w:r w:rsidRPr="004A2B63">
              <w:rPr>
                <w:rFonts w:eastAsia="Times New Roman"/>
                <w:bCs/>
                <w:color w:val="000000"/>
                <w:kern w:val="2"/>
                <w:sz w:val="16"/>
                <w:szCs w:val="16"/>
              </w:rPr>
              <w:t xml:space="preserve">Предельные (минимальные и </w:t>
            </w:r>
            <w:r w:rsidR="00EA3D36">
              <w:rPr>
                <w:rFonts w:eastAsia="Times New Roman"/>
                <w:bCs/>
                <w:color w:val="000000"/>
                <w:kern w:val="2"/>
                <w:sz w:val="16"/>
                <w:szCs w:val="16"/>
              </w:rPr>
              <w:t xml:space="preserve">(или) </w:t>
            </w:r>
            <w:r>
              <w:rPr>
                <w:rFonts w:eastAsia="Times New Roman"/>
                <w:bCs/>
                <w:color w:val="000000"/>
                <w:kern w:val="2"/>
                <w:sz w:val="16"/>
                <w:szCs w:val="16"/>
              </w:rPr>
              <w:t xml:space="preserve"> максимальные) размеры </w:t>
            </w:r>
            <w:r w:rsidRPr="004A2B63">
              <w:rPr>
                <w:rFonts w:eastAsia="Times New Roman"/>
                <w:bCs/>
                <w:color w:val="000000"/>
                <w:kern w:val="2"/>
                <w:sz w:val="16"/>
                <w:szCs w:val="16"/>
              </w:rPr>
              <w:t xml:space="preserve"> земельного участка и предельные параметры разрешенного строительства указаны в соответствии с видом разрешенного использования - индивидуальное жилищное строительство.</w:t>
            </w:r>
          </w:p>
        </w:tc>
      </w:tr>
    </w:tbl>
    <w:p w:rsidR="004A2B63" w:rsidRDefault="00C04F4F" w:rsidP="00C04F4F">
      <w:pPr>
        <w:tabs>
          <w:tab w:val="left" w:pos="717"/>
        </w:tabs>
        <w:contextualSpacing/>
        <w:jc w:val="both"/>
        <w:rPr>
          <w:b/>
          <w:color w:val="000000"/>
          <w:kern w:val="1"/>
          <w:sz w:val="24"/>
          <w:szCs w:val="24"/>
        </w:rPr>
      </w:pPr>
      <w:r w:rsidRPr="000D5015">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w:t>
      </w:r>
      <w:r>
        <w:rPr>
          <w:b/>
          <w:color w:val="000000"/>
          <w:kern w:val="1"/>
          <w:sz w:val="24"/>
          <w:szCs w:val="24"/>
        </w:rPr>
        <w:br/>
      </w:r>
      <w:r w:rsidRPr="000D5015">
        <w:rPr>
          <w:b/>
          <w:color w:val="000000"/>
          <w:kern w:val="1"/>
          <w:sz w:val="24"/>
          <w:szCs w:val="24"/>
        </w:rPr>
        <w:t xml:space="preserve">не распространяется или для которого градостроительный регламент не устанавливается </w:t>
      </w:r>
      <w:r>
        <w:rPr>
          <w:b/>
          <w:color w:val="000000"/>
          <w:kern w:val="1"/>
          <w:sz w:val="24"/>
          <w:szCs w:val="24"/>
        </w:rPr>
        <w:br/>
      </w:r>
      <w:r w:rsidRPr="000D5015">
        <w:rPr>
          <w:b/>
          <w:color w:val="000000"/>
          <w:kern w:val="1"/>
          <w:sz w:val="24"/>
          <w:szCs w:val="24"/>
        </w:rPr>
        <w:t>(за исключением случая, предусмотренного пунктом 7.1 части 3 статьи 57.3 Градостроительного кодекса Российской Федерации):</w:t>
      </w:r>
      <w:r>
        <w:rPr>
          <w:b/>
          <w:color w:val="000000"/>
          <w:kern w:val="1"/>
          <w:sz w:val="24"/>
          <w:szCs w:val="24"/>
        </w:rPr>
        <w:t xml:space="preserve"> </w:t>
      </w:r>
    </w:p>
    <w:p w:rsidR="00C04F4F" w:rsidRPr="00E11CF5" w:rsidRDefault="00C04F4F" w:rsidP="00C04F4F">
      <w:pPr>
        <w:tabs>
          <w:tab w:val="left" w:pos="717"/>
        </w:tabs>
        <w:contextualSpacing/>
        <w:jc w:val="both"/>
        <w:rPr>
          <w:b/>
          <w:color w:val="000000"/>
          <w:kern w:val="1"/>
          <w:sz w:val="24"/>
          <w:szCs w:val="24"/>
        </w:rPr>
      </w:pPr>
      <w:r w:rsidRPr="000D5015">
        <w:rPr>
          <w:rFonts w:eastAsia="Lucida Sans Unicode"/>
          <w:kern w:val="2"/>
          <w:sz w:val="24"/>
          <w:szCs w:val="24"/>
        </w:rPr>
        <w:lastRenderedPageBreak/>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300"/>
        <w:gridCol w:w="1313"/>
        <w:gridCol w:w="1001"/>
        <w:gridCol w:w="924"/>
        <w:gridCol w:w="1587"/>
        <w:gridCol w:w="738"/>
        <w:gridCol w:w="1784"/>
        <w:gridCol w:w="1559"/>
      </w:tblGrid>
      <w:tr w:rsidR="00C04F4F" w:rsidRPr="00F42E14" w:rsidTr="009A35A9">
        <w:trPr>
          <w:trHeight w:hRule="exact" w:val="855"/>
        </w:trPr>
        <w:tc>
          <w:tcPr>
            <w:tcW w:w="1300" w:type="dxa"/>
            <w:vMerge w:val="restart"/>
            <w:shd w:val="clear" w:color="auto" w:fill="auto"/>
            <w:vAlign w:val="center"/>
          </w:tcPr>
          <w:p w:rsidR="00C04F4F" w:rsidRPr="00F42E14" w:rsidRDefault="00C04F4F" w:rsidP="009A35A9">
            <w:pPr>
              <w:pStyle w:val="af1"/>
              <w:snapToGrid w:val="0"/>
              <w:jc w:val="center"/>
              <w:rPr>
                <w:sz w:val="16"/>
                <w:szCs w:val="16"/>
              </w:rPr>
            </w:pPr>
            <w:r w:rsidRPr="00F42E14">
              <w:rPr>
                <w:kern w:val="2"/>
                <w:sz w:val="16"/>
                <w:szCs w:val="16"/>
              </w:rPr>
              <w:t xml:space="preserve">Причины отнесения земельного участка к виду земельного участка, на который действие </w:t>
            </w:r>
            <w:proofErr w:type="spellStart"/>
            <w:proofErr w:type="gramStart"/>
            <w:r w:rsidRPr="00F42E14">
              <w:rPr>
                <w:kern w:val="2"/>
                <w:sz w:val="16"/>
                <w:szCs w:val="16"/>
              </w:rPr>
              <w:t>градостро-ительного</w:t>
            </w:r>
            <w:proofErr w:type="spellEnd"/>
            <w:proofErr w:type="gramEnd"/>
            <w:r w:rsidRPr="00F42E14">
              <w:rPr>
                <w:kern w:val="2"/>
                <w:sz w:val="16"/>
                <w:szCs w:val="16"/>
              </w:rPr>
              <w:t xml:space="preserve"> регламента не </w:t>
            </w:r>
            <w:proofErr w:type="spellStart"/>
            <w:r w:rsidRPr="00F42E14">
              <w:rPr>
                <w:kern w:val="2"/>
                <w:sz w:val="16"/>
                <w:szCs w:val="16"/>
              </w:rPr>
              <w:t>распро-страняется</w:t>
            </w:r>
            <w:proofErr w:type="spellEnd"/>
            <w:r w:rsidRPr="00F42E14">
              <w:rPr>
                <w:kern w:val="2"/>
                <w:sz w:val="16"/>
                <w:szCs w:val="16"/>
              </w:rPr>
              <w:t xml:space="preserve"> или для которого </w:t>
            </w:r>
            <w:proofErr w:type="spellStart"/>
            <w:r w:rsidRPr="00F42E14">
              <w:rPr>
                <w:kern w:val="2"/>
                <w:sz w:val="16"/>
                <w:szCs w:val="16"/>
              </w:rPr>
              <w:t>градострои-т</w:t>
            </w:r>
            <w:r>
              <w:rPr>
                <w:kern w:val="2"/>
                <w:sz w:val="16"/>
                <w:szCs w:val="16"/>
              </w:rPr>
              <w:t>ельный</w:t>
            </w:r>
            <w:proofErr w:type="spellEnd"/>
            <w:r>
              <w:rPr>
                <w:kern w:val="2"/>
                <w:sz w:val="16"/>
                <w:szCs w:val="16"/>
              </w:rPr>
              <w:t xml:space="preserve"> регламент не устанавлива</w:t>
            </w:r>
            <w:r w:rsidRPr="00F42E14">
              <w:rPr>
                <w:kern w:val="2"/>
                <w:sz w:val="16"/>
                <w:szCs w:val="16"/>
              </w:rPr>
              <w:t xml:space="preserve">ется </w:t>
            </w:r>
          </w:p>
        </w:tc>
        <w:tc>
          <w:tcPr>
            <w:tcW w:w="1313" w:type="dxa"/>
            <w:vMerge w:val="restart"/>
            <w:shd w:val="clear" w:color="auto" w:fill="auto"/>
            <w:vAlign w:val="center"/>
          </w:tcPr>
          <w:p w:rsidR="00C04F4F" w:rsidRPr="00F42E14" w:rsidRDefault="00C04F4F" w:rsidP="009A35A9">
            <w:pPr>
              <w:pStyle w:val="af1"/>
              <w:snapToGrid w:val="0"/>
              <w:jc w:val="center"/>
              <w:rPr>
                <w:sz w:val="16"/>
                <w:szCs w:val="16"/>
              </w:rPr>
            </w:pPr>
            <w:r>
              <w:rPr>
                <w:kern w:val="2"/>
                <w:sz w:val="16"/>
                <w:szCs w:val="16"/>
              </w:rPr>
              <w:t>Реквизиты акта, регулирующего ис</w:t>
            </w:r>
            <w:r w:rsidRPr="00F42E14">
              <w:rPr>
                <w:kern w:val="2"/>
                <w:sz w:val="16"/>
                <w:szCs w:val="16"/>
              </w:rPr>
              <w:t>пользование земельного участка</w:t>
            </w:r>
          </w:p>
        </w:tc>
        <w:tc>
          <w:tcPr>
            <w:tcW w:w="1001" w:type="dxa"/>
            <w:vMerge w:val="restart"/>
            <w:shd w:val="clear" w:color="auto" w:fill="auto"/>
            <w:vAlign w:val="center"/>
          </w:tcPr>
          <w:p w:rsidR="00C04F4F" w:rsidRPr="00F42E14" w:rsidRDefault="00C04F4F" w:rsidP="009A35A9">
            <w:pPr>
              <w:pStyle w:val="af1"/>
              <w:snapToGrid w:val="0"/>
              <w:jc w:val="center"/>
              <w:rPr>
                <w:sz w:val="16"/>
                <w:szCs w:val="16"/>
              </w:rPr>
            </w:pPr>
            <w:r>
              <w:rPr>
                <w:kern w:val="2"/>
                <w:sz w:val="16"/>
                <w:szCs w:val="16"/>
              </w:rPr>
              <w:t xml:space="preserve">Требования к </w:t>
            </w:r>
            <w:proofErr w:type="spellStart"/>
            <w:proofErr w:type="gramStart"/>
            <w:r>
              <w:rPr>
                <w:kern w:val="2"/>
                <w:sz w:val="16"/>
                <w:szCs w:val="16"/>
              </w:rPr>
              <w:t>исполь-зованию</w:t>
            </w:r>
            <w:proofErr w:type="spellEnd"/>
            <w:proofErr w:type="gramEnd"/>
            <w:r>
              <w:rPr>
                <w:kern w:val="2"/>
                <w:sz w:val="16"/>
                <w:szCs w:val="16"/>
              </w:rPr>
              <w:t xml:space="preserve"> земель</w:t>
            </w:r>
            <w:r w:rsidRPr="00F42E14">
              <w:rPr>
                <w:kern w:val="2"/>
                <w:sz w:val="16"/>
                <w:szCs w:val="16"/>
              </w:rPr>
              <w:t>ного участка</w:t>
            </w:r>
          </w:p>
        </w:tc>
        <w:tc>
          <w:tcPr>
            <w:tcW w:w="3249" w:type="dxa"/>
            <w:gridSpan w:val="3"/>
            <w:shd w:val="clear" w:color="auto" w:fill="auto"/>
            <w:vAlign w:val="center"/>
          </w:tcPr>
          <w:p w:rsidR="00C04F4F" w:rsidRPr="00F42E14" w:rsidRDefault="00C04F4F" w:rsidP="009A35A9">
            <w:pPr>
              <w:snapToGrid w:val="0"/>
              <w:jc w:val="center"/>
              <w:rPr>
                <w:sz w:val="16"/>
                <w:szCs w:val="16"/>
              </w:rPr>
            </w:pPr>
            <w:r w:rsidRPr="00F42E14">
              <w:rPr>
                <w:rFonts w:eastAsia="Lucida Sans Unicode"/>
                <w:kern w:val="2"/>
                <w:sz w:val="16"/>
                <w:szCs w:val="16"/>
              </w:rPr>
              <w:t>Требования к параметрам объекта капитального строительства</w:t>
            </w:r>
          </w:p>
        </w:tc>
        <w:tc>
          <w:tcPr>
            <w:tcW w:w="3343" w:type="dxa"/>
            <w:gridSpan w:val="2"/>
            <w:shd w:val="clear" w:color="auto" w:fill="auto"/>
            <w:vAlign w:val="center"/>
          </w:tcPr>
          <w:p w:rsidR="00C04F4F" w:rsidRPr="00F42E14" w:rsidRDefault="00C04F4F" w:rsidP="009A35A9">
            <w:pPr>
              <w:pStyle w:val="af1"/>
              <w:snapToGrid w:val="0"/>
              <w:jc w:val="center"/>
              <w:rPr>
                <w:sz w:val="16"/>
                <w:szCs w:val="16"/>
              </w:rPr>
            </w:pPr>
            <w:r w:rsidRPr="00F42E14">
              <w:rPr>
                <w:kern w:val="2"/>
                <w:sz w:val="16"/>
                <w:szCs w:val="16"/>
              </w:rPr>
              <w:t>Требования к размещению объектов капитального строительства</w:t>
            </w:r>
          </w:p>
        </w:tc>
      </w:tr>
      <w:tr w:rsidR="00C04F4F" w:rsidRPr="00F42E14" w:rsidTr="009A35A9">
        <w:tc>
          <w:tcPr>
            <w:tcW w:w="1300" w:type="dxa"/>
            <w:vMerge/>
            <w:shd w:val="clear" w:color="auto" w:fill="auto"/>
            <w:vAlign w:val="center"/>
          </w:tcPr>
          <w:p w:rsidR="00C04F4F" w:rsidRPr="00F42E14" w:rsidRDefault="00C04F4F" w:rsidP="009A35A9">
            <w:pPr>
              <w:snapToGrid w:val="0"/>
              <w:rPr>
                <w:sz w:val="16"/>
                <w:szCs w:val="16"/>
              </w:rPr>
            </w:pPr>
          </w:p>
        </w:tc>
        <w:tc>
          <w:tcPr>
            <w:tcW w:w="1313" w:type="dxa"/>
            <w:vMerge/>
            <w:shd w:val="clear" w:color="auto" w:fill="auto"/>
            <w:vAlign w:val="center"/>
          </w:tcPr>
          <w:p w:rsidR="00C04F4F" w:rsidRPr="00F42E14" w:rsidRDefault="00C04F4F" w:rsidP="009A35A9">
            <w:pPr>
              <w:snapToGrid w:val="0"/>
              <w:rPr>
                <w:sz w:val="16"/>
                <w:szCs w:val="16"/>
              </w:rPr>
            </w:pPr>
          </w:p>
        </w:tc>
        <w:tc>
          <w:tcPr>
            <w:tcW w:w="1001" w:type="dxa"/>
            <w:vMerge/>
            <w:shd w:val="clear" w:color="auto" w:fill="auto"/>
            <w:vAlign w:val="center"/>
          </w:tcPr>
          <w:p w:rsidR="00C04F4F" w:rsidRPr="00F42E14" w:rsidRDefault="00C04F4F" w:rsidP="009A35A9">
            <w:pPr>
              <w:snapToGrid w:val="0"/>
              <w:rPr>
                <w:sz w:val="16"/>
                <w:szCs w:val="16"/>
              </w:rPr>
            </w:pPr>
          </w:p>
        </w:tc>
        <w:tc>
          <w:tcPr>
            <w:tcW w:w="924" w:type="dxa"/>
            <w:shd w:val="clear" w:color="auto" w:fill="auto"/>
            <w:vAlign w:val="center"/>
          </w:tcPr>
          <w:p w:rsidR="00C04F4F" w:rsidRPr="00F42E14" w:rsidRDefault="00C04F4F" w:rsidP="009A35A9">
            <w:pPr>
              <w:pStyle w:val="af1"/>
              <w:snapToGrid w:val="0"/>
              <w:jc w:val="center"/>
              <w:rPr>
                <w:sz w:val="16"/>
                <w:szCs w:val="16"/>
              </w:rPr>
            </w:pPr>
            <w:proofErr w:type="spellStart"/>
            <w:proofErr w:type="gramStart"/>
            <w:r w:rsidRPr="00F42E14">
              <w:rPr>
                <w:kern w:val="2"/>
                <w:sz w:val="16"/>
                <w:szCs w:val="16"/>
              </w:rPr>
              <w:t>Пре-дельное</w:t>
            </w:r>
            <w:proofErr w:type="spellEnd"/>
            <w:proofErr w:type="gramEnd"/>
            <w:r w:rsidRPr="00F42E14">
              <w:rPr>
                <w:kern w:val="2"/>
                <w:sz w:val="16"/>
                <w:szCs w:val="16"/>
              </w:rPr>
              <w:t xml:space="preserve"> </w:t>
            </w:r>
            <w:proofErr w:type="spellStart"/>
            <w:r w:rsidRPr="00F42E14">
              <w:rPr>
                <w:kern w:val="2"/>
                <w:sz w:val="16"/>
                <w:szCs w:val="16"/>
              </w:rPr>
              <w:t>коли-чество</w:t>
            </w:r>
            <w:proofErr w:type="spellEnd"/>
            <w:r w:rsidRPr="00F42E14">
              <w:rPr>
                <w:kern w:val="2"/>
                <w:sz w:val="16"/>
                <w:szCs w:val="16"/>
              </w:rPr>
              <w:t xml:space="preserve"> этажей и (или) </w:t>
            </w:r>
            <w:proofErr w:type="spellStart"/>
            <w:r w:rsidRPr="00F42E14">
              <w:rPr>
                <w:kern w:val="2"/>
                <w:sz w:val="16"/>
                <w:szCs w:val="16"/>
              </w:rPr>
              <w:t>п</w:t>
            </w:r>
            <w:r>
              <w:rPr>
                <w:kern w:val="2"/>
                <w:sz w:val="16"/>
                <w:szCs w:val="16"/>
              </w:rPr>
              <w:t>редель-ная</w:t>
            </w:r>
            <w:proofErr w:type="spellEnd"/>
            <w:r>
              <w:rPr>
                <w:kern w:val="2"/>
                <w:sz w:val="16"/>
                <w:szCs w:val="16"/>
              </w:rPr>
              <w:t xml:space="preserve"> высота зданий, строе</w:t>
            </w:r>
            <w:r w:rsidRPr="00F42E14">
              <w:rPr>
                <w:kern w:val="2"/>
                <w:sz w:val="16"/>
                <w:szCs w:val="16"/>
              </w:rPr>
              <w:t xml:space="preserve">ний, </w:t>
            </w:r>
            <w:proofErr w:type="spellStart"/>
            <w:r w:rsidRPr="00F42E14">
              <w:rPr>
                <w:kern w:val="2"/>
                <w:sz w:val="16"/>
                <w:szCs w:val="16"/>
              </w:rPr>
              <w:t>соору-жений</w:t>
            </w:r>
            <w:proofErr w:type="spellEnd"/>
          </w:p>
        </w:tc>
        <w:tc>
          <w:tcPr>
            <w:tcW w:w="1587" w:type="dxa"/>
            <w:shd w:val="clear" w:color="auto" w:fill="auto"/>
            <w:vAlign w:val="center"/>
          </w:tcPr>
          <w:p w:rsidR="00C04F4F" w:rsidRPr="00F42E14" w:rsidRDefault="00C04F4F" w:rsidP="009A35A9">
            <w:pPr>
              <w:pStyle w:val="af1"/>
              <w:snapToGrid w:val="0"/>
              <w:jc w:val="center"/>
              <w:rPr>
                <w:sz w:val="16"/>
                <w:szCs w:val="16"/>
              </w:rPr>
            </w:pPr>
            <w:r w:rsidRPr="00F42E14">
              <w:rPr>
                <w:kern w:val="2"/>
                <w:sz w:val="16"/>
                <w:szCs w:val="16"/>
              </w:rPr>
              <w:t>Максимальный процент застройки в гр</w:t>
            </w:r>
            <w:r>
              <w:rPr>
                <w:kern w:val="2"/>
                <w:sz w:val="16"/>
                <w:szCs w:val="16"/>
              </w:rPr>
              <w:t>аницах земельного участка, опре</w:t>
            </w:r>
            <w:r w:rsidRPr="00F42E14">
              <w:rPr>
                <w:kern w:val="2"/>
                <w:sz w:val="16"/>
                <w:szCs w:val="16"/>
              </w:rPr>
              <w:t>деляемый как отношение суммарной площади земельного участка, которая может быть застроена, ко всей площади земельного участка</w:t>
            </w:r>
          </w:p>
        </w:tc>
        <w:tc>
          <w:tcPr>
            <w:tcW w:w="738" w:type="dxa"/>
            <w:shd w:val="clear" w:color="auto" w:fill="auto"/>
            <w:vAlign w:val="center"/>
          </w:tcPr>
          <w:p w:rsidR="00C04F4F" w:rsidRPr="00F42E14" w:rsidRDefault="00C04F4F" w:rsidP="009A35A9">
            <w:pPr>
              <w:pStyle w:val="af1"/>
              <w:snapToGrid w:val="0"/>
              <w:jc w:val="center"/>
              <w:rPr>
                <w:sz w:val="16"/>
                <w:szCs w:val="16"/>
              </w:rPr>
            </w:pPr>
            <w:r w:rsidRPr="00F42E14">
              <w:rPr>
                <w:kern w:val="2"/>
                <w:sz w:val="16"/>
                <w:szCs w:val="16"/>
              </w:rPr>
              <w:t>Ины</w:t>
            </w:r>
            <w:r>
              <w:rPr>
                <w:kern w:val="2"/>
                <w:sz w:val="16"/>
                <w:szCs w:val="16"/>
              </w:rPr>
              <w:t xml:space="preserve">е </w:t>
            </w:r>
            <w:proofErr w:type="spellStart"/>
            <w:proofErr w:type="gramStart"/>
            <w:r>
              <w:rPr>
                <w:kern w:val="2"/>
                <w:sz w:val="16"/>
                <w:szCs w:val="16"/>
              </w:rPr>
              <w:t>требо-вания</w:t>
            </w:r>
            <w:proofErr w:type="spellEnd"/>
            <w:proofErr w:type="gramEnd"/>
            <w:r>
              <w:rPr>
                <w:kern w:val="2"/>
                <w:sz w:val="16"/>
                <w:szCs w:val="16"/>
              </w:rPr>
              <w:t xml:space="preserve"> к </w:t>
            </w:r>
            <w:proofErr w:type="spellStart"/>
            <w:r>
              <w:rPr>
                <w:kern w:val="2"/>
                <w:sz w:val="16"/>
                <w:szCs w:val="16"/>
              </w:rPr>
              <w:t>пара-метрам</w:t>
            </w:r>
            <w:proofErr w:type="spellEnd"/>
            <w:r>
              <w:rPr>
                <w:kern w:val="2"/>
                <w:sz w:val="16"/>
                <w:szCs w:val="16"/>
              </w:rPr>
              <w:t xml:space="preserve"> объ</w:t>
            </w:r>
            <w:r w:rsidRPr="00F42E14">
              <w:rPr>
                <w:kern w:val="2"/>
                <w:sz w:val="16"/>
                <w:szCs w:val="16"/>
              </w:rPr>
              <w:t xml:space="preserve">екта </w:t>
            </w:r>
            <w:proofErr w:type="spellStart"/>
            <w:r w:rsidRPr="00F42E14">
              <w:rPr>
                <w:kern w:val="2"/>
                <w:sz w:val="16"/>
                <w:szCs w:val="16"/>
              </w:rPr>
              <w:t>капи-таль-ного</w:t>
            </w:r>
            <w:proofErr w:type="spellEnd"/>
            <w:r w:rsidRPr="00F42E14">
              <w:rPr>
                <w:kern w:val="2"/>
                <w:sz w:val="16"/>
                <w:szCs w:val="16"/>
              </w:rPr>
              <w:t xml:space="preserve"> </w:t>
            </w:r>
            <w:proofErr w:type="spellStart"/>
            <w:r w:rsidRPr="00F42E14">
              <w:rPr>
                <w:kern w:val="2"/>
                <w:sz w:val="16"/>
                <w:szCs w:val="16"/>
              </w:rPr>
              <w:t>строи-тель-ства</w:t>
            </w:r>
            <w:proofErr w:type="spellEnd"/>
          </w:p>
        </w:tc>
        <w:tc>
          <w:tcPr>
            <w:tcW w:w="1784" w:type="dxa"/>
            <w:shd w:val="clear" w:color="auto" w:fill="auto"/>
            <w:vAlign w:val="center"/>
          </w:tcPr>
          <w:p w:rsidR="00C04F4F" w:rsidRPr="00F42E14" w:rsidRDefault="00C04F4F" w:rsidP="009A35A9">
            <w:pPr>
              <w:pStyle w:val="af1"/>
              <w:snapToGrid w:val="0"/>
              <w:jc w:val="center"/>
              <w:rPr>
                <w:sz w:val="16"/>
                <w:szCs w:val="16"/>
              </w:rPr>
            </w:pPr>
            <w:r>
              <w:rPr>
                <w:kern w:val="2"/>
                <w:sz w:val="16"/>
                <w:szCs w:val="16"/>
              </w:rPr>
              <w:t>Минимальные отступы от гра</w:t>
            </w:r>
            <w:r w:rsidRPr="00F42E14">
              <w:rPr>
                <w:kern w:val="2"/>
                <w:sz w:val="16"/>
                <w:szCs w:val="16"/>
              </w:rPr>
              <w:t>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shd w:val="clear" w:color="auto" w:fill="auto"/>
            <w:vAlign w:val="center"/>
          </w:tcPr>
          <w:p w:rsidR="00C04F4F" w:rsidRPr="00F42E14" w:rsidRDefault="00C04F4F" w:rsidP="009A35A9">
            <w:pPr>
              <w:pStyle w:val="af1"/>
              <w:snapToGrid w:val="0"/>
              <w:jc w:val="center"/>
              <w:rPr>
                <w:sz w:val="16"/>
                <w:szCs w:val="16"/>
              </w:rPr>
            </w:pPr>
            <w:r w:rsidRPr="00F42E14">
              <w:rPr>
                <w:kern w:val="2"/>
                <w:sz w:val="16"/>
                <w:szCs w:val="16"/>
              </w:rPr>
              <w:t xml:space="preserve">Иные требования к размещению объектов </w:t>
            </w:r>
            <w:r>
              <w:rPr>
                <w:kern w:val="2"/>
                <w:sz w:val="16"/>
                <w:szCs w:val="16"/>
              </w:rPr>
              <w:br/>
              <w:t>капи</w:t>
            </w:r>
            <w:r w:rsidRPr="00F42E14">
              <w:rPr>
                <w:kern w:val="2"/>
                <w:sz w:val="16"/>
                <w:szCs w:val="16"/>
              </w:rPr>
              <w:t xml:space="preserve">тального </w:t>
            </w:r>
            <w:r>
              <w:rPr>
                <w:kern w:val="2"/>
                <w:sz w:val="16"/>
                <w:szCs w:val="16"/>
              </w:rPr>
              <w:br/>
              <w:t>строи</w:t>
            </w:r>
            <w:r w:rsidRPr="00F42E14">
              <w:rPr>
                <w:kern w:val="2"/>
                <w:sz w:val="16"/>
                <w:szCs w:val="16"/>
              </w:rPr>
              <w:t>тельства</w:t>
            </w:r>
          </w:p>
        </w:tc>
      </w:tr>
      <w:tr w:rsidR="00C04F4F" w:rsidRPr="00F42E14" w:rsidTr="009A35A9">
        <w:tc>
          <w:tcPr>
            <w:tcW w:w="1300" w:type="dxa"/>
            <w:shd w:val="clear" w:color="auto" w:fill="auto"/>
            <w:vAlign w:val="center"/>
          </w:tcPr>
          <w:p w:rsidR="00C04F4F" w:rsidRPr="00F42E14" w:rsidRDefault="00C04F4F" w:rsidP="009A35A9">
            <w:pPr>
              <w:pStyle w:val="af1"/>
              <w:snapToGrid w:val="0"/>
              <w:jc w:val="center"/>
              <w:rPr>
                <w:sz w:val="16"/>
                <w:szCs w:val="16"/>
              </w:rPr>
            </w:pPr>
            <w:r w:rsidRPr="00F42E14">
              <w:rPr>
                <w:kern w:val="2"/>
                <w:sz w:val="16"/>
                <w:szCs w:val="16"/>
              </w:rPr>
              <w:t>1</w:t>
            </w:r>
          </w:p>
        </w:tc>
        <w:tc>
          <w:tcPr>
            <w:tcW w:w="1313" w:type="dxa"/>
            <w:shd w:val="clear" w:color="auto" w:fill="auto"/>
            <w:vAlign w:val="center"/>
          </w:tcPr>
          <w:p w:rsidR="00C04F4F" w:rsidRPr="00F42E14" w:rsidRDefault="00C04F4F" w:rsidP="009A35A9">
            <w:pPr>
              <w:pStyle w:val="af1"/>
              <w:snapToGrid w:val="0"/>
              <w:jc w:val="center"/>
              <w:rPr>
                <w:sz w:val="16"/>
                <w:szCs w:val="16"/>
              </w:rPr>
            </w:pPr>
            <w:r w:rsidRPr="00F42E14">
              <w:rPr>
                <w:kern w:val="2"/>
                <w:sz w:val="16"/>
                <w:szCs w:val="16"/>
              </w:rPr>
              <w:t>2</w:t>
            </w:r>
          </w:p>
        </w:tc>
        <w:tc>
          <w:tcPr>
            <w:tcW w:w="1001" w:type="dxa"/>
            <w:shd w:val="clear" w:color="auto" w:fill="auto"/>
            <w:vAlign w:val="center"/>
          </w:tcPr>
          <w:p w:rsidR="00C04F4F" w:rsidRPr="00F42E14" w:rsidRDefault="00C04F4F" w:rsidP="009A35A9">
            <w:pPr>
              <w:pStyle w:val="af1"/>
              <w:snapToGrid w:val="0"/>
              <w:jc w:val="center"/>
              <w:rPr>
                <w:sz w:val="16"/>
                <w:szCs w:val="16"/>
              </w:rPr>
            </w:pPr>
            <w:r w:rsidRPr="00F42E14">
              <w:rPr>
                <w:kern w:val="2"/>
                <w:sz w:val="16"/>
                <w:szCs w:val="16"/>
              </w:rPr>
              <w:t>3</w:t>
            </w:r>
          </w:p>
        </w:tc>
        <w:tc>
          <w:tcPr>
            <w:tcW w:w="924" w:type="dxa"/>
            <w:shd w:val="clear" w:color="auto" w:fill="auto"/>
            <w:vAlign w:val="center"/>
          </w:tcPr>
          <w:p w:rsidR="00C04F4F" w:rsidRPr="00F42E14" w:rsidRDefault="00C04F4F" w:rsidP="009A35A9">
            <w:pPr>
              <w:pStyle w:val="af1"/>
              <w:snapToGrid w:val="0"/>
              <w:jc w:val="center"/>
              <w:rPr>
                <w:sz w:val="16"/>
                <w:szCs w:val="16"/>
              </w:rPr>
            </w:pPr>
            <w:r w:rsidRPr="00F42E14">
              <w:rPr>
                <w:kern w:val="2"/>
                <w:sz w:val="16"/>
                <w:szCs w:val="16"/>
              </w:rPr>
              <w:t>4</w:t>
            </w:r>
          </w:p>
        </w:tc>
        <w:tc>
          <w:tcPr>
            <w:tcW w:w="1587" w:type="dxa"/>
            <w:shd w:val="clear" w:color="auto" w:fill="auto"/>
            <w:vAlign w:val="center"/>
          </w:tcPr>
          <w:p w:rsidR="00C04F4F" w:rsidRPr="00F42E14" w:rsidRDefault="00C04F4F" w:rsidP="009A35A9">
            <w:pPr>
              <w:pStyle w:val="af1"/>
              <w:snapToGrid w:val="0"/>
              <w:jc w:val="center"/>
              <w:rPr>
                <w:sz w:val="16"/>
                <w:szCs w:val="16"/>
              </w:rPr>
            </w:pPr>
            <w:r w:rsidRPr="00F42E14">
              <w:rPr>
                <w:kern w:val="2"/>
                <w:sz w:val="16"/>
                <w:szCs w:val="16"/>
              </w:rPr>
              <w:t>5</w:t>
            </w:r>
          </w:p>
        </w:tc>
        <w:tc>
          <w:tcPr>
            <w:tcW w:w="738" w:type="dxa"/>
            <w:shd w:val="clear" w:color="auto" w:fill="auto"/>
            <w:vAlign w:val="center"/>
          </w:tcPr>
          <w:p w:rsidR="00C04F4F" w:rsidRPr="00F42E14" w:rsidRDefault="00C04F4F" w:rsidP="009A35A9">
            <w:pPr>
              <w:pStyle w:val="af1"/>
              <w:snapToGrid w:val="0"/>
              <w:jc w:val="center"/>
              <w:rPr>
                <w:sz w:val="16"/>
                <w:szCs w:val="16"/>
              </w:rPr>
            </w:pPr>
            <w:r w:rsidRPr="00F42E14">
              <w:rPr>
                <w:kern w:val="2"/>
                <w:sz w:val="16"/>
                <w:szCs w:val="16"/>
              </w:rPr>
              <w:t>6</w:t>
            </w:r>
          </w:p>
        </w:tc>
        <w:tc>
          <w:tcPr>
            <w:tcW w:w="1784" w:type="dxa"/>
            <w:shd w:val="clear" w:color="auto" w:fill="auto"/>
            <w:vAlign w:val="center"/>
          </w:tcPr>
          <w:p w:rsidR="00C04F4F" w:rsidRPr="00F42E14" w:rsidRDefault="00C04F4F" w:rsidP="009A35A9">
            <w:pPr>
              <w:pStyle w:val="af1"/>
              <w:snapToGrid w:val="0"/>
              <w:jc w:val="center"/>
              <w:rPr>
                <w:sz w:val="16"/>
                <w:szCs w:val="16"/>
              </w:rPr>
            </w:pPr>
            <w:r w:rsidRPr="00F42E14">
              <w:rPr>
                <w:kern w:val="2"/>
                <w:sz w:val="16"/>
                <w:szCs w:val="16"/>
              </w:rPr>
              <w:t>7</w:t>
            </w:r>
          </w:p>
        </w:tc>
        <w:tc>
          <w:tcPr>
            <w:tcW w:w="1559" w:type="dxa"/>
            <w:shd w:val="clear" w:color="auto" w:fill="auto"/>
            <w:vAlign w:val="center"/>
          </w:tcPr>
          <w:p w:rsidR="00C04F4F" w:rsidRPr="00F42E14" w:rsidRDefault="00C04F4F" w:rsidP="009A35A9">
            <w:pPr>
              <w:pStyle w:val="af1"/>
              <w:snapToGrid w:val="0"/>
              <w:jc w:val="center"/>
              <w:rPr>
                <w:sz w:val="16"/>
                <w:szCs w:val="16"/>
              </w:rPr>
            </w:pPr>
            <w:r w:rsidRPr="00F42E14">
              <w:rPr>
                <w:kern w:val="2"/>
                <w:sz w:val="16"/>
                <w:szCs w:val="16"/>
              </w:rPr>
              <w:t>8</w:t>
            </w:r>
          </w:p>
        </w:tc>
      </w:tr>
      <w:tr w:rsidR="00C04F4F" w:rsidRPr="00F42E14" w:rsidTr="009A35A9">
        <w:trPr>
          <w:trHeight w:val="257"/>
        </w:trPr>
        <w:tc>
          <w:tcPr>
            <w:tcW w:w="1300" w:type="dxa"/>
            <w:shd w:val="clear" w:color="auto" w:fill="auto"/>
            <w:vAlign w:val="center"/>
          </w:tcPr>
          <w:p w:rsidR="00C04F4F" w:rsidRPr="00F42E14" w:rsidRDefault="00C04F4F" w:rsidP="009A35A9">
            <w:pPr>
              <w:pStyle w:val="af1"/>
              <w:snapToGrid w:val="0"/>
              <w:jc w:val="center"/>
              <w:rPr>
                <w:sz w:val="16"/>
                <w:szCs w:val="16"/>
              </w:rPr>
            </w:pPr>
            <w:r w:rsidRPr="00F42E14">
              <w:rPr>
                <w:kern w:val="2"/>
                <w:sz w:val="16"/>
                <w:szCs w:val="16"/>
              </w:rPr>
              <w:t>-</w:t>
            </w:r>
          </w:p>
        </w:tc>
        <w:tc>
          <w:tcPr>
            <w:tcW w:w="1313" w:type="dxa"/>
            <w:shd w:val="clear" w:color="auto" w:fill="auto"/>
            <w:vAlign w:val="center"/>
          </w:tcPr>
          <w:p w:rsidR="00C04F4F" w:rsidRPr="00F42E14" w:rsidRDefault="00C04F4F" w:rsidP="009A35A9">
            <w:pPr>
              <w:pStyle w:val="af1"/>
              <w:snapToGrid w:val="0"/>
              <w:jc w:val="center"/>
              <w:rPr>
                <w:sz w:val="16"/>
                <w:szCs w:val="16"/>
              </w:rPr>
            </w:pPr>
            <w:r w:rsidRPr="00F42E14">
              <w:rPr>
                <w:rFonts w:eastAsia="Times New Roman"/>
                <w:color w:val="000000"/>
                <w:kern w:val="2"/>
                <w:sz w:val="16"/>
                <w:szCs w:val="16"/>
              </w:rPr>
              <w:t>-</w:t>
            </w:r>
          </w:p>
        </w:tc>
        <w:tc>
          <w:tcPr>
            <w:tcW w:w="1001" w:type="dxa"/>
            <w:shd w:val="clear" w:color="auto" w:fill="auto"/>
            <w:vAlign w:val="center"/>
          </w:tcPr>
          <w:p w:rsidR="00C04F4F" w:rsidRPr="00F42E14" w:rsidRDefault="00C04F4F" w:rsidP="009A35A9">
            <w:pPr>
              <w:pStyle w:val="af1"/>
              <w:snapToGrid w:val="0"/>
              <w:jc w:val="center"/>
              <w:rPr>
                <w:sz w:val="16"/>
                <w:szCs w:val="16"/>
              </w:rPr>
            </w:pPr>
            <w:r w:rsidRPr="00F42E14">
              <w:rPr>
                <w:kern w:val="2"/>
                <w:sz w:val="16"/>
                <w:szCs w:val="16"/>
              </w:rPr>
              <w:t>-</w:t>
            </w:r>
          </w:p>
        </w:tc>
        <w:tc>
          <w:tcPr>
            <w:tcW w:w="924" w:type="dxa"/>
            <w:shd w:val="clear" w:color="auto" w:fill="auto"/>
            <w:vAlign w:val="center"/>
          </w:tcPr>
          <w:p w:rsidR="00C04F4F" w:rsidRPr="00F42E14" w:rsidRDefault="00C04F4F" w:rsidP="009A35A9">
            <w:pPr>
              <w:pStyle w:val="af1"/>
              <w:snapToGrid w:val="0"/>
              <w:jc w:val="center"/>
              <w:rPr>
                <w:sz w:val="16"/>
                <w:szCs w:val="16"/>
              </w:rPr>
            </w:pPr>
            <w:r w:rsidRPr="00F42E14">
              <w:rPr>
                <w:kern w:val="2"/>
                <w:sz w:val="16"/>
                <w:szCs w:val="16"/>
              </w:rPr>
              <w:t>-</w:t>
            </w:r>
          </w:p>
        </w:tc>
        <w:tc>
          <w:tcPr>
            <w:tcW w:w="1587" w:type="dxa"/>
            <w:shd w:val="clear" w:color="auto" w:fill="auto"/>
            <w:vAlign w:val="center"/>
          </w:tcPr>
          <w:p w:rsidR="00C04F4F" w:rsidRPr="00F42E14" w:rsidRDefault="00C04F4F" w:rsidP="009A35A9">
            <w:pPr>
              <w:pStyle w:val="af1"/>
              <w:snapToGrid w:val="0"/>
              <w:jc w:val="center"/>
              <w:rPr>
                <w:sz w:val="16"/>
                <w:szCs w:val="16"/>
              </w:rPr>
            </w:pPr>
            <w:r w:rsidRPr="00F42E14">
              <w:rPr>
                <w:kern w:val="2"/>
                <w:sz w:val="16"/>
                <w:szCs w:val="16"/>
              </w:rPr>
              <w:t>-</w:t>
            </w:r>
          </w:p>
        </w:tc>
        <w:tc>
          <w:tcPr>
            <w:tcW w:w="738" w:type="dxa"/>
            <w:shd w:val="clear" w:color="auto" w:fill="auto"/>
            <w:vAlign w:val="center"/>
          </w:tcPr>
          <w:p w:rsidR="00C04F4F" w:rsidRPr="00F42E14" w:rsidRDefault="00C04F4F" w:rsidP="009A35A9">
            <w:pPr>
              <w:pStyle w:val="af1"/>
              <w:snapToGrid w:val="0"/>
              <w:jc w:val="center"/>
              <w:rPr>
                <w:sz w:val="16"/>
                <w:szCs w:val="16"/>
              </w:rPr>
            </w:pPr>
            <w:r w:rsidRPr="00F42E14">
              <w:rPr>
                <w:kern w:val="2"/>
                <w:sz w:val="16"/>
                <w:szCs w:val="16"/>
              </w:rPr>
              <w:t>-</w:t>
            </w:r>
          </w:p>
        </w:tc>
        <w:tc>
          <w:tcPr>
            <w:tcW w:w="1784" w:type="dxa"/>
            <w:shd w:val="clear" w:color="auto" w:fill="auto"/>
            <w:vAlign w:val="center"/>
          </w:tcPr>
          <w:p w:rsidR="00C04F4F" w:rsidRPr="00F42E14" w:rsidRDefault="00C04F4F" w:rsidP="009A35A9">
            <w:pPr>
              <w:pStyle w:val="af1"/>
              <w:snapToGrid w:val="0"/>
              <w:jc w:val="center"/>
              <w:rPr>
                <w:sz w:val="16"/>
                <w:szCs w:val="16"/>
              </w:rPr>
            </w:pPr>
            <w:r w:rsidRPr="00F42E14">
              <w:rPr>
                <w:kern w:val="2"/>
                <w:sz w:val="16"/>
                <w:szCs w:val="16"/>
              </w:rPr>
              <w:t>-</w:t>
            </w:r>
          </w:p>
        </w:tc>
        <w:tc>
          <w:tcPr>
            <w:tcW w:w="1559" w:type="dxa"/>
            <w:shd w:val="clear" w:color="auto" w:fill="auto"/>
            <w:vAlign w:val="center"/>
          </w:tcPr>
          <w:p w:rsidR="00C04F4F" w:rsidRPr="00F42E14" w:rsidRDefault="00C04F4F" w:rsidP="009A35A9">
            <w:pPr>
              <w:pStyle w:val="af1"/>
              <w:snapToGrid w:val="0"/>
              <w:jc w:val="center"/>
              <w:rPr>
                <w:sz w:val="16"/>
                <w:szCs w:val="16"/>
              </w:rPr>
            </w:pPr>
            <w:r w:rsidRPr="00F42E14">
              <w:rPr>
                <w:kern w:val="2"/>
                <w:sz w:val="16"/>
                <w:szCs w:val="16"/>
              </w:rPr>
              <w:t>-</w:t>
            </w:r>
          </w:p>
        </w:tc>
      </w:tr>
    </w:tbl>
    <w:p w:rsidR="00C04F4F" w:rsidRPr="00511D7F" w:rsidRDefault="00C04F4F" w:rsidP="00C04F4F">
      <w:pPr>
        <w:tabs>
          <w:tab w:val="left" w:pos="717"/>
        </w:tabs>
        <w:contextualSpacing/>
        <w:jc w:val="both"/>
        <w:rPr>
          <w:b/>
          <w:color w:val="000000"/>
          <w:kern w:val="1"/>
          <w:sz w:val="24"/>
          <w:szCs w:val="24"/>
        </w:rPr>
      </w:pPr>
      <w:r w:rsidRPr="000D5015">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w:t>
      </w:r>
      <w:r>
        <w:rPr>
          <w:b/>
          <w:color w:val="000000"/>
          <w:kern w:val="1"/>
          <w:sz w:val="24"/>
          <w:szCs w:val="24"/>
        </w:rPr>
        <w:br/>
      </w:r>
      <w:r w:rsidRPr="000D5015">
        <w:rPr>
          <w:b/>
          <w:color w:val="000000"/>
          <w:kern w:val="1"/>
          <w:sz w:val="24"/>
          <w:szCs w:val="24"/>
        </w:rPr>
        <w:t>в случае выдачи градостроительного плана земельного участка в отношении земельного участка,  расположенного в границах особо охраняемой территории:</w:t>
      </w:r>
    </w:p>
    <w:p w:rsidR="00C04F4F" w:rsidRPr="002114F4" w:rsidRDefault="00C04F4F" w:rsidP="00C04F4F">
      <w:pPr>
        <w:tabs>
          <w:tab w:val="left" w:pos="717"/>
        </w:tabs>
        <w:contextualSpacing/>
        <w:jc w:val="both"/>
        <w:rPr>
          <w:color w:val="000000"/>
          <w:kern w:val="1"/>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1097"/>
        <w:gridCol w:w="1275"/>
      </w:tblGrid>
      <w:tr w:rsidR="00C04F4F" w:rsidRPr="00F42E14" w:rsidTr="009A35A9">
        <w:trPr>
          <w:trHeight w:hRule="exact" w:val="567"/>
        </w:trPr>
        <w:tc>
          <w:tcPr>
            <w:tcW w:w="1024" w:type="dxa"/>
            <w:vMerge w:val="restart"/>
            <w:shd w:val="clear" w:color="auto" w:fill="auto"/>
            <w:vAlign w:val="center"/>
          </w:tcPr>
          <w:p w:rsidR="00C04F4F" w:rsidRPr="00F42E14" w:rsidRDefault="00C04F4F" w:rsidP="009A35A9">
            <w:pPr>
              <w:pStyle w:val="af1"/>
              <w:snapToGrid w:val="0"/>
              <w:contextualSpacing/>
              <w:jc w:val="center"/>
              <w:rPr>
                <w:sz w:val="16"/>
                <w:szCs w:val="16"/>
              </w:rPr>
            </w:pPr>
            <w:r w:rsidRPr="00F42E14">
              <w:rPr>
                <w:sz w:val="16"/>
                <w:szCs w:val="16"/>
              </w:rPr>
              <w:t xml:space="preserve">Причины отнесения земельного участка к виду </w:t>
            </w:r>
            <w:proofErr w:type="spellStart"/>
            <w:proofErr w:type="gramStart"/>
            <w:r w:rsidRPr="00F42E14">
              <w:rPr>
                <w:sz w:val="16"/>
                <w:szCs w:val="16"/>
              </w:rPr>
              <w:t>земель-но</w:t>
            </w:r>
            <w:r>
              <w:rPr>
                <w:sz w:val="16"/>
                <w:szCs w:val="16"/>
              </w:rPr>
              <w:t>го</w:t>
            </w:r>
            <w:proofErr w:type="spellEnd"/>
            <w:proofErr w:type="gramEnd"/>
            <w:r>
              <w:rPr>
                <w:sz w:val="16"/>
                <w:szCs w:val="16"/>
              </w:rPr>
              <w:t xml:space="preserve"> участка, для которого  </w:t>
            </w:r>
            <w:proofErr w:type="spellStart"/>
            <w:r>
              <w:rPr>
                <w:sz w:val="16"/>
                <w:szCs w:val="16"/>
              </w:rPr>
              <w:t>градо</w:t>
            </w:r>
            <w:r w:rsidRPr="00F42E14">
              <w:rPr>
                <w:sz w:val="16"/>
                <w:szCs w:val="16"/>
              </w:rPr>
              <w:t>строи-тельный</w:t>
            </w:r>
            <w:proofErr w:type="spellEnd"/>
            <w:r w:rsidRPr="00F42E14">
              <w:rPr>
                <w:sz w:val="16"/>
                <w:szCs w:val="16"/>
              </w:rPr>
              <w:t xml:space="preserve"> регламент не  </w:t>
            </w:r>
            <w:proofErr w:type="spellStart"/>
            <w:r w:rsidRPr="00F42E14">
              <w:rPr>
                <w:sz w:val="16"/>
                <w:szCs w:val="16"/>
              </w:rPr>
              <w:t>устана-вливается</w:t>
            </w:r>
            <w:proofErr w:type="spellEnd"/>
            <w:r w:rsidRPr="00F42E14">
              <w:rPr>
                <w:sz w:val="16"/>
                <w:szCs w:val="16"/>
              </w:rPr>
              <w:t xml:space="preserve"> </w:t>
            </w:r>
          </w:p>
        </w:tc>
        <w:tc>
          <w:tcPr>
            <w:tcW w:w="903" w:type="dxa"/>
            <w:vMerge w:val="restart"/>
            <w:shd w:val="clear" w:color="auto" w:fill="auto"/>
            <w:vAlign w:val="center"/>
          </w:tcPr>
          <w:p w:rsidR="00C04F4F" w:rsidRPr="00F42E14" w:rsidRDefault="00C04F4F" w:rsidP="009A35A9">
            <w:pPr>
              <w:pStyle w:val="af1"/>
              <w:snapToGrid w:val="0"/>
              <w:contextualSpacing/>
              <w:jc w:val="center"/>
              <w:rPr>
                <w:sz w:val="16"/>
                <w:szCs w:val="16"/>
              </w:rPr>
            </w:pPr>
            <w:r w:rsidRPr="00F42E14">
              <w:rPr>
                <w:sz w:val="16"/>
                <w:szCs w:val="16"/>
              </w:rPr>
              <w:t xml:space="preserve">Реквизиты </w:t>
            </w:r>
            <w:proofErr w:type="spellStart"/>
            <w:r w:rsidRPr="00F42E14">
              <w:rPr>
                <w:sz w:val="16"/>
                <w:szCs w:val="16"/>
              </w:rPr>
              <w:t>Поло-жения</w:t>
            </w:r>
            <w:proofErr w:type="spellEnd"/>
            <w:r w:rsidRPr="00F42E14">
              <w:rPr>
                <w:sz w:val="16"/>
                <w:szCs w:val="16"/>
              </w:rPr>
              <w:t xml:space="preserve"> об особо </w:t>
            </w:r>
            <w:proofErr w:type="spellStart"/>
            <w:r w:rsidRPr="00F42E14">
              <w:rPr>
                <w:sz w:val="16"/>
                <w:szCs w:val="16"/>
              </w:rPr>
              <w:t>охра-няемой</w:t>
            </w:r>
            <w:proofErr w:type="spellEnd"/>
            <w:r w:rsidRPr="00F42E14">
              <w:rPr>
                <w:sz w:val="16"/>
                <w:szCs w:val="16"/>
              </w:rPr>
              <w:t xml:space="preserve"> </w:t>
            </w:r>
            <w:proofErr w:type="gramStart"/>
            <w:r w:rsidRPr="00F42E14">
              <w:rPr>
                <w:sz w:val="16"/>
                <w:szCs w:val="16"/>
              </w:rPr>
              <w:t>природной</w:t>
            </w:r>
            <w:proofErr w:type="gramEnd"/>
            <w:r w:rsidRPr="00F42E14">
              <w:rPr>
                <w:sz w:val="16"/>
                <w:szCs w:val="16"/>
              </w:rPr>
              <w:t xml:space="preserve"> </w:t>
            </w:r>
            <w:proofErr w:type="spellStart"/>
            <w:r w:rsidRPr="00F42E14">
              <w:rPr>
                <w:sz w:val="16"/>
                <w:szCs w:val="16"/>
              </w:rPr>
              <w:t>терри-тории</w:t>
            </w:r>
            <w:proofErr w:type="spellEnd"/>
          </w:p>
        </w:tc>
        <w:tc>
          <w:tcPr>
            <w:tcW w:w="874" w:type="dxa"/>
            <w:vMerge w:val="restart"/>
            <w:shd w:val="clear" w:color="auto" w:fill="auto"/>
            <w:vAlign w:val="center"/>
          </w:tcPr>
          <w:p w:rsidR="00C04F4F" w:rsidRPr="00F42E14" w:rsidRDefault="00C04F4F" w:rsidP="009A35A9">
            <w:pPr>
              <w:pStyle w:val="af1"/>
              <w:snapToGrid w:val="0"/>
              <w:contextualSpacing/>
              <w:jc w:val="center"/>
              <w:rPr>
                <w:sz w:val="16"/>
                <w:szCs w:val="16"/>
              </w:rPr>
            </w:pPr>
            <w:proofErr w:type="spellStart"/>
            <w:proofErr w:type="gramStart"/>
            <w:r w:rsidRPr="00F42E14">
              <w:rPr>
                <w:sz w:val="16"/>
                <w:szCs w:val="16"/>
              </w:rPr>
              <w:t>Рекви-зиты</w:t>
            </w:r>
            <w:proofErr w:type="spellEnd"/>
            <w:proofErr w:type="gramEnd"/>
            <w:r w:rsidRPr="00F42E14">
              <w:rPr>
                <w:sz w:val="16"/>
                <w:szCs w:val="16"/>
              </w:rPr>
              <w:t xml:space="preserve"> </w:t>
            </w:r>
            <w:proofErr w:type="spellStart"/>
            <w:r w:rsidRPr="00F42E14">
              <w:rPr>
                <w:sz w:val="16"/>
                <w:szCs w:val="16"/>
              </w:rPr>
              <w:t>утвер-жденной</w:t>
            </w:r>
            <w:proofErr w:type="spellEnd"/>
            <w:r w:rsidRPr="00F42E14">
              <w:rPr>
                <w:sz w:val="16"/>
                <w:szCs w:val="16"/>
              </w:rPr>
              <w:t xml:space="preserve"> </w:t>
            </w:r>
            <w:proofErr w:type="spellStart"/>
            <w:r w:rsidRPr="00F42E14">
              <w:rPr>
                <w:sz w:val="16"/>
                <w:szCs w:val="16"/>
              </w:rPr>
              <w:t>доку-ментации</w:t>
            </w:r>
            <w:proofErr w:type="spellEnd"/>
            <w:r w:rsidRPr="00F42E14">
              <w:rPr>
                <w:sz w:val="16"/>
                <w:szCs w:val="16"/>
              </w:rPr>
              <w:t xml:space="preserve"> по </w:t>
            </w:r>
            <w:proofErr w:type="spellStart"/>
            <w:r w:rsidRPr="00F42E14">
              <w:rPr>
                <w:sz w:val="16"/>
                <w:szCs w:val="16"/>
              </w:rPr>
              <w:t>плани-ровке</w:t>
            </w:r>
            <w:proofErr w:type="spellEnd"/>
            <w:r w:rsidRPr="00F42E14">
              <w:rPr>
                <w:sz w:val="16"/>
                <w:szCs w:val="16"/>
              </w:rPr>
              <w:t xml:space="preserve"> </w:t>
            </w:r>
            <w:proofErr w:type="spellStart"/>
            <w:r w:rsidRPr="00F42E14">
              <w:rPr>
                <w:sz w:val="16"/>
                <w:szCs w:val="16"/>
              </w:rPr>
              <w:t>терри-тории</w:t>
            </w:r>
            <w:proofErr w:type="spellEnd"/>
          </w:p>
        </w:tc>
        <w:tc>
          <w:tcPr>
            <w:tcW w:w="7405" w:type="dxa"/>
            <w:gridSpan w:val="8"/>
            <w:shd w:val="clear" w:color="auto" w:fill="auto"/>
            <w:vAlign w:val="center"/>
          </w:tcPr>
          <w:p w:rsidR="00C04F4F" w:rsidRPr="00F42E14" w:rsidRDefault="00C04F4F" w:rsidP="009A35A9">
            <w:pPr>
              <w:pStyle w:val="af1"/>
              <w:snapToGrid w:val="0"/>
              <w:contextualSpacing/>
              <w:jc w:val="center"/>
              <w:rPr>
                <w:sz w:val="16"/>
                <w:szCs w:val="16"/>
              </w:rPr>
            </w:pPr>
            <w:r w:rsidRPr="00F42E14">
              <w:rPr>
                <w:sz w:val="16"/>
                <w:szCs w:val="16"/>
              </w:rPr>
              <w:t>Зонирование особо охраняемой природной территории (да/нет)</w:t>
            </w:r>
          </w:p>
        </w:tc>
      </w:tr>
      <w:tr w:rsidR="00C04F4F" w:rsidRPr="00F42E14" w:rsidTr="009A35A9">
        <w:trPr>
          <w:trHeight w:hRule="exact" w:val="1021"/>
        </w:trPr>
        <w:tc>
          <w:tcPr>
            <w:tcW w:w="1024" w:type="dxa"/>
            <w:vMerge/>
            <w:shd w:val="clear" w:color="auto" w:fill="auto"/>
            <w:vAlign w:val="center"/>
          </w:tcPr>
          <w:p w:rsidR="00C04F4F" w:rsidRPr="00F42E14" w:rsidRDefault="00C04F4F" w:rsidP="009A35A9">
            <w:pPr>
              <w:snapToGrid w:val="0"/>
              <w:contextualSpacing/>
              <w:jc w:val="center"/>
              <w:rPr>
                <w:sz w:val="16"/>
                <w:szCs w:val="16"/>
              </w:rPr>
            </w:pPr>
          </w:p>
        </w:tc>
        <w:tc>
          <w:tcPr>
            <w:tcW w:w="903" w:type="dxa"/>
            <w:vMerge/>
            <w:shd w:val="clear" w:color="auto" w:fill="auto"/>
            <w:vAlign w:val="center"/>
          </w:tcPr>
          <w:p w:rsidR="00C04F4F" w:rsidRPr="00F42E14" w:rsidRDefault="00C04F4F" w:rsidP="009A35A9">
            <w:pPr>
              <w:snapToGrid w:val="0"/>
              <w:contextualSpacing/>
              <w:jc w:val="center"/>
              <w:rPr>
                <w:sz w:val="16"/>
                <w:szCs w:val="16"/>
              </w:rPr>
            </w:pPr>
          </w:p>
        </w:tc>
        <w:tc>
          <w:tcPr>
            <w:tcW w:w="874" w:type="dxa"/>
            <w:vMerge/>
            <w:shd w:val="clear" w:color="auto" w:fill="auto"/>
            <w:vAlign w:val="center"/>
          </w:tcPr>
          <w:p w:rsidR="00C04F4F" w:rsidRPr="00F42E14" w:rsidRDefault="00C04F4F" w:rsidP="009A35A9">
            <w:pPr>
              <w:snapToGrid w:val="0"/>
              <w:contextualSpacing/>
              <w:jc w:val="center"/>
              <w:rPr>
                <w:sz w:val="16"/>
                <w:szCs w:val="16"/>
              </w:rPr>
            </w:pPr>
          </w:p>
        </w:tc>
        <w:tc>
          <w:tcPr>
            <w:tcW w:w="743" w:type="dxa"/>
            <w:vMerge w:val="restart"/>
            <w:shd w:val="clear" w:color="auto" w:fill="auto"/>
            <w:vAlign w:val="center"/>
          </w:tcPr>
          <w:p w:rsidR="00C04F4F" w:rsidRPr="00F42E14" w:rsidRDefault="00C04F4F" w:rsidP="009A35A9">
            <w:pPr>
              <w:contextualSpacing/>
              <w:jc w:val="center"/>
              <w:rPr>
                <w:sz w:val="16"/>
                <w:szCs w:val="16"/>
              </w:rPr>
            </w:pPr>
            <w:proofErr w:type="spellStart"/>
            <w:r w:rsidRPr="00F42E14">
              <w:rPr>
                <w:sz w:val="16"/>
                <w:szCs w:val="16"/>
              </w:rPr>
              <w:t>Функ-цио-нальная</w:t>
            </w:r>
            <w:proofErr w:type="spellEnd"/>
            <w:r w:rsidRPr="00F42E14">
              <w:rPr>
                <w:sz w:val="16"/>
                <w:szCs w:val="16"/>
              </w:rPr>
              <w:t xml:space="preserve"> зона</w:t>
            </w:r>
          </w:p>
        </w:tc>
        <w:tc>
          <w:tcPr>
            <w:tcW w:w="1486" w:type="dxa"/>
            <w:gridSpan w:val="2"/>
            <w:shd w:val="clear" w:color="auto" w:fill="auto"/>
            <w:vAlign w:val="center"/>
          </w:tcPr>
          <w:p w:rsidR="00C04F4F" w:rsidRPr="00F42E14" w:rsidRDefault="00C04F4F" w:rsidP="009A35A9">
            <w:pPr>
              <w:contextualSpacing/>
              <w:jc w:val="center"/>
              <w:rPr>
                <w:rFonts w:eastAsia="Lucida Sans Unicode"/>
                <w:kern w:val="1"/>
                <w:sz w:val="16"/>
                <w:szCs w:val="16"/>
              </w:rPr>
            </w:pPr>
            <w:r w:rsidRPr="00F42E14">
              <w:rPr>
                <w:sz w:val="16"/>
                <w:szCs w:val="16"/>
              </w:rPr>
              <w:t>Виды разрешенного использования земельного участка</w:t>
            </w:r>
          </w:p>
        </w:tc>
        <w:tc>
          <w:tcPr>
            <w:tcW w:w="2804" w:type="dxa"/>
            <w:gridSpan w:val="3"/>
            <w:shd w:val="clear" w:color="auto" w:fill="auto"/>
            <w:vAlign w:val="center"/>
          </w:tcPr>
          <w:p w:rsidR="00C04F4F" w:rsidRPr="00F42E14" w:rsidRDefault="00C04F4F" w:rsidP="009A35A9">
            <w:pPr>
              <w:snapToGrid w:val="0"/>
              <w:contextualSpacing/>
              <w:jc w:val="center"/>
              <w:rPr>
                <w:rFonts w:eastAsia="Lucida Sans Unicode"/>
                <w:kern w:val="1"/>
                <w:sz w:val="16"/>
                <w:szCs w:val="16"/>
              </w:rPr>
            </w:pPr>
            <w:r w:rsidRPr="00F42E14">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vAlign w:val="center"/>
          </w:tcPr>
          <w:p w:rsidR="00C04F4F" w:rsidRPr="00F42E14" w:rsidRDefault="00C04F4F" w:rsidP="009A35A9">
            <w:pPr>
              <w:pStyle w:val="af1"/>
              <w:snapToGrid w:val="0"/>
              <w:contextualSpacing/>
              <w:jc w:val="center"/>
              <w:rPr>
                <w:sz w:val="16"/>
                <w:szCs w:val="16"/>
              </w:rPr>
            </w:pPr>
            <w:r w:rsidRPr="00F42E14">
              <w:rPr>
                <w:sz w:val="16"/>
                <w:szCs w:val="16"/>
              </w:rPr>
              <w:t>Требования к размещению объектов капитального строительства</w:t>
            </w:r>
          </w:p>
        </w:tc>
      </w:tr>
      <w:tr w:rsidR="00C04F4F" w:rsidRPr="00F42E14" w:rsidTr="009A35A9">
        <w:trPr>
          <w:trHeight w:val="137"/>
        </w:trPr>
        <w:tc>
          <w:tcPr>
            <w:tcW w:w="1024" w:type="dxa"/>
            <w:vMerge/>
            <w:shd w:val="clear" w:color="auto" w:fill="auto"/>
            <w:vAlign w:val="center"/>
          </w:tcPr>
          <w:p w:rsidR="00C04F4F" w:rsidRPr="00F42E14" w:rsidRDefault="00C04F4F" w:rsidP="009A35A9">
            <w:pPr>
              <w:snapToGrid w:val="0"/>
              <w:contextualSpacing/>
              <w:jc w:val="center"/>
              <w:rPr>
                <w:sz w:val="16"/>
                <w:szCs w:val="16"/>
              </w:rPr>
            </w:pPr>
          </w:p>
        </w:tc>
        <w:tc>
          <w:tcPr>
            <w:tcW w:w="903" w:type="dxa"/>
            <w:vMerge/>
            <w:shd w:val="clear" w:color="auto" w:fill="auto"/>
            <w:vAlign w:val="center"/>
          </w:tcPr>
          <w:p w:rsidR="00C04F4F" w:rsidRPr="00F42E14" w:rsidRDefault="00C04F4F" w:rsidP="009A35A9">
            <w:pPr>
              <w:snapToGrid w:val="0"/>
              <w:contextualSpacing/>
              <w:jc w:val="center"/>
              <w:rPr>
                <w:sz w:val="16"/>
                <w:szCs w:val="16"/>
              </w:rPr>
            </w:pPr>
          </w:p>
        </w:tc>
        <w:tc>
          <w:tcPr>
            <w:tcW w:w="874" w:type="dxa"/>
            <w:vMerge/>
            <w:shd w:val="clear" w:color="auto" w:fill="auto"/>
            <w:vAlign w:val="center"/>
          </w:tcPr>
          <w:p w:rsidR="00C04F4F" w:rsidRPr="00F42E14" w:rsidRDefault="00C04F4F" w:rsidP="009A35A9">
            <w:pPr>
              <w:snapToGrid w:val="0"/>
              <w:contextualSpacing/>
              <w:jc w:val="center"/>
              <w:rPr>
                <w:sz w:val="16"/>
                <w:szCs w:val="16"/>
              </w:rPr>
            </w:pPr>
          </w:p>
        </w:tc>
        <w:tc>
          <w:tcPr>
            <w:tcW w:w="743" w:type="dxa"/>
            <w:vMerge/>
            <w:shd w:val="clear" w:color="auto" w:fill="auto"/>
            <w:vAlign w:val="center"/>
          </w:tcPr>
          <w:p w:rsidR="00C04F4F" w:rsidRPr="00F42E14" w:rsidRDefault="00C04F4F" w:rsidP="009A35A9">
            <w:pPr>
              <w:snapToGrid w:val="0"/>
              <w:contextualSpacing/>
              <w:jc w:val="center"/>
              <w:rPr>
                <w:sz w:val="16"/>
                <w:szCs w:val="16"/>
              </w:rPr>
            </w:pPr>
          </w:p>
        </w:tc>
        <w:tc>
          <w:tcPr>
            <w:tcW w:w="743" w:type="dxa"/>
            <w:shd w:val="clear" w:color="auto" w:fill="auto"/>
            <w:vAlign w:val="center"/>
          </w:tcPr>
          <w:p w:rsidR="00C04F4F" w:rsidRPr="00F42E14" w:rsidRDefault="00C04F4F" w:rsidP="009A35A9">
            <w:pPr>
              <w:contextualSpacing/>
              <w:jc w:val="center"/>
              <w:rPr>
                <w:sz w:val="16"/>
                <w:szCs w:val="16"/>
              </w:rPr>
            </w:pPr>
            <w:proofErr w:type="spellStart"/>
            <w:proofErr w:type="gramStart"/>
            <w:r w:rsidRPr="00F42E14">
              <w:rPr>
                <w:sz w:val="16"/>
                <w:szCs w:val="16"/>
              </w:rPr>
              <w:t>Основ-ные</w:t>
            </w:r>
            <w:proofErr w:type="spellEnd"/>
            <w:proofErr w:type="gram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r w:rsidRPr="00F42E14">
              <w:rPr>
                <w:sz w:val="16"/>
                <w:szCs w:val="16"/>
              </w:rPr>
              <w:t>исполь-зования</w:t>
            </w:r>
            <w:proofErr w:type="spellEnd"/>
          </w:p>
        </w:tc>
        <w:tc>
          <w:tcPr>
            <w:tcW w:w="743" w:type="dxa"/>
            <w:shd w:val="clear" w:color="auto" w:fill="auto"/>
            <w:vAlign w:val="center"/>
          </w:tcPr>
          <w:p w:rsidR="00C04F4F" w:rsidRPr="00F42E14" w:rsidRDefault="00C04F4F" w:rsidP="009A35A9">
            <w:pPr>
              <w:contextualSpacing/>
              <w:jc w:val="center"/>
              <w:rPr>
                <w:rFonts w:eastAsia="Lucida Sans Unicode"/>
                <w:kern w:val="1"/>
                <w:sz w:val="16"/>
                <w:szCs w:val="16"/>
              </w:rPr>
            </w:pPr>
            <w:proofErr w:type="spellStart"/>
            <w:r w:rsidRPr="00F42E14">
              <w:rPr>
                <w:sz w:val="16"/>
                <w:szCs w:val="16"/>
              </w:rPr>
              <w:t>Вспо-мога-тельные</w:t>
            </w:r>
            <w:proofErr w:type="spell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proofErr w:type="gramStart"/>
            <w:r w:rsidRPr="00F42E14">
              <w:rPr>
                <w:sz w:val="16"/>
                <w:szCs w:val="16"/>
              </w:rPr>
              <w:t>исполь-зования</w:t>
            </w:r>
            <w:proofErr w:type="spellEnd"/>
            <w:proofErr w:type="gramEnd"/>
          </w:p>
        </w:tc>
        <w:tc>
          <w:tcPr>
            <w:tcW w:w="934" w:type="dxa"/>
            <w:shd w:val="clear" w:color="auto" w:fill="auto"/>
            <w:vAlign w:val="center"/>
          </w:tcPr>
          <w:p w:rsidR="00C04F4F" w:rsidRPr="00F42E14" w:rsidRDefault="00C04F4F" w:rsidP="009A35A9">
            <w:pPr>
              <w:pStyle w:val="af1"/>
              <w:snapToGrid w:val="0"/>
              <w:contextualSpacing/>
              <w:jc w:val="center"/>
              <w:rPr>
                <w:sz w:val="16"/>
                <w:szCs w:val="16"/>
              </w:rPr>
            </w:pPr>
            <w:proofErr w:type="spellStart"/>
            <w:proofErr w:type="gramStart"/>
            <w:r w:rsidRPr="00F42E14">
              <w:rPr>
                <w:sz w:val="16"/>
                <w:szCs w:val="16"/>
              </w:rPr>
              <w:t>Предель-ное</w:t>
            </w:r>
            <w:proofErr w:type="spellEnd"/>
            <w:proofErr w:type="gramEnd"/>
            <w:r w:rsidRPr="00F42E14">
              <w:rPr>
                <w:sz w:val="16"/>
                <w:szCs w:val="16"/>
              </w:rPr>
              <w:t xml:space="preserve"> </w:t>
            </w:r>
            <w:proofErr w:type="spellStart"/>
            <w:r w:rsidRPr="00F42E14">
              <w:rPr>
                <w:sz w:val="16"/>
                <w:szCs w:val="16"/>
              </w:rPr>
              <w:t>количе-ство</w:t>
            </w:r>
            <w:proofErr w:type="spellEnd"/>
            <w:r w:rsidRPr="00F42E14">
              <w:rPr>
                <w:sz w:val="16"/>
                <w:szCs w:val="16"/>
              </w:rPr>
              <w:t xml:space="preserve"> этажей и (или) предельная высота зданий, строений, </w:t>
            </w:r>
            <w:proofErr w:type="spellStart"/>
            <w:r w:rsidRPr="00F42E14">
              <w:rPr>
                <w:sz w:val="16"/>
                <w:szCs w:val="16"/>
              </w:rPr>
              <w:t>сооруже-ний</w:t>
            </w:r>
            <w:proofErr w:type="spellEnd"/>
          </w:p>
        </w:tc>
        <w:tc>
          <w:tcPr>
            <w:tcW w:w="935" w:type="dxa"/>
            <w:shd w:val="clear" w:color="auto" w:fill="auto"/>
            <w:vAlign w:val="center"/>
          </w:tcPr>
          <w:p w:rsidR="00C04F4F" w:rsidRPr="00F42E14" w:rsidRDefault="00C04F4F" w:rsidP="009A35A9">
            <w:pPr>
              <w:pStyle w:val="af1"/>
              <w:snapToGrid w:val="0"/>
              <w:contextualSpacing/>
              <w:jc w:val="center"/>
              <w:rPr>
                <w:sz w:val="16"/>
                <w:szCs w:val="16"/>
              </w:rPr>
            </w:pPr>
            <w:proofErr w:type="spellStart"/>
            <w:proofErr w:type="gramStart"/>
            <w:r w:rsidRPr="00F42E14">
              <w:rPr>
                <w:sz w:val="16"/>
                <w:szCs w:val="16"/>
              </w:rPr>
              <w:t>Макси-мальный</w:t>
            </w:r>
            <w:proofErr w:type="spellEnd"/>
            <w:proofErr w:type="gramEnd"/>
            <w:r w:rsidRPr="00F42E14">
              <w:rPr>
                <w:sz w:val="16"/>
                <w:szCs w:val="16"/>
              </w:rPr>
              <w:t xml:space="preserve"> процент застройки в границах земельного у</w:t>
            </w:r>
            <w:r>
              <w:rPr>
                <w:sz w:val="16"/>
                <w:szCs w:val="16"/>
              </w:rPr>
              <w:t xml:space="preserve">частка, </w:t>
            </w:r>
            <w:proofErr w:type="spellStart"/>
            <w:r>
              <w:rPr>
                <w:sz w:val="16"/>
                <w:szCs w:val="16"/>
              </w:rPr>
              <w:t>опреде-ляемый</w:t>
            </w:r>
            <w:proofErr w:type="spellEnd"/>
            <w:r>
              <w:rPr>
                <w:sz w:val="16"/>
                <w:szCs w:val="16"/>
              </w:rPr>
              <w:t xml:space="preserve"> как отноше</w:t>
            </w:r>
            <w:r w:rsidRPr="00F42E14">
              <w:rPr>
                <w:sz w:val="16"/>
                <w:szCs w:val="16"/>
              </w:rPr>
              <w:t>ние суммарной площади земельного участка, которая может быть застроена, ко всей площади земельного участка</w:t>
            </w:r>
          </w:p>
        </w:tc>
        <w:tc>
          <w:tcPr>
            <w:tcW w:w="935" w:type="dxa"/>
            <w:shd w:val="clear" w:color="auto" w:fill="auto"/>
            <w:vAlign w:val="center"/>
          </w:tcPr>
          <w:p w:rsidR="00C04F4F" w:rsidRPr="00F42E14" w:rsidRDefault="00C04F4F" w:rsidP="009A35A9">
            <w:pPr>
              <w:pStyle w:val="af1"/>
              <w:snapToGrid w:val="0"/>
              <w:contextualSpacing/>
              <w:jc w:val="center"/>
              <w:rPr>
                <w:sz w:val="16"/>
                <w:szCs w:val="16"/>
              </w:rPr>
            </w:pPr>
            <w:r w:rsidRPr="00F42E14">
              <w:rPr>
                <w:sz w:val="16"/>
                <w:szCs w:val="16"/>
              </w:rPr>
              <w:t xml:space="preserve">Иные </w:t>
            </w:r>
            <w:proofErr w:type="spellStart"/>
            <w:proofErr w:type="gramStart"/>
            <w:r w:rsidRPr="00F42E14">
              <w:rPr>
                <w:sz w:val="16"/>
                <w:szCs w:val="16"/>
              </w:rPr>
              <w:t>требова-ния</w:t>
            </w:r>
            <w:proofErr w:type="spellEnd"/>
            <w:proofErr w:type="gramEnd"/>
            <w:r w:rsidRPr="00F42E14">
              <w:rPr>
                <w:sz w:val="16"/>
                <w:szCs w:val="16"/>
              </w:rPr>
              <w:t xml:space="preserve"> к </w:t>
            </w:r>
            <w:proofErr w:type="spellStart"/>
            <w:r w:rsidRPr="00F42E14">
              <w:rPr>
                <w:sz w:val="16"/>
                <w:szCs w:val="16"/>
              </w:rPr>
              <w:t>пара-метрам</w:t>
            </w:r>
            <w:proofErr w:type="spellEnd"/>
            <w:r w:rsidRPr="00F42E14">
              <w:rPr>
                <w:sz w:val="16"/>
                <w:szCs w:val="16"/>
              </w:rPr>
              <w:t xml:space="preserve"> объекта </w:t>
            </w:r>
            <w:proofErr w:type="spellStart"/>
            <w:r w:rsidRPr="00F42E14">
              <w:rPr>
                <w:sz w:val="16"/>
                <w:szCs w:val="16"/>
              </w:rPr>
              <w:t>капиталь-ного</w:t>
            </w:r>
            <w:proofErr w:type="spellEnd"/>
            <w:r w:rsidRPr="00F42E14">
              <w:rPr>
                <w:sz w:val="16"/>
                <w:szCs w:val="16"/>
              </w:rPr>
              <w:t xml:space="preserve"> </w:t>
            </w:r>
            <w:proofErr w:type="spellStart"/>
            <w:r w:rsidRPr="00F42E14">
              <w:rPr>
                <w:sz w:val="16"/>
                <w:szCs w:val="16"/>
              </w:rPr>
              <w:t>строи-тельства</w:t>
            </w:r>
            <w:proofErr w:type="spellEnd"/>
          </w:p>
        </w:tc>
        <w:tc>
          <w:tcPr>
            <w:tcW w:w="1097" w:type="dxa"/>
            <w:shd w:val="clear" w:color="auto" w:fill="auto"/>
            <w:vAlign w:val="center"/>
          </w:tcPr>
          <w:p w:rsidR="00C04F4F" w:rsidRPr="00F42E14" w:rsidRDefault="00C04F4F" w:rsidP="009A35A9">
            <w:pPr>
              <w:pStyle w:val="af1"/>
              <w:snapToGrid w:val="0"/>
              <w:contextualSpacing/>
              <w:jc w:val="center"/>
              <w:rPr>
                <w:sz w:val="16"/>
                <w:szCs w:val="16"/>
              </w:rPr>
            </w:pPr>
            <w:proofErr w:type="spellStart"/>
            <w:proofErr w:type="gramStart"/>
            <w:r w:rsidRPr="00F42E14">
              <w:rPr>
                <w:sz w:val="16"/>
                <w:szCs w:val="16"/>
              </w:rPr>
              <w:t>Мини-мальные</w:t>
            </w:r>
            <w:proofErr w:type="spellEnd"/>
            <w:proofErr w:type="gramEnd"/>
            <w:r w:rsidRPr="00F42E14">
              <w:rPr>
                <w:sz w:val="16"/>
                <w:szCs w:val="16"/>
              </w:rPr>
              <w:t xml:space="preserve"> отступы от границ земельного участка в </w:t>
            </w:r>
            <w:r>
              <w:rPr>
                <w:sz w:val="16"/>
                <w:szCs w:val="16"/>
              </w:rPr>
              <w:t xml:space="preserve">целях </w:t>
            </w:r>
            <w:proofErr w:type="spellStart"/>
            <w:r>
              <w:rPr>
                <w:sz w:val="16"/>
                <w:szCs w:val="16"/>
              </w:rPr>
              <w:t>опреде-ления</w:t>
            </w:r>
            <w:proofErr w:type="spellEnd"/>
            <w:r>
              <w:rPr>
                <w:sz w:val="16"/>
                <w:szCs w:val="16"/>
              </w:rPr>
              <w:t xml:space="preserve"> мест допустимого разме</w:t>
            </w:r>
            <w:r w:rsidRPr="00F42E14">
              <w:rPr>
                <w:sz w:val="16"/>
                <w:szCs w:val="16"/>
              </w:rPr>
              <w:t xml:space="preserve">щения зданий, </w:t>
            </w:r>
            <w:proofErr w:type="spellStart"/>
            <w:r w:rsidRPr="00F42E14">
              <w:rPr>
                <w:sz w:val="16"/>
                <w:szCs w:val="16"/>
              </w:rPr>
              <w:t>строе-ний</w:t>
            </w:r>
            <w:proofErr w:type="spellEnd"/>
            <w:r w:rsidRPr="00F42E14">
              <w:rPr>
                <w:sz w:val="16"/>
                <w:szCs w:val="16"/>
              </w:rPr>
              <w:t xml:space="preserve">, </w:t>
            </w:r>
            <w:proofErr w:type="spellStart"/>
            <w:r w:rsidRPr="00F42E14">
              <w:rPr>
                <w:sz w:val="16"/>
                <w:szCs w:val="16"/>
              </w:rPr>
              <w:t>соору-жен</w:t>
            </w:r>
            <w:r>
              <w:rPr>
                <w:sz w:val="16"/>
                <w:szCs w:val="16"/>
              </w:rPr>
              <w:t>ий</w:t>
            </w:r>
            <w:proofErr w:type="spellEnd"/>
            <w:r>
              <w:rPr>
                <w:sz w:val="16"/>
                <w:szCs w:val="16"/>
              </w:rPr>
              <w:t>, за пределами которых запре</w:t>
            </w:r>
            <w:r w:rsidRPr="00F42E14">
              <w:rPr>
                <w:sz w:val="16"/>
                <w:szCs w:val="16"/>
              </w:rPr>
              <w:t>ще</w:t>
            </w:r>
            <w:r>
              <w:rPr>
                <w:sz w:val="16"/>
                <w:szCs w:val="16"/>
              </w:rPr>
              <w:t xml:space="preserve">но </w:t>
            </w:r>
            <w:proofErr w:type="spellStart"/>
            <w:r>
              <w:rPr>
                <w:sz w:val="16"/>
                <w:szCs w:val="16"/>
              </w:rPr>
              <w:t>строи-тельство</w:t>
            </w:r>
            <w:proofErr w:type="spellEnd"/>
            <w:r>
              <w:rPr>
                <w:sz w:val="16"/>
                <w:szCs w:val="16"/>
              </w:rPr>
              <w:t xml:space="preserve"> зданий, строений, соору</w:t>
            </w:r>
            <w:r w:rsidRPr="00F42E14">
              <w:rPr>
                <w:sz w:val="16"/>
                <w:szCs w:val="16"/>
              </w:rPr>
              <w:t>жений</w:t>
            </w:r>
          </w:p>
        </w:tc>
        <w:tc>
          <w:tcPr>
            <w:tcW w:w="1275" w:type="dxa"/>
            <w:shd w:val="clear" w:color="auto" w:fill="auto"/>
            <w:vAlign w:val="center"/>
          </w:tcPr>
          <w:p w:rsidR="00C04F4F" w:rsidRPr="00F42E14" w:rsidRDefault="00C04F4F" w:rsidP="009A35A9">
            <w:pPr>
              <w:pStyle w:val="af1"/>
              <w:snapToGrid w:val="0"/>
              <w:contextualSpacing/>
              <w:jc w:val="center"/>
              <w:rPr>
                <w:sz w:val="16"/>
                <w:szCs w:val="16"/>
              </w:rPr>
            </w:pPr>
            <w:r w:rsidRPr="00F42E14">
              <w:rPr>
                <w:sz w:val="16"/>
                <w:szCs w:val="16"/>
              </w:rPr>
              <w:t>Иные требования к размещению объектов капитального строительства</w:t>
            </w:r>
          </w:p>
        </w:tc>
      </w:tr>
      <w:tr w:rsidR="00C04F4F" w:rsidRPr="00F42E14" w:rsidTr="009A35A9">
        <w:trPr>
          <w:trHeight w:val="181"/>
        </w:trPr>
        <w:tc>
          <w:tcPr>
            <w:tcW w:w="1024" w:type="dxa"/>
            <w:shd w:val="clear" w:color="auto" w:fill="auto"/>
            <w:vAlign w:val="center"/>
          </w:tcPr>
          <w:p w:rsidR="00C04F4F" w:rsidRPr="00F42E14" w:rsidRDefault="00C04F4F" w:rsidP="009A35A9">
            <w:pPr>
              <w:pStyle w:val="af1"/>
              <w:snapToGrid w:val="0"/>
              <w:contextualSpacing/>
              <w:jc w:val="center"/>
              <w:rPr>
                <w:sz w:val="16"/>
                <w:szCs w:val="16"/>
              </w:rPr>
            </w:pPr>
            <w:r w:rsidRPr="00F42E14">
              <w:rPr>
                <w:sz w:val="16"/>
                <w:szCs w:val="16"/>
              </w:rPr>
              <w:t>1</w:t>
            </w:r>
          </w:p>
        </w:tc>
        <w:tc>
          <w:tcPr>
            <w:tcW w:w="903" w:type="dxa"/>
            <w:shd w:val="clear" w:color="auto" w:fill="auto"/>
            <w:vAlign w:val="center"/>
          </w:tcPr>
          <w:p w:rsidR="00C04F4F" w:rsidRPr="00F42E14" w:rsidRDefault="00C04F4F" w:rsidP="009A35A9">
            <w:pPr>
              <w:pStyle w:val="af1"/>
              <w:snapToGrid w:val="0"/>
              <w:contextualSpacing/>
              <w:jc w:val="center"/>
              <w:rPr>
                <w:sz w:val="16"/>
                <w:szCs w:val="16"/>
              </w:rPr>
            </w:pPr>
            <w:r w:rsidRPr="00F42E14">
              <w:rPr>
                <w:sz w:val="16"/>
                <w:szCs w:val="16"/>
              </w:rPr>
              <w:t>2</w:t>
            </w:r>
          </w:p>
        </w:tc>
        <w:tc>
          <w:tcPr>
            <w:tcW w:w="874" w:type="dxa"/>
            <w:shd w:val="clear" w:color="auto" w:fill="auto"/>
            <w:vAlign w:val="center"/>
          </w:tcPr>
          <w:p w:rsidR="00C04F4F" w:rsidRPr="00F42E14" w:rsidRDefault="00C04F4F" w:rsidP="009A35A9">
            <w:pPr>
              <w:pStyle w:val="af1"/>
              <w:snapToGrid w:val="0"/>
              <w:contextualSpacing/>
              <w:jc w:val="center"/>
              <w:rPr>
                <w:sz w:val="16"/>
                <w:szCs w:val="16"/>
              </w:rPr>
            </w:pPr>
            <w:r w:rsidRPr="00F42E14">
              <w:rPr>
                <w:sz w:val="16"/>
                <w:szCs w:val="16"/>
              </w:rPr>
              <w:t>3</w:t>
            </w:r>
          </w:p>
        </w:tc>
        <w:tc>
          <w:tcPr>
            <w:tcW w:w="743" w:type="dxa"/>
            <w:shd w:val="clear" w:color="auto" w:fill="auto"/>
            <w:vAlign w:val="center"/>
          </w:tcPr>
          <w:p w:rsidR="00C04F4F" w:rsidRPr="00F42E14" w:rsidRDefault="00C04F4F" w:rsidP="009A35A9">
            <w:pPr>
              <w:pStyle w:val="af1"/>
              <w:snapToGrid w:val="0"/>
              <w:contextualSpacing/>
              <w:jc w:val="center"/>
              <w:rPr>
                <w:sz w:val="16"/>
                <w:szCs w:val="16"/>
              </w:rPr>
            </w:pPr>
            <w:r w:rsidRPr="00F42E14">
              <w:rPr>
                <w:sz w:val="16"/>
                <w:szCs w:val="16"/>
              </w:rPr>
              <w:t>4</w:t>
            </w:r>
          </w:p>
        </w:tc>
        <w:tc>
          <w:tcPr>
            <w:tcW w:w="743" w:type="dxa"/>
            <w:shd w:val="clear" w:color="auto" w:fill="auto"/>
            <w:vAlign w:val="center"/>
          </w:tcPr>
          <w:p w:rsidR="00C04F4F" w:rsidRPr="00F42E14" w:rsidRDefault="00C04F4F" w:rsidP="009A35A9">
            <w:pPr>
              <w:pStyle w:val="af1"/>
              <w:snapToGrid w:val="0"/>
              <w:contextualSpacing/>
              <w:jc w:val="center"/>
              <w:rPr>
                <w:sz w:val="16"/>
                <w:szCs w:val="16"/>
              </w:rPr>
            </w:pPr>
            <w:r w:rsidRPr="00F42E14">
              <w:rPr>
                <w:sz w:val="16"/>
                <w:szCs w:val="16"/>
              </w:rPr>
              <w:t>5</w:t>
            </w:r>
          </w:p>
        </w:tc>
        <w:tc>
          <w:tcPr>
            <w:tcW w:w="743" w:type="dxa"/>
            <w:shd w:val="clear" w:color="auto" w:fill="auto"/>
            <w:vAlign w:val="center"/>
          </w:tcPr>
          <w:p w:rsidR="00C04F4F" w:rsidRPr="00F42E14" w:rsidRDefault="00C04F4F" w:rsidP="009A35A9">
            <w:pPr>
              <w:pStyle w:val="af1"/>
              <w:snapToGrid w:val="0"/>
              <w:contextualSpacing/>
              <w:jc w:val="center"/>
              <w:rPr>
                <w:sz w:val="16"/>
                <w:szCs w:val="16"/>
              </w:rPr>
            </w:pPr>
            <w:r w:rsidRPr="00F42E14">
              <w:rPr>
                <w:sz w:val="16"/>
                <w:szCs w:val="16"/>
              </w:rPr>
              <w:t>6</w:t>
            </w:r>
          </w:p>
        </w:tc>
        <w:tc>
          <w:tcPr>
            <w:tcW w:w="934" w:type="dxa"/>
            <w:shd w:val="clear" w:color="auto" w:fill="auto"/>
            <w:vAlign w:val="center"/>
          </w:tcPr>
          <w:p w:rsidR="00C04F4F" w:rsidRPr="00F42E14" w:rsidRDefault="00C04F4F" w:rsidP="009A35A9">
            <w:pPr>
              <w:pStyle w:val="af1"/>
              <w:snapToGrid w:val="0"/>
              <w:contextualSpacing/>
              <w:jc w:val="center"/>
              <w:rPr>
                <w:sz w:val="16"/>
                <w:szCs w:val="16"/>
              </w:rPr>
            </w:pPr>
            <w:r w:rsidRPr="00F42E14">
              <w:rPr>
                <w:sz w:val="16"/>
                <w:szCs w:val="16"/>
              </w:rPr>
              <w:t>7</w:t>
            </w:r>
          </w:p>
        </w:tc>
        <w:tc>
          <w:tcPr>
            <w:tcW w:w="935" w:type="dxa"/>
            <w:shd w:val="clear" w:color="auto" w:fill="auto"/>
            <w:vAlign w:val="center"/>
          </w:tcPr>
          <w:p w:rsidR="00C04F4F" w:rsidRPr="00F42E14" w:rsidRDefault="00C04F4F" w:rsidP="009A35A9">
            <w:pPr>
              <w:pStyle w:val="af1"/>
              <w:snapToGrid w:val="0"/>
              <w:contextualSpacing/>
              <w:jc w:val="center"/>
              <w:rPr>
                <w:sz w:val="16"/>
                <w:szCs w:val="16"/>
              </w:rPr>
            </w:pPr>
            <w:r w:rsidRPr="00F42E14">
              <w:rPr>
                <w:sz w:val="16"/>
                <w:szCs w:val="16"/>
              </w:rPr>
              <w:t>8</w:t>
            </w:r>
          </w:p>
        </w:tc>
        <w:tc>
          <w:tcPr>
            <w:tcW w:w="935" w:type="dxa"/>
            <w:shd w:val="clear" w:color="auto" w:fill="auto"/>
            <w:vAlign w:val="center"/>
          </w:tcPr>
          <w:p w:rsidR="00C04F4F" w:rsidRPr="00F42E14" w:rsidRDefault="00C04F4F" w:rsidP="009A35A9">
            <w:pPr>
              <w:pStyle w:val="af1"/>
              <w:snapToGrid w:val="0"/>
              <w:contextualSpacing/>
              <w:jc w:val="center"/>
              <w:rPr>
                <w:sz w:val="16"/>
                <w:szCs w:val="16"/>
              </w:rPr>
            </w:pPr>
            <w:r w:rsidRPr="00F42E14">
              <w:rPr>
                <w:sz w:val="16"/>
                <w:szCs w:val="16"/>
              </w:rPr>
              <w:t>9</w:t>
            </w:r>
          </w:p>
        </w:tc>
        <w:tc>
          <w:tcPr>
            <w:tcW w:w="1097" w:type="dxa"/>
            <w:shd w:val="clear" w:color="auto" w:fill="auto"/>
            <w:vAlign w:val="center"/>
          </w:tcPr>
          <w:p w:rsidR="00C04F4F" w:rsidRPr="00F42E14" w:rsidRDefault="00C04F4F" w:rsidP="009A35A9">
            <w:pPr>
              <w:pStyle w:val="af1"/>
              <w:snapToGrid w:val="0"/>
              <w:contextualSpacing/>
              <w:jc w:val="center"/>
              <w:rPr>
                <w:sz w:val="16"/>
                <w:szCs w:val="16"/>
              </w:rPr>
            </w:pPr>
            <w:r w:rsidRPr="00F42E14">
              <w:rPr>
                <w:sz w:val="16"/>
                <w:szCs w:val="16"/>
              </w:rPr>
              <w:t>10</w:t>
            </w:r>
          </w:p>
        </w:tc>
        <w:tc>
          <w:tcPr>
            <w:tcW w:w="1275" w:type="dxa"/>
            <w:shd w:val="clear" w:color="auto" w:fill="auto"/>
            <w:vAlign w:val="center"/>
          </w:tcPr>
          <w:p w:rsidR="00C04F4F" w:rsidRPr="00F42E14" w:rsidRDefault="00C04F4F" w:rsidP="009A35A9">
            <w:pPr>
              <w:pStyle w:val="af1"/>
              <w:snapToGrid w:val="0"/>
              <w:contextualSpacing/>
              <w:jc w:val="center"/>
              <w:rPr>
                <w:sz w:val="16"/>
                <w:szCs w:val="16"/>
              </w:rPr>
            </w:pPr>
            <w:r w:rsidRPr="00F42E14">
              <w:rPr>
                <w:sz w:val="16"/>
                <w:szCs w:val="16"/>
              </w:rPr>
              <w:t>11</w:t>
            </w:r>
          </w:p>
        </w:tc>
      </w:tr>
      <w:tr w:rsidR="00C04F4F" w:rsidRPr="00F42E14" w:rsidTr="009A35A9">
        <w:trPr>
          <w:trHeight w:val="181"/>
        </w:trPr>
        <w:tc>
          <w:tcPr>
            <w:tcW w:w="1024" w:type="dxa"/>
            <w:shd w:val="clear" w:color="auto" w:fill="auto"/>
            <w:vAlign w:val="center"/>
          </w:tcPr>
          <w:p w:rsidR="00C04F4F" w:rsidRPr="00D20DBC" w:rsidRDefault="00C04F4F" w:rsidP="009A35A9">
            <w:pPr>
              <w:pStyle w:val="af1"/>
              <w:snapToGrid w:val="0"/>
              <w:contextualSpacing/>
              <w:jc w:val="center"/>
              <w:rPr>
                <w:sz w:val="16"/>
                <w:szCs w:val="16"/>
              </w:rPr>
            </w:pPr>
            <w:r w:rsidRPr="00D20DBC">
              <w:rPr>
                <w:sz w:val="16"/>
                <w:szCs w:val="16"/>
              </w:rPr>
              <w:t>-</w:t>
            </w:r>
          </w:p>
        </w:tc>
        <w:tc>
          <w:tcPr>
            <w:tcW w:w="903" w:type="dxa"/>
            <w:shd w:val="clear" w:color="auto" w:fill="auto"/>
            <w:vAlign w:val="center"/>
          </w:tcPr>
          <w:p w:rsidR="00C04F4F" w:rsidRPr="00D20DBC" w:rsidRDefault="00C04F4F" w:rsidP="009A35A9">
            <w:pPr>
              <w:pStyle w:val="af1"/>
              <w:snapToGrid w:val="0"/>
              <w:contextualSpacing/>
              <w:jc w:val="center"/>
              <w:rPr>
                <w:sz w:val="16"/>
                <w:szCs w:val="16"/>
              </w:rPr>
            </w:pPr>
            <w:r w:rsidRPr="00D20DBC">
              <w:rPr>
                <w:sz w:val="16"/>
                <w:szCs w:val="16"/>
              </w:rPr>
              <w:t>-</w:t>
            </w:r>
          </w:p>
        </w:tc>
        <w:tc>
          <w:tcPr>
            <w:tcW w:w="874" w:type="dxa"/>
            <w:shd w:val="clear" w:color="auto" w:fill="auto"/>
            <w:vAlign w:val="center"/>
          </w:tcPr>
          <w:p w:rsidR="00C04F4F" w:rsidRPr="00D20DBC" w:rsidRDefault="00C04F4F" w:rsidP="009A35A9">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C04F4F" w:rsidRPr="00D20DBC" w:rsidRDefault="00C04F4F" w:rsidP="009A35A9">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C04F4F" w:rsidRPr="00D20DBC" w:rsidRDefault="00C04F4F" w:rsidP="009A35A9">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C04F4F" w:rsidRPr="00D20DBC" w:rsidRDefault="00C04F4F" w:rsidP="009A35A9">
            <w:pPr>
              <w:pStyle w:val="af1"/>
              <w:snapToGrid w:val="0"/>
              <w:contextualSpacing/>
              <w:jc w:val="center"/>
              <w:rPr>
                <w:sz w:val="16"/>
                <w:szCs w:val="16"/>
              </w:rPr>
            </w:pPr>
            <w:r w:rsidRPr="00D20DBC">
              <w:rPr>
                <w:sz w:val="16"/>
                <w:szCs w:val="16"/>
              </w:rPr>
              <w:t>-</w:t>
            </w:r>
          </w:p>
        </w:tc>
        <w:tc>
          <w:tcPr>
            <w:tcW w:w="934" w:type="dxa"/>
            <w:shd w:val="clear" w:color="auto" w:fill="auto"/>
            <w:vAlign w:val="center"/>
          </w:tcPr>
          <w:p w:rsidR="00C04F4F" w:rsidRPr="00D20DBC" w:rsidRDefault="00C04F4F" w:rsidP="009A35A9">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C04F4F" w:rsidRPr="00D20DBC" w:rsidRDefault="00C04F4F" w:rsidP="009A35A9">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C04F4F" w:rsidRPr="00D20DBC" w:rsidRDefault="00C04F4F" w:rsidP="009A35A9">
            <w:pPr>
              <w:pStyle w:val="af1"/>
              <w:snapToGrid w:val="0"/>
              <w:contextualSpacing/>
              <w:jc w:val="center"/>
              <w:rPr>
                <w:sz w:val="16"/>
                <w:szCs w:val="16"/>
              </w:rPr>
            </w:pPr>
            <w:r w:rsidRPr="00D20DBC">
              <w:rPr>
                <w:sz w:val="16"/>
                <w:szCs w:val="16"/>
              </w:rPr>
              <w:t>-</w:t>
            </w:r>
          </w:p>
        </w:tc>
        <w:tc>
          <w:tcPr>
            <w:tcW w:w="1097" w:type="dxa"/>
            <w:shd w:val="clear" w:color="auto" w:fill="auto"/>
            <w:vAlign w:val="center"/>
          </w:tcPr>
          <w:p w:rsidR="00C04F4F" w:rsidRPr="00D20DBC" w:rsidRDefault="00C04F4F" w:rsidP="009A35A9">
            <w:pPr>
              <w:pStyle w:val="af1"/>
              <w:snapToGrid w:val="0"/>
              <w:contextualSpacing/>
              <w:jc w:val="center"/>
              <w:rPr>
                <w:sz w:val="16"/>
                <w:szCs w:val="16"/>
              </w:rPr>
            </w:pPr>
            <w:r w:rsidRPr="00D20DBC">
              <w:rPr>
                <w:sz w:val="16"/>
                <w:szCs w:val="16"/>
              </w:rPr>
              <w:t>-</w:t>
            </w:r>
          </w:p>
        </w:tc>
        <w:tc>
          <w:tcPr>
            <w:tcW w:w="1275" w:type="dxa"/>
            <w:shd w:val="clear" w:color="auto" w:fill="auto"/>
            <w:vAlign w:val="center"/>
          </w:tcPr>
          <w:p w:rsidR="00C04F4F" w:rsidRPr="00D20DBC" w:rsidRDefault="00C04F4F" w:rsidP="009A35A9">
            <w:pPr>
              <w:pStyle w:val="af1"/>
              <w:snapToGrid w:val="0"/>
              <w:contextualSpacing/>
              <w:jc w:val="center"/>
              <w:rPr>
                <w:sz w:val="16"/>
                <w:szCs w:val="16"/>
              </w:rPr>
            </w:pPr>
            <w:r w:rsidRPr="00D20DBC">
              <w:rPr>
                <w:sz w:val="16"/>
                <w:szCs w:val="16"/>
              </w:rPr>
              <w:t>-</w:t>
            </w:r>
          </w:p>
        </w:tc>
      </w:tr>
    </w:tbl>
    <w:p w:rsidR="00C04F4F" w:rsidRPr="003275CC" w:rsidRDefault="00C04F4F" w:rsidP="00C04F4F">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C04F4F" w:rsidRPr="00C13309" w:rsidRDefault="00C04F4F" w:rsidP="00C04F4F">
      <w:pPr>
        <w:tabs>
          <w:tab w:val="left" w:pos="717"/>
        </w:tabs>
        <w:ind w:firstLine="709"/>
        <w:contextualSpacing/>
        <w:jc w:val="both"/>
        <w:rPr>
          <w:color w:val="000000"/>
          <w:kern w:val="1"/>
          <w:sz w:val="24"/>
          <w:szCs w:val="24"/>
        </w:rPr>
      </w:pPr>
      <w:r w:rsidRPr="00C13309">
        <w:rPr>
          <w:color w:val="000000"/>
          <w:kern w:val="1"/>
          <w:sz w:val="24"/>
          <w:szCs w:val="24"/>
        </w:rPr>
        <w:t xml:space="preserve">Объекты капитального строительства: </w:t>
      </w:r>
    </w:p>
    <w:p w:rsidR="00C04F4F" w:rsidRPr="00980D00" w:rsidRDefault="00C04F4F" w:rsidP="00C04F4F">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rPr>
      </w:pPr>
      <w:r>
        <w:rPr>
          <w:rStyle w:val="25"/>
          <w:color w:val="000000"/>
          <w:sz w:val="18"/>
          <w:szCs w:val="18"/>
        </w:rPr>
        <w:t>№   Н</w:t>
      </w:r>
      <w:r w:rsidRPr="00C13309">
        <w:rPr>
          <w:rStyle w:val="25"/>
          <w:color w:val="000000"/>
          <w:sz w:val="18"/>
          <w:szCs w:val="18"/>
          <w:u w:val="single"/>
        </w:rPr>
        <w:t>е имеется</w:t>
      </w:r>
      <w:r>
        <w:rPr>
          <w:rStyle w:val="25"/>
          <w:color w:val="000000"/>
          <w:sz w:val="18"/>
          <w:szCs w:val="18"/>
        </w:rPr>
        <w:t xml:space="preserve">                                  ____________________________________________________________________________</w:t>
      </w:r>
    </w:p>
    <w:p w:rsidR="00C04F4F" w:rsidRPr="00980D00" w:rsidRDefault="00C04F4F" w:rsidP="00C04F4F">
      <w:pPr>
        <w:pStyle w:val="33"/>
        <w:shd w:val="clear" w:color="auto" w:fill="auto"/>
        <w:tabs>
          <w:tab w:val="right" w:pos="4025"/>
          <w:tab w:val="right" w:pos="4616"/>
          <w:tab w:val="right" w:pos="5614"/>
          <w:tab w:val="left" w:pos="5687"/>
        </w:tabs>
        <w:spacing w:after="0" w:line="240" w:lineRule="auto"/>
        <w:ind w:left="560"/>
        <w:rPr>
          <w:sz w:val="18"/>
          <w:szCs w:val="18"/>
        </w:rPr>
      </w:pPr>
      <w:r w:rsidRPr="00980D00">
        <w:rPr>
          <w:rStyle w:val="32"/>
          <w:color w:val="000000"/>
          <w:sz w:val="18"/>
          <w:szCs w:val="18"/>
        </w:rPr>
        <w:t>(согласно чертеж</w:t>
      </w:r>
      <w:proofErr w:type="gramStart"/>
      <w:r w:rsidRPr="00980D00">
        <w:rPr>
          <w:rStyle w:val="32"/>
          <w:color w:val="000000"/>
          <w:sz w:val="18"/>
          <w:szCs w:val="18"/>
        </w:rPr>
        <w:t>у(</w:t>
      </w:r>
      <w:proofErr w:type="spellStart"/>
      <w:proofErr w:type="gramEnd"/>
      <w:r w:rsidRPr="00980D00">
        <w:rPr>
          <w:rStyle w:val="32"/>
          <w:color w:val="000000"/>
          <w:sz w:val="18"/>
          <w:szCs w:val="18"/>
        </w:rPr>
        <w:t>ам</w:t>
      </w:r>
      <w:proofErr w:type="spellEnd"/>
      <w:r w:rsidRPr="00980D00">
        <w:rPr>
          <w:rStyle w:val="32"/>
          <w:color w:val="000000"/>
          <w:sz w:val="18"/>
          <w:szCs w:val="18"/>
        </w:rPr>
        <w:t>)</w:t>
      </w:r>
      <w:r w:rsidRPr="00980D00">
        <w:rPr>
          <w:rStyle w:val="32"/>
          <w:color w:val="000000"/>
          <w:sz w:val="18"/>
          <w:szCs w:val="18"/>
        </w:rPr>
        <w:tab/>
        <w:t>(назначение</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объекта</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капитального</w:t>
      </w:r>
      <w:r>
        <w:rPr>
          <w:rStyle w:val="32"/>
          <w:color w:val="000000"/>
          <w:sz w:val="18"/>
          <w:szCs w:val="18"/>
        </w:rPr>
        <w:t xml:space="preserve"> </w:t>
      </w:r>
      <w:r w:rsidRPr="00980D00">
        <w:rPr>
          <w:rStyle w:val="32"/>
          <w:color w:val="000000"/>
          <w:sz w:val="18"/>
          <w:szCs w:val="18"/>
        </w:rPr>
        <w:t>строительства, этажность, высотность, общая</w:t>
      </w:r>
    </w:p>
    <w:p w:rsidR="00C04F4F" w:rsidRPr="00980D00" w:rsidRDefault="00C04F4F" w:rsidP="00C04F4F">
      <w:pPr>
        <w:pStyle w:val="33"/>
        <w:shd w:val="clear" w:color="auto" w:fill="auto"/>
        <w:tabs>
          <w:tab w:val="right" w:pos="5878"/>
          <w:tab w:val="left" w:pos="5936"/>
        </w:tabs>
        <w:spacing w:after="81" w:line="240" w:lineRule="auto"/>
        <w:ind w:left="560"/>
        <w:rPr>
          <w:sz w:val="18"/>
          <w:szCs w:val="18"/>
        </w:rPr>
      </w:pPr>
      <w:proofErr w:type="gramStart"/>
      <w:r w:rsidRPr="00980D00">
        <w:rPr>
          <w:rStyle w:val="32"/>
          <w:color w:val="000000"/>
          <w:sz w:val="18"/>
          <w:szCs w:val="18"/>
        </w:rPr>
        <w:t>градостроительного плана)</w:t>
      </w:r>
      <w:r>
        <w:rPr>
          <w:rStyle w:val="32"/>
          <w:color w:val="000000"/>
          <w:sz w:val="18"/>
          <w:szCs w:val="18"/>
        </w:rPr>
        <w:t xml:space="preserve">            </w:t>
      </w:r>
      <w:r w:rsidRPr="00980D00">
        <w:rPr>
          <w:rStyle w:val="32"/>
          <w:color w:val="000000"/>
          <w:sz w:val="18"/>
          <w:szCs w:val="18"/>
        </w:rPr>
        <w:t xml:space="preserve"> площадь,</w:t>
      </w:r>
      <w:r>
        <w:rPr>
          <w:rStyle w:val="32"/>
          <w:color w:val="000000"/>
          <w:sz w:val="18"/>
          <w:szCs w:val="18"/>
        </w:rPr>
        <w:t xml:space="preserve"> </w:t>
      </w:r>
      <w:r w:rsidRPr="00980D00">
        <w:rPr>
          <w:rStyle w:val="32"/>
          <w:color w:val="000000"/>
          <w:sz w:val="18"/>
          <w:szCs w:val="18"/>
        </w:rPr>
        <w:t>площадь застройки)</w:t>
      </w:r>
      <w:proofErr w:type="gramEnd"/>
    </w:p>
    <w:p w:rsidR="00C04F4F" w:rsidRDefault="00C04F4F" w:rsidP="00C04F4F">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инвентаризационный</w:t>
      </w:r>
      <w:r>
        <w:rPr>
          <w:rStyle w:val="25"/>
          <w:color w:val="000000"/>
          <w:sz w:val="18"/>
          <w:szCs w:val="18"/>
        </w:rPr>
        <w:t xml:space="preserve"> </w:t>
      </w:r>
    </w:p>
    <w:p w:rsidR="00C04F4F" w:rsidRDefault="00C04F4F" w:rsidP="00C04F4F">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или кадастровый номер</w:t>
      </w:r>
      <w:proofErr w:type="gramStart"/>
      <w:r>
        <w:rPr>
          <w:rStyle w:val="25"/>
          <w:color w:val="000000"/>
          <w:sz w:val="18"/>
          <w:szCs w:val="18"/>
        </w:rPr>
        <w:t xml:space="preserve">   </w:t>
      </w:r>
      <w:proofErr w:type="spellStart"/>
      <w:r w:rsidRPr="00D20DBC">
        <w:rPr>
          <w:rStyle w:val="25"/>
          <w:color w:val="000000"/>
          <w:sz w:val="18"/>
          <w:szCs w:val="18"/>
          <w:u w:val="single"/>
        </w:rPr>
        <w:t>Н</w:t>
      </w:r>
      <w:proofErr w:type="gramEnd"/>
      <w:r w:rsidRPr="00D20DBC">
        <w:rPr>
          <w:rStyle w:val="25"/>
          <w:color w:val="000000"/>
          <w:sz w:val="18"/>
          <w:szCs w:val="18"/>
          <w:u w:val="single"/>
        </w:rPr>
        <w:t>е</w:t>
      </w:r>
      <w:r>
        <w:rPr>
          <w:rStyle w:val="25"/>
          <w:color w:val="000000"/>
          <w:sz w:val="18"/>
          <w:szCs w:val="18"/>
        </w:rPr>
        <w:t>_</w:t>
      </w:r>
      <w:r w:rsidRPr="00D20DBC">
        <w:rPr>
          <w:rStyle w:val="25"/>
          <w:color w:val="000000"/>
          <w:sz w:val="18"/>
          <w:szCs w:val="18"/>
          <w:u w:val="single"/>
        </w:rPr>
        <w:t>имеется</w:t>
      </w:r>
      <w:proofErr w:type="spellEnd"/>
      <w:r>
        <w:rPr>
          <w:rStyle w:val="25"/>
          <w:color w:val="000000"/>
          <w:sz w:val="18"/>
          <w:szCs w:val="18"/>
        </w:rPr>
        <w:t>____________________________________________</w:t>
      </w:r>
    </w:p>
    <w:p w:rsidR="00C04F4F" w:rsidRPr="00B300F2" w:rsidRDefault="00C04F4F" w:rsidP="00C04F4F">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p w:rsidR="00C04F4F" w:rsidRPr="00B300F2" w:rsidRDefault="00C04F4F" w:rsidP="00C04F4F">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highlight w:val="red"/>
        </w:rPr>
      </w:pPr>
      <w:r w:rsidRPr="00B300F2">
        <w:rPr>
          <w:rStyle w:val="25"/>
          <w:color w:val="000000"/>
          <w:sz w:val="18"/>
          <w:szCs w:val="18"/>
        </w:rPr>
        <w:t xml:space="preserve">№ </w:t>
      </w:r>
      <w:r w:rsidRPr="00B300F2">
        <w:rPr>
          <w:rStyle w:val="25"/>
          <w:color w:val="000000"/>
          <w:sz w:val="18"/>
          <w:szCs w:val="18"/>
          <w:u w:val="single"/>
        </w:rPr>
        <w:t>информация отсутствует</w:t>
      </w:r>
      <w:r w:rsidRPr="00B300F2">
        <w:rPr>
          <w:rStyle w:val="25"/>
          <w:color w:val="000000"/>
          <w:sz w:val="18"/>
          <w:szCs w:val="18"/>
        </w:rPr>
        <w:t xml:space="preserve">            ___________________________________________________________________________</w:t>
      </w:r>
    </w:p>
    <w:p w:rsidR="00C04F4F" w:rsidRPr="00B300F2" w:rsidRDefault="00C04F4F" w:rsidP="00C04F4F">
      <w:pPr>
        <w:pStyle w:val="33"/>
        <w:shd w:val="clear" w:color="auto" w:fill="auto"/>
        <w:tabs>
          <w:tab w:val="right" w:pos="4025"/>
          <w:tab w:val="right" w:pos="4616"/>
          <w:tab w:val="right" w:pos="5614"/>
          <w:tab w:val="left" w:pos="5687"/>
        </w:tabs>
        <w:spacing w:after="0" w:line="240" w:lineRule="auto"/>
        <w:ind w:left="560"/>
        <w:rPr>
          <w:sz w:val="18"/>
          <w:szCs w:val="18"/>
          <w:highlight w:val="red"/>
        </w:rPr>
      </w:pPr>
      <w:r w:rsidRPr="00B300F2">
        <w:rPr>
          <w:rStyle w:val="32"/>
          <w:color w:val="000000"/>
          <w:sz w:val="18"/>
          <w:szCs w:val="18"/>
        </w:rPr>
        <w:lastRenderedPageBreak/>
        <w:t>(согласно чертеж</w:t>
      </w:r>
      <w:proofErr w:type="gramStart"/>
      <w:r w:rsidRPr="00B300F2">
        <w:rPr>
          <w:rStyle w:val="32"/>
          <w:color w:val="000000"/>
          <w:sz w:val="18"/>
          <w:szCs w:val="18"/>
        </w:rPr>
        <w:t>у(</w:t>
      </w:r>
      <w:proofErr w:type="spellStart"/>
      <w:proofErr w:type="gramEnd"/>
      <w:r w:rsidRPr="00B300F2">
        <w:rPr>
          <w:rStyle w:val="32"/>
          <w:color w:val="000000"/>
          <w:sz w:val="18"/>
          <w:szCs w:val="18"/>
        </w:rPr>
        <w:t>ам</w:t>
      </w:r>
      <w:proofErr w:type="spellEnd"/>
      <w:r w:rsidRPr="00B300F2">
        <w:rPr>
          <w:rStyle w:val="32"/>
          <w:color w:val="000000"/>
          <w:sz w:val="18"/>
          <w:szCs w:val="18"/>
        </w:rPr>
        <w:t>)</w:t>
      </w:r>
      <w:r w:rsidRPr="00B300F2">
        <w:rPr>
          <w:rStyle w:val="32"/>
          <w:color w:val="000000"/>
          <w:sz w:val="18"/>
          <w:szCs w:val="18"/>
        </w:rPr>
        <w:tab/>
        <w:t>(</w:t>
      </w:r>
      <w:r>
        <w:rPr>
          <w:rStyle w:val="32"/>
          <w:color w:val="000000"/>
        </w:rPr>
        <w:t>назначение</w:t>
      </w:r>
      <w:r>
        <w:rPr>
          <w:rStyle w:val="32"/>
          <w:color w:val="000000"/>
        </w:rPr>
        <w:tab/>
        <w:t>объекта</w:t>
      </w:r>
      <w:r>
        <w:rPr>
          <w:rStyle w:val="32"/>
          <w:color w:val="000000"/>
        </w:rPr>
        <w:tab/>
        <w:t>культурного</w:t>
      </w:r>
      <w:r>
        <w:rPr>
          <w:rStyle w:val="32"/>
          <w:color w:val="000000"/>
        </w:rPr>
        <w:tab/>
        <w:t>наследия,</w:t>
      </w:r>
      <w:r>
        <w:rPr>
          <w:rStyle w:val="32"/>
          <w:color w:val="000000"/>
        </w:rPr>
        <w:tab/>
        <w:t xml:space="preserve">  общая</w:t>
      </w:r>
      <w:r>
        <w:rPr>
          <w:rStyle w:val="32"/>
          <w:color w:val="000000"/>
        </w:rPr>
        <w:tab/>
        <w:t>площадь,</w:t>
      </w:r>
      <w:r>
        <w:rPr>
          <w:rStyle w:val="32"/>
          <w:color w:val="000000"/>
        </w:rPr>
        <w:tab/>
        <w:t>площадь</w:t>
      </w:r>
      <w:r>
        <w:rPr>
          <w:rStyle w:val="32"/>
          <w:color w:val="000000"/>
        </w:rPr>
        <w:tab/>
        <w:t>застройки)</w:t>
      </w:r>
    </w:p>
    <w:p w:rsidR="00C04F4F" w:rsidRDefault="00C04F4F" w:rsidP="00C04F4F">
      <w:pPr>
        <w:pStyle w:val="33"/>
        <w:shd w:val="clear" w:color="auto" w:fill="auto"/>
        <w:tabs>
          <w:tab w:val="right" w:pos="5878"/>
          <w:tab w:val="left" w:pos="5936"/>
        </w:tabs>
        <w:spacing w:after="81" w:line="240" w:lineRule="auto"/>
        <w:ind w:left="560"/>
        <w:rPr>
          <w:rStyle w:val="32"/>
          <w:color w:val="000000"/>
          <w:sz w:val="18"/>
          <w:szCs w:val="18"/>
        </w:rPr>
      </w:pPr>
      <w:r w:rsidRPr="00B300F2">
        <w:rPr>
          <w:rStyle w:val="32"/>
          <w:color w:val="000000"/>
          <w:sz w:val="18"/>
          <w:szCs w:val="18"/>
        </w:rPr>
        <w:t>градостроительного плана)</w:t>
      </w:r>
    </w:p>
    <w:p w:rsidR="00C04F4F" w:rsidRPr="00B300F2" w:rsidRDefault="00C04F4F" w:rsidP="00C04F4F">
      <w:pPr>
        <w:pStyle w:val="33"/>
        <w:shd w:val="clear" w:color="auto" w:fill="auto"/>
        <w:tabs>
          <w:tab w:val="right" w:pos="5878"/>
          <w:tab w:val="left" w:pos="5936"/>
        </w:tabs>
        <w:spacing w:after="81" w:line="240" w:lineRule="auto"/>
        <w:ind w:left="560"/>
        <w:rPr>
          <w:sz w:val="18"/>
          <w:szCs w:val="18"/>
          <w:highlight w:val="red"/>
        </w:rPr>
      </w:pPr>
      <w:r>
        <w:rPr>
          <w:rStyle w:val="32"/>
          <w:color w:val="000000"/>
          <w:sz w:val="18"/>
          <w:szCs w:val="18"/>
        </w:rPr>
        <w:t>________________________________________________________________________________________________</w:t>
      </w:r>
    </w:p>
    <w:p w:rsidR="00C04F4F" w:rsidRDefault="00C04F4F" w:rsidP="00C04F4F">
      <w:pPr>
        <w:pStyle w:val="33"/>
        <w:shd w:val="clear" w:color="auto" w:fill="auto"/>
        <w:spacing w:after="10" w:line="240" w:lineRule="auto"/>
        <w:ind w:left="40" w:hanging="40"/>
        <w:jc w:val="center"/>
      </w:pPr>
      <w:r>
        <w:rPr>
          <w:rStyle w:val="32"/>
          <w:color w:val="00000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C04F4F" w:rsidRDefault="00C04F4F" w:rsidP="00C04F4F">
      <w:pPr>
        <w:pStyle w:val="210"/>
        <w:shd w:val="clear" w:color="auto" w:fill="auto"/>
        <w:spacing w:before="0" w:after="0" w:line="240" w:lineRule="auto"/>
        <w:rPr>
          <w:rStyle w:val="25"/>
          <w:color w:val="000000"/>
          <w:sz w:val="18"/>
          <w:szCs w:val="18"/>
        </w:rPr>
      </w:pPr>
      <w:r>
        <w:rPr>
          <w:rStyle w:val="25"/>
          <w:color w:val="000000"/>
          <w:sz w:val="18"/>
          <w:szCs w:val="18"/>
        </w:rPr>
        <w:t xml:space="preserve">регистрационный </w:t>
      </w:r>
    </w:p>
    <w:p w:rsidR="00C04F4F" w:rsidRPr="00E21277" w:rsidRDefault="00C04F4F" w:rsidP="00C04F4F">
      <w:pPr>
        <w:pStyle w:val="210"/>
        <w:shd w:val="clear" w:color="auto" w:fill="auto"/>
        <w:spacing w:before="0" w:after="0" w:line="240" w:lineRule="auto"/>
        <w:rPr>
          <w:rStyle w:val="25"/>
          <w:color w:val="000000"/>
          <w:sz w:val="18"/>
          <w:szCs w:val="18"/>
        </w:rPr>
      </w:pPr>
      <w:r>
        <w:rPr>
          <w:rStyle w:val="25"/>
          <w:color w:val="000000"/>
          <w:sz w:val="18"/>
          <w:szCs w:val="18"/>
        </w:rPr>
        <w:t xml:space="preserve">номер в реестре    </w:t>
      </w:r>
      <w:r w:rsidRPr="00B300F2">
        <w:rPr>
          <w:rStyle w:val="25"/>
          <w:color w:val="000000"/>
          <w:sz w:val="18"/>
          <w:szCs w:val="18"/>
        </w:rPr>
        <w:t xml:space="preserve"> ______________________</w:t>
      </w:r>
      <w:r>
        <w:rPr>
          <w:rStyle w:val="25"/>
          <w:color w:val="000000"/>
          <w:sz w:val="18"/>
          <w:szCs w:val="18"/>
        </w:rPr>
        <w:t xml:space="preserve"> </w:t>
      </w:r>
      <w:proofErr w:type="gramStart"/>
      <w:r>
        <w:rPr>
          <w:rStyle w:val="25"/>
          <w:color w:val="000000"/>
          <w:sz w:val="18"/>
          <w:szCs w:val="18"/>
        </w:rPr>
        <w:t>от</w:t>
      </w:r>
      <w:proofErr w:type="gramEnd"/>
      <w:r>
        <w:rPr>
          <w:rStyle w:val="25"/>
          <w:color w:val="000000"/>
          <w:sz w:val="18"/>
          <w:szCs w:val="18"/>
        </w:rPr>
        <w:t xml:space="preserve"> _____________________________________________________</w:t>
      </w:r>
    </w:p>
    <w:p w:rsidR="00C04F4F" w:rsidRPr="00E21277" w:rsidRDefault="00C04F4F" w:rsidP="00C04F4F">
      <w:pPr>
        <w:tabs>
          <w:tab w:val="left" w:pos="717"/>
        </w:tabs>
        <w:ind w:firstLine="709"/>
        <w:contextualSpacing/>
        <w:jc w:val="both"/>
        <w:rPr>
          <w:rStyle w:val="25"/>
          <w:b w:val="0"/>
          <w:color w:val="000000"/>
          <w:sz w:val="18"/>
          <w:szCs w:val="18"/>
        </w:rPr>
      </w:pPr>
      <w:r w:rsidRPr="00E21277">
        <w:rPr>
          <w:rStyle w:val="25"/>
          <w:b w:val="0"/>
          <w:color w:val="000000"/>
          <w:sz w:val="18"/>
          <w:szCs w:val="18"/>
        </w:rPr>
        <w:t xml:space="preserve">                                                                             (дата)</w:t>
      </w:r>
    </w:p>
    <w:p w:rsidR="00C04F4F" w:rsidRDefault="00C04F4F" w:rsidP="00C04F4F">
      <w:pPr>
        <w:autoSpaceDE w:val="0"/>
        <w:autoSpaceDN w:val="0"/>
        <w:adjustRightInd w:val="0"/>
        <w:ind w:firstLine="709"/>
        <w:contextualSpacing/>
        <w:jc w:val="both"/>
        <w:rPr>
          <w:rFonts w:eastAsia="Calibri"/>
          <w:b/>
          <w:bCs/>
          <w:sz w:val="24"/>
          <w:szCs w:val="24"/>
        </w:rPr>
      </w:pPr>
      <w:r w:rsidRPr="00D73A48">
        <w:rPr>
          <w:rFonts w:eastAsia="Calibri"/>
          <w:b/>
          <w:bCs/>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w:t>
      </w:r>
      <w:r>
        <w:rPr>
          <w:rFonts w:eastAsia="Calibri"/>
          <w:b/>
          <w:bCs/>
          <w:sz w:val="24"/>
          <w:szCs w:val="24"/>
        </w:rPr>
        <w:t xml:space="preserve"> </w:t>
      </w:r>
    </w:p>
    <w:p w:rsidR="00C04F4F" w:rsidRPr="00E11CF5" w:rsidRDefault="00C04F4F" w:rsidP="00C04F4F">
      <w:pPr>
        <w:autoSpaceDE w:val="0"/>
        <w:autoSpaceDN w:val="0"/>
        <w:adjustRightInd w:val="0"/>
        <w:ind w:firstLine="709"/>
        <w:contextualSpacing/>
        <w:jc w:val="both"/>
        <w:rPr>
          <w:rFonts w:eastAsia="Calibri"/>
          <w:b/>
          <w:bCs/>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tblPr>
      <w:tblGrid>
        <w:gridCol w:w="1071"/>
        <w:gridCol w:w="1071"/>
        <w:gridCol w:w="1071"/>
        <w:gridCol w:w="1071"/>
        <w:gridCol w:w="1071"/>
        <w:gridCol w:w="1071"/>
        <w:gridCol w:w="1229"/>
        <w:gridCol w:w="1276"/>
        <w:gridCol w:w="1275"/>
      </w:tblGrid>
      <w:tr w:rsidR="00C04F4F" w:rsidRPr="00F42E14" w:rsidTr="009A35A9">
        <w:trPr>
          <w:trHeight w:val="1"/>
        </w:trPr>
        <w:tc>
          <w:tcPr>
            <w:tcW w:w="10206" w:type="dxa"/>
            <w:gridSpan w:val="9"/>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минимально допустимого уровня обеспеченности территории</w:t>
            </w:r>
          </w:p>
        </w:tc>
      </w:tr>
      <w:tr w:rsidR="00C04F4F" w:rsidRPr="00F42E14" w:rsidTr="009A35A9">
        <w:trPr>
          <w:trHeight w:val="1"/>
        </w:trPr>
        <w:tc>
          <w:tcPr>
            <w:tcW w:w="3213" w:type="dxa"/>
            <w:gridSpan w:val="3"/>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rPr>
              <w:t>Объекты коммунальной инфраструктуры</w:t>
            </w:r>
          </w:p>
        </w:tc>
        <w:tc>
          <w:tcPr>
            <w:tcW w:w="3213" w:type="dxa"/>
            <w:gridSpan w:val="3"/>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rPr>
              <w:t>Объекты транспортной инфраструктуры</w:t>
            </w:r>
          </w:p>
        </w:tc>
        <w:tc>
          <w:tcPr>
            <w:tcW w:w="3780" w:type="dxa"/>
            <w:gridSpan w:val="3"/>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rPr>
              <w:t>Объекты социальной инфраструктуры</w:t>
            </w:r>
          </w:p>
        </w:tc>
      </w:tr>
      <w:tr w:rsidR="00C04F4F" w:rsidRPr="00F42E14" w:rsidTr="009A35A9">
        <w:trPr>
          <w:trHeight w:val="1"/>
        </w:trPr>
        <w:tc>
          <w:tcPr>
            <w:tcW w:w="1071"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C04F4F" w:rsidRPr="00F42E14" w:rsidTr="009A35A9">
        <w:trPr>
          <w:trHeight w:val="1"/>
        </w:trPr>
        <w:tc>
          <w:tcPr>
            <w:tcW w:w="1071"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C04F4F" w:rsidRPr="00F42E14" w:rsidTr="009A35A9">
        <w:trPr>
          <w:trHeight w:val="1"/>
        </w:trPr>
        <w:tc>
          <w:tcPr>
            <w:tcW w:w="1071"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r w:rsidR="00C04F4F" w:rsidRPr="00F42E14" w:rsidTr="009A35A9">
        <w:trPr>
          <w:trHeight w:val="232"/>
        </w:trPr>
        <w:tc>
          <w:tcPr>
            <w:tcW w:w="10206" w:type="dxa"/>
            <w:gridSpan w:val="9"/>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максимально допустимого уровня территориальной доступности</w:t>
            </w:r>
          </w:p>
        </w:tc>
      </w:tr>
      <w:tr w:rsidR="00C04F4F" w:rsidRPr="00F42E14" w:rsidTr="009A35A9">
        <w:trPr>
          <w:trHeight w:val="1"/>
        </w:trPr>
        <w:tc>
          <w:tcPr>
            <w:tcW w:w="1071"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C04F4F" w:rsidRPr="00F42E14" w:rsidTr="009A35A9">
        <w:trPr>
          <w:trHeight w:val="1"/>
        </w:trPr>
        <w:tc>
          <w:tcPr>
            <w:tcW w:w="1071"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C04F4F" w:rsidRPr="00F42E14" w:rsidTr="009A35A9">
        <w:trPr>
          <w:trHeight w:val="1"/>
        </w:trPr>
        <w:tc>
          <w:tcPr>
            <w:tcW w:w="1071"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C04F4F" w:rsidRPr="00F42E14" w:rsidRDefault="00C04F4F" w:rsidP="009A35A9">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bl>
    <w:p w:rsidR="00C04F4F" w:rsidRPr="000D5015" w:rsidRDefault="00C04F4F" w:rsidP="00C04F4F">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0D5015">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0D5015">
        <w:rPr>
          <w:b/>
          <w:color w:val="000000"/>
          <w:kern w:val="1"/>
          <w:sz w:val="24"/>
          <w:szCs w:val="24"/>
        </w:rPr>
        <w:t xml:space="preserve"> если земельный участок полностью или част</w:t>
      </w:r>
      <w:r>
        <w:rPr>
          <w:b/>
          <w:color w:val="000000"/>
          <w:kern w:val="1"/>
          <w:sz w:val="24"/>
          <w:szCs w:val="24"/>
        </w:rPr>
        <w:t xml:space="preserve">ично расположен в границах зон </w:t>
      </w:r>
      <w:r w:rsidRPr="000D5015">
        <w:rPr>
          <w:b/>
          <w:color w:val="000000"/>
          <w:kern w:val="1"/>
          <w:sz w:val="24"/>
          <w:szCs w:val="24"/>
        </w:rPr>
        <w:t>с особыми условиями использования территорий</w:t>
      </w:r>
      <w:r w:rsidR="00582DA6">
        <w:rPr>
          <w:b/>
          <w:color w:val="000000"/>
          <w:kern w:val="1"/>
          <w:sz w:val="24"/>
          <w:szCs w:val="24"/>
        </w:rPr>
        <w:t>:</w:t>
      </w:r>
    </w:p>
    <w:p w:rsidR="00582DA6" w:rsidRPr="00582DA6" w:rsidRDefault="00582DA6" w:rsidP="00582DA6">
      <w:pPr>
        <w:ind w:left="40" w:right="20" w:firstLine="700"/>
        <w:jc w:val="both"/>
        <w:rPr>
          <w:bCs/>
          <w:color w:val="000000"/>
          <w:sz w:val="24"/>
          <w:szCs w:val="24"/>
        </w:rPr>
      </w:pPr>
      <w:r w:rsidRPr="00582DA6">
        <w:rPr>
          <w:bCs/>
          <w:color w:val="000000"/>
          <w:sz w:val="24"/>
          <w:szCs w:val="24"/>
        </w:rPr>
        <w:t xml:space="preserve">Зоны подтопления, прилегающие к зонам затопления территорий, прилегающих к реке Миасс с реестровыми номерами 74:00-6.762 и 74:00-6.764. </w:t>
      </w:r>
      <w:proofErr w:type="gramStart"/>
      <w:r w:rsidRPr="00582DA6">
        <w:rPr>
          <w:bCs/>
          <w:color w:val="000000"/>
          <w:sz w:val="24"/>
          <w:szCs w:val="24"/>
        </w:rPr>
        <w:t>(Водный кодекс Российской Федерации от 03.06.2006 № 74-ФЗ.</w:t>
      </w:r>
      <w:proofErr w:type="gramEnd"/>
      <w:r w:rsidRPr="00582DA6">
        <w:rPr>
          <w:bCs/>
          <w:color w:val="000000"/>
          <w:sz w:val="24"/>
          <w:szCs w:val="24"/>
        </w:rPr>
        <w:t xml:space="preserve"> </w:t>
      </w:r>
      <w:proofErr w:type="gramStart"/>
      <w:r w:rsidRPr="00582DA6">
        <w:rPr>
          <w:bCs/>
          <w:color w:val="000000"/>
          <w:sz w:val="24"/>
          <w:szCs w:val="24"/>
        </w:rPr>
        <w:t xml:space="preserve">Приказ Федерального агентства водных ресурсов </w:t>
      </w:r>
      <w:proofErr w:type="spellStart"/>
      <w:r w:rsidRPr="00582DA6">
        <w:rPr>
          <w:bCs/>
          <w:color w:val="000000"/>
          <w:sz w:val="24"/>
          <w:szCs w:val="24"/>
        </w:rPr>
        <w:t>Нижне-Обского</w:t>
      </w:r>
      <w:proofErr w:type="spellEnd"/>
      <w:r w:rsidRPr="00582DA6">
        <w:rPr>
          <w:bCs/>
          <w:color w:val="000000"/>
          <w:sz w:val="24"/>
          <w:szCs w:val="24"/>
        </w:rPr>
        <w:t xml:space="preserve"> Бассейнового Водного Управления от 10.04.2018 № 57 «Об определении границ зон затопления, подтопления территории, прилегающей к </w:t>
      </w:r>
      <w:proofErr w:type="spellStart"/>
      <w:r w:rsidRPr="00582DA6">
        <w:rPr>
          <w:bCs/>
          <w:color w:val="000000"/>
          <w:sz w:val="24"/>
          <w:szCs w:val="24"/>
        </w:rPr>
        <w:t>Шершневскому</w:t>
      </w:r>
      <w:proofErr w:type="spellEnd"/>
      <w:r w:rsidRPr="00582DA6">
        <w:rPr>
          <w:bCs/>
          <w:color w:val="000000"/>
          <w:sz w:val="24"/>
          <w:szCs w:val="24"/>
        </w:rPr>
        <w:t xml:space="preserve"> водохранилищу </w:t>
      </w:r>
      <w:r>
        <w:rPr>
          <w:bCs/>
          <w:color w:val="000000"/>
          <w:sz w:val="24"/>
          <w:szCs w:val="24"/>
        </w:rPr>
        <w:br/>
      </w:r>
      <w:r w:rsidRPr="00582DA6">
        <w:rPr>
          <w:bCs/>
          <w:color w:val="000000"/>
          <w:sz w:val="24"/>
          <w:szCs w:val="24"/>
        </w:rPr>
        <w:t>в Челябинском городском округе и Сосновском муниципальном районе и территории, прилегающей к реке Миасс (включая водохранилища на реке) в Челябинском городск</w:t>
      </w:r>
      <w:r>
        <w:rPr>
          <w:bCs/>
          <w:color w:val="000000"/>
          <w:sz w:val="24"/>
          <w:szCs w:val="24"/>
        </w:rPr>
        <w:t>ом округе Челябинской области»).</w:t>
      </w:r>
      <w:proofErr w:type="gramEnd"/>
    </w:p>
    <w:p w:rsidR="00582DA6" w:rsidRPr="00582DA6" w:rsidRDefault="00582DA6" w:rsidP="00582DA6">
      <w:pPr>
        <w:ind w:left="40" w:right="20" w:firstLine="700"/>
        <w:jc w:val="both"/>
        <w:rPr>
          <w:bCs/>
          <w:color w:val="000000"/>
          <w:sz w:val="24"/>
          <w:szCs w:val="24"/>
        </w:rPr>
      </w:pPr>
      <w:r w:rsidRPr="00582DA6">
        <w:rPr>
          <w:bCs/>
          <w:color w:val="000000"/>
          <w:sz w:val="24"/>
          <w:szCs w:val="24"/>
        </w:rPr>
        <w:t xml:space="preserve">Земельный участок полностью расположен в границах зон с особыми условиями использования территории. </w:t>
      </w:r>
      <w:proofErr w:type="gramStart"/>
      <w:r w:rsidRPr="00582DA6">
        <w:rPr>
          <w:bCs/>
          <w:color w:val="000000"/>
          <w:sz w:val="24"/>
          <w:szCs w:val="24"/>
        </w:rPr>
        <w:t>Площадь земельного участка, покрываемая зонами с особыми условиями использования территории составляет</w:t>
      </w:r>
      <w:proofErr w:type="gramEnd"/>
      <w:r w:rsidRPr="00582DA6">
        <w:rPr>
          <w:bCs/>
          <w:color w:val="000000"/>
          <w:sz w:val="24"/>
          <w:szCs w:val="24"/>
        </w:rPr>
        <w:t xml:space="preserve"> 1014 кв. м.</w:t>
      </w:r>
    </w:p>
    <w:p w:rsidR="00582DA6" w:rsidRPr="00582DA6" w:rsidRDefault="00582DA6" w:rsidP="00582DA6">
      <w:pPr>
        <w:ind w:left="40" w:right="20" w:firstLine="700"/>
        <w:jc w:val="both"/>
        <w:rPr>
          <w:bCs/>
          <w:color w:val="000000"/>
          <w:sz w:val="24"/>
          <w:szCs w:val="24"/>
        </w:rPr>
      </w:pPr>
      <w:r w:rsidRPr="00582DA6">
        <w:rPr>
          <w:bCs/>
          <w:color w:val="000000"/>
          <w:sz w:val="24"/>
          <w:szCs w:val="24"/>
        </w:rPr>
        <w:t>Использование земельного участка вести в соответствии со статьей 67.1 Водного кодекса Российской Федерации от 03.06.2006 № 74-ФЗ. с учетом проведения специальных защитных мероприятий по предотвращению негативного воздействия.</w:t>
      </w:r>
    </w:p>
    <w:p w:rsidR="00C04F4F" w:rsidRPr="00DC4FB1" w:rsidRDefault="00C04F4F" w:rsidP="00582DA6">
      <w:pPr>
        <w:ind w:left="40" w:right="20" w:firstLine="700"/>
        <w:jc w:val="both"/>
        <w:rPr>
          <w:bCs/>
          <w:color w:val="000000"/>
          <w:sz w:val="24"/>
          <w:szCs w:val="24"/>
        </w:rPr>
      </w:pPr>
      <w:r w:rsidRPr="00DC4FB1">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DC4FB1">
        <w:rPr>
          <w:bCs/>
          <w:color w:val="000000"/>
          <w:sz w:val="24"/>
          <w:szCs w:val="24"/>
        </w:rPr>
        <w:br/>
        <w:t>об объекте недвижимости, являющейся неотъемлемой частью настоящего извещения.</w:t>
      </w:r>
    </w:p>
    <w:p w:rsidR="00C04F4F" w:rsidRPr="00DC4FB1" w:rsidRDefault="00C04F4F" w:rsidP="00C04F4F">
      <w:pPr>
        <w:widowControl w:val="0"/>
        <w:ind w:firstLine="709"/>
        <w:contextualSpacing/>
        <w:jc w:val="both"/>
        <w:rPr>
          <w:bCs/>
          <w:color w:val="000000"/>
          <w:sz w:val="24"/>
          <w:szCs w:val="24"/>
        </w:rPr>
      </w:pPr>
      <w:r w:rsidRPr="00DC4FB1">
        <w:rPr>
          <w:bCs/>
          <w:color w:val="000000"/>
          <w:sz w:val="24"/>
          <w:szCs w:val="24"/>
        </w:rPr>
        <w:t xml:space="preserve">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w:t>
      </w:r>
      <w:r w:rsidRPr="00DC4FB1">
        <w:rPr>
          <w:bCs/>
          <w:color w:val="000000"/>
          <w:sz w:val="24"/>
          <w:szCs w:val="24"/>
        </w:rPr>
        <w:br/>
        <w:t>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C04F4F" w:rsidRDefault="00C04F4F" w:rsidP="00C04F4F">
      <w:pPr>
        <w:tabs>
          <w:tab w:val="left" w:pos="426"/>
        </w:tabs>
        <w:ind w:firstLine="709"/>
        <w:contextualSpacing/>
        <w:jc w:val="both"/>
        <w:rPr>
          <w:bCs/>
          <w:color w:val="000000"/>
          <w:sz w:val="24"/>
          <w:szCs w:val="24"/>
        </w:rPr>
      </w:pPr>
      <w:r w:rsidRPr="00DC4FB1">
        <w:rPr>
          <w:bCs/>
          <w:color w:val="000000"/>
          <w:sz w:val="24"/>
          <w:szCs w:val="24"/>
        </w:rPr>
        <w:t xml:space="preserve">Собственники инженерных сооружений имеют возможность заключения соглашений </w:t>
      </w:r>
      <w:r w:rsidRPr="00DC4FB1">
        <w:rPr>
          <w:bCs/>
          <w:color w:val="000000"/>
          <w:sz w:val="24"/>
          <w:szCs w:val="24"/>
        </w:rPr>
        <w:br/>
        <w:t xml:space="preserve">об установлении права ограниченного использования земельным участком (частного сервитута) </w:t>
      </w:r>
      <w:r w:rsidRPr="00DC4FB1">
        <w:rPr>
          <w:bCs/>
          <w:color w:val="000000"/>
          <w:sz w:val="24"/>
          <w:szCs w:val="24"/>
        </w:rPr>
        <w:br/>
        <w:t xml:space="preserve">на земельный участок, либо часть земельного участка (при наличии схемы границ сервитута </w:t>
      </w:r>
      <w:r w:rsidRPr="00DC4FB1">
        <w:rPr>
          <w:bCs/>
          <w:color w:val="000000"/>
          <w:sz w:val="24"/>
          <w:szCs w:val="24"/>
        </w:rPr>
        <w:br/>
        <w:t>на кадастровом плане территории) в соответствии со статьями 39.23-39.26 ЗК РФ.</w:t>
      </w:r>
      <w:r>
        <w:rPr>
          <w:bCs/>
          <w:color w:val="000000"/>
          <w:sz w:val="24"/>
          <w:szCs w:val="24"/>
        </w:rPr>
        <w:t xml:space="preserve"> </w:t>
      </w:r>
    </w:p>
    <w:p w:rsidR="00C04F4F" w:rsidRDefault="00C04F4F" w:rsidP="00C04F4F">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0D501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686"/>
        <w:gridCol w:w="2126"/>
        <w:gridCol w:w="1985"/>
        <w:gridCol w:w="2409"/>
      </w:tblGrid>
      <w:tr w:rsidR="00C04F4F" w:rsidRPr="00E448F2" w:rsidTr="009A35A9">
        <w:trPr>
          <w:trHeight w:hRule="exact" w:val="779"/>
        </w:trPr>
        <w:tc>
          <w:tcPr>
            <w:tcW w:w="3686" w:type="dxa"/>
            <w:vMerge w:val="restart"/>
            <w:shd w:val="clear" w:color="auto" w:fill="auto"/>
            <w:vAlign w:val="center"/>
          </w:tcPr>
          <w:p w:rsidR="00C04F4F" w:rsidRPr="00E448F2" w:rsidRDefault="00C04F4F" w:rsidP="009A35A9">
            <w:pPr>
              <w:pStyle w:val="af1"/>
              <w:snapToGrid w:val="0"/>
              <w:jc w:val="center"/>
              <w:rPr>
                <w:sz w:val="16"/>
                <w:szCs w:val="16"/>
              </w:rPr>
            </w:pPr>
            <w:r w:rsidRPr="00E448F2">
              <w:rPr>
                <w:kern w:val="2"/>
                <w:sz w:val="16"/>
                <w:szCs w:val="16"/>
              </w:rPr>
              <w:lastRenderedPageBreak/>
              <w:t xml:space="preserve">Наименование зоны с особыми условиями использования территории с указанием объекта, </w:t>
            </w:r>
            <w:r w:rsidR="00E537DF">
              <w:rPr>
                <w:kern w:val="2"/>
                <w:sz w:val="16"/>
                <w:szCs w:val="16"/>
              </w:rPr>
              <w:br/>
            </w:r>
            <w:r w:rsidRPr="00E448F2">
              <w:rPr>
                <w:kern w:val="2"/>
                <w:sz w:val="16"/>
                <w:szCs w:val="16"/>
              </w:rPr>
              <w:t>в отношении которого установлена такая зона</w:t>
            </w:r>
          </w:p>
        </w:tc>
        <w:tc>
          <w:tcPr>
            <w:tcW w:w="6520" w:type="dxa"/>
            <w:gridSpan w:val="3"/>
            <w:shd w:val="clear" w:color="auto" w:fill="auto"/>
            <w:vAlign w:val="center"/>
          </w:tcPr>
          <w:p w:rsidR="00C04F4F" w:rsidRPr="00E448F2" w:rsidRDefault="00C04F4F" w:rsidP="009A35A9">
            <w:pPr>
              <w:pStyle w:val="af1"/>
              <w:snapToGrid w:val="0"/>
              <w:jc w:val="center"/>
              <w:rPr>
                <w:sz w:val="16"/>
                <w:szCs w:val="16"/>
              </w:rPr>
            </w:pPr>
            <w:r w:rsidRPr="00E448F2">
              <w:rPr>
                <w:kern w:val="2"/>
                <w:sz w:val="16"/>
                <w:szCs w:val="16"/>
              </w:rPr>
              <w:t>Перечень координат характерных точек в системе координат, используемых для ведения Единого государственного реестра недвижимости</w:t>
            </w:r>
          </w:p>
        </w:tc>
      </w:tr>
      <w:tr w:rsidR="00C04F4F" w:rsidRPr="00E448F2" w:rsidTr="009A35A9">
        <w:trPr>
          <w:trHeight w:val="66"/>
        </w:trPr>
        <w:tc>
          <w:tcPr>
            <w:tcW w:w="3686" w:type="dxa"/>
            <w:vMerge/>
            <w:shd w:val="clear" w:color="auto" w:fill="auto"/>
            <w:vAlign w:val="center"/>
          </w:tcPr>
          <w:p w:rsidR="00C04F4F" w:rsidRPr="00E448F2" w:rsidRDefault="00C04F4F" w:rsidP="009A35A9">
            <w:pPr>
              <w:snapToGrid w:val="0"/>
              <w:rPr>
                <w:sz w:val="16"/>
                <w:szCs w:val="16"/>
              </w:rPr>
            </w:pPr>
          </w:p>
        </w:tc>
        <w:tc>
          <w:tcPr>
            <w:tcW w:w="2126" w:type="dxa"/>
            <w:shd w:val="clear" w:color="auto" w:fill="auto"/>
            <w:vAlign w:val="center"/>
          </w:tcPr>
          <w:p w:rsidR="00C04F4F" w:rsidRPr="00E448F2" w:rsidRDefault="00C04F4F" w:rsidP="009A35A9">
            <w:pPr>
              <w:pStyle w:val="af1"/>
              <w:snapToGrid w:val="0"/>
              <w:jc w:val="center"/>
              <w:rPr>
                <w:sz w:val="16"/>
                <w:szCs w:val="16"/>
              </w:rPr>
            </w:pPr>
            <w:r w:rsidRPr="00E448F2">
              <w:rPr>
                <w:kern w:val="2"/>
                <w:sz w:val="16"/>
                <w:szCs w:val="16"/>
              </w:rPr>
              <w:t>Обозначение (номер) характерной точки</w:t>
            </w:r>
          </w:p>
        </w:tc>
        <w:tc>
          <w:tcPr>
            <w:tcW w:w="1985" w:type="dxa"/>
            <w:shd w:val="clear" w:color="auto" w:fill="auto"/>
            <w:vAlign w:val="center"/>
          </w:tcPr>
          <w:p w:rsidR="00C04F4F" w:rsidRPr="00E448F2" w:rsidRDefault="00C04F4F" w:rsidP="009A35A9">
            <w:pPr>
              <w:pStyle w:val="af1"/>
              <w:snapToGrid w:val="0"/>
              <w:jc w:val="center"/>
              <w:rPr>
                <w:sz w:val="16"/>
                <w:szCs w:val="16"/>
              </w:rPr>
            </w:pPr>
            <w:r w:rsidRPr="00E448F2">
              <w:rPr>
                <w:kern w:val="2"/>
                <w:sz w:val="16"/>
                <w:szCs w:val="16"/>
                <w:lang w:val="en-US"/>
              </w:rPr>
              <w:t>X</w:t>
            </w:r>
          </w:p>
        </w:tc>
        <w:tc>
          <w:tcPr>
            <w:tcW w:w="2409" w:type="dxa"/>
            <w:shd w:val="clear" w:color="auto" w:fill="auto"/>
            <w:vAlign w:val="center"/>
          </w:tcPr>
          <w:p w:rsidR="00C04F4F" w:rsidRPr="00E448F2" w:rsidRDefault="00C04F4F" w:rsidP="009A35A9">
            <w:pPr>
              <w:pStyle w:val="af1"/>
              <w:snapToGrid w:val="0"/>
              <w:jc w:val="center"/>
              <w:rPr>
                <w:sz w:val="16"/>
                <w:szCs w:val="16"/>
              </w:rPr>
            </w:pPr>
            <w:r w:rsidRPr="00E448F2">
              <w:rPr>
                <w:kern w:val="2"/>
                <w:sz w:val="16"/>
                <w:szCs w:val="16"/>
                <w:lang w:val="en-US"/>
              </w:rPr>
              <w:t>Y</w:t>
            </w:r>
          </w:p>
        </w:tc>
      </w:tr>
      <w:tr w:rsidR="0099036C" w:rsidRPr="00E448F2" w:rsidTr="009A35A9">
        <w:trPr>
          <w:trHeight w:val="230"/>
        </w:trPr>
        <w:tc>
          <w:tcPr>
            <w:tcW w:w="3686" w:type="dxa"/>
            <w:vMerge w:val="restart"/>
            <w:shd w:val="clear" w:color="auto" w:fill="auto"/>
          </w:tcPr>
          <w:p w:rsidR="0099036C" w:rsidRPr="00582DA6" w:rsidRDefault="0099036C" w:rsidP="0099036C">
            <w:pPr>
              <w:pStyle w:val="af"/>
              <w:spacing w:after="0"/>
              <w:rPr>
                <w:kern w:val="2"/>
                <w:sz w:val="16"/>
                <w:szCs w:val="16"/>
              </w:rPr>
            </w:pPr>
            <w:r w:rsidRPr="00582DA6">
              <w:rPr>
                <w:kern w:val="2"/>
                <w:sz w:val="16"/>
                <w:szCs w:val="16"/>
              </w:rPr>
              <w:t>Зоны подтопления, прилегающие к зонам затопления территорий, прилегающих к реке Миасс с реестровыми номерами 74:00-6.762 и 74:00-6.764.</w:t>
            </w:r>
          </w:p>
          <w:p w:rsidR="0099036C" w:rsidRPr="00E448F2" w:rsidRDefault="0099036C" w:rsidP="009A35A9">
            <w:pPr>
              <w:jc w:val="center"/>
              <w:rPr>
                <w:sz w:val="16"/>
                <w:szCs w:val="16"/>
              </w:rPr>
            </w:pPr>
          </w:p>
        </w:tc>
        <w:tc>
          <w:tcPr>
            <w:tcW w:w="2126" w:type="dxa"/>
            <w:shd w:val="clear" w:color="auto" w:fill="auto"/>
            <w:vAlign w:val="center"/>
          </w:tcPr>
          <w:p w:rsidR="0099036C" w:rsidRPr="00E448F2" w:rsidRDefault="0099036C" w:rsidP="0099036C">
            <w:pPr>
              <w:pStyle w:val="31"/>
              <w:shd w:val="clear" w:color="auto" w:fill="auto"/>
              <w:spacing w:before="0" w:line="240" w:lineRule="auto"/>
              <w:jc w:val="center"/>
              <w:rPr>
                <w:sz w:val="16"/>
                <w:szCs w:val="16"/>
              </w:rPr>
            </w:pPr>
            <w:r w:rsidRPr="00E448F2">
              <w:rPr>
                <w:rStyle w:val="85pt0"/>
                <w:sz w:val="16"/>
                <w:szCs w:val="16"/>
              </w:rPr>
              <w:t>1</w:t>
            </w:r>
          </w:p>
        </w:tc>
        <w:tc>
          <w:tcPr>
            <w:tcW w:w="1985" w:type="dxa"/>
            <w:shd w:val="clear" w:color="auto" w:fill="auto"/>
          </w:tcPr>
          <w:p w:rsidR="0099036C" w:rsidRPr="0099036C" w:rsidRDefault="0099036C" w:rsidP="0099036C">
            <w:pPr>
              <w:pStyle w:val="60"/>
              <w:spacing w:line="370" w:lineRule="exact"/>
              <w:jc w:val="center"/>
              <w:rPr>
                <w:rFonts w:eastAsia="Lucida Sans Unicode"/>
                <w:b w:val="0"/>
                <w:bCs w:val="0"/>
                <w:i w:val="0"/>
                <w:iCs w:val="0"/>
                <w:kern w:val="2"/>
                <w:sz w:val="16"/>
                <w:szCs w:val="16"/>
              </w:rPr>
            </w:pPr>
            <w:r w:rsidRPr="0099036C">
              <w:rPr>
                <w:rFonts w:eastAsia="Lucida Sans Unicode"/>
                <w:b w:val="0"/>
                <w:bCs w:val="0"/>
                <w:i w:val="0"/>
                <w:iCs w:val="0"/>
                <w:kern w:val="2"/>
                <w:sz w:val="16"/>
                <w:szCs w:val="16"/>
              </w:rPr>
              <w:t>604784.89</w:t>
            </w:r>
          </w:p>
        </w:tc>
        <w:tc>
          <w:tcPr>
            <w:tcW w:w="2409" w:type="dxa"/>
            <w:shd w:val="clear" w:color="auto" w:fill="auto"/>
          </w:tcPr>
          <w:p w:rsidR="0099036C" w:rsidRPr="0099036C" w:rsidRDefault="0099036C" w:rsidP="0099036C">
            <w:pPr>
              <w:pStyle w:val="60"/>
              <w:spacing w:line="374" w:lineRule="exact"/>
              <w:jc w:val="center"/>
              <w:rPr>
                <w:rFonts w:eastAsia="Lucida Sans Unicode"/>
                <w:b w:val="0"/>
                <w:bCs w:val="0"/>
                <w:i w:val="0"/>
                <w:iCs w:val="0"/>
                <w:kern w:val="2"/>
                <w:sz w:val="16"/>
                <w:szCs w:val="16"/>
              </w:rPr>
            </w:pPr>
            <w:r w:rsidRPr="0099036C">
              <w:rPr>
                <w:rFonts w:eastAsia="Lucida Sans Unicode"/>
                <w:b w:val="0"/>
                <w:bCs w:val="0"/>
                <w:i w:val="0"/>
                <w:iCs w:val="0"/>
                <w:kern w:val="2"/>
                <w:sz w:val="16"/>
                <w:szCs w:val="16"/>
              </w:rPr>
              <w:t>2316189.99</w:t>
            </w:r>
          </w:p>
        </w:tc>
      </w:tr>
      <w:tr w:rsidR="0099036C" w:rsidRPr="00E448F2" w:rsidTr="009A35A9">
        <w:trPr>
          <w:trHeight w:val="205"/>
        </w:trPr>
        <w:tc>
          <w:tcPr>
            <w:tcW w:w="3686" w:type="dxa"/>
            <w:vMerge/>
            <w:shd w:val="clear" w:color="auto" w:fill="auto"/>
          </w:tcPr>
          <w:p w:rsidR="0099036C" w:rsidRPr="00E448F2" w:rsidRDefault="0099036C" w:rsidP="009A35A9">
            <w:pPr>
              <w:pStyle w:val="af1"/>
              <w:snapToGrid w:val="0"/>
              <w:rPr>
                <w:sz w:val="16"/>
                <w:szCs w:val="16"/>
              </w:rPr>
            </w:pPr>
          </w:p>
        </w:tc>
        <w:tc>
          <w:tcPr>
            <w:tcW w:w="2126" w:type="dxa"/>
            <w:shd w:val="clear" w:color="auto" w:fill="auto"/>
            <w:vAlign w:val="center"/>
          </w:tcPr>
          <w:p w:rsidR="0099036C" w:rsidRPr="00E448F2" w:rsidRDefault="0099036C" w:rsidP="0099036C">
            <w:pPr>
              <w:pStyle w:val="31"/>
              <w:shd w:val="clear" w:color="auto" w:fill="auto"/>
              <w:spacing w:before="0" w:line="240" w:lineRule="auto"/>
              <w:jc w:val="center"/>
              <w:rPr>
                <w:sz w:val="16"/>
                <w:szCs w:val="16"/>
              </w:rPr>
            </w:pPr>
            <w:r w:rsidRPr="00E448F2">
              <w:rPr>
                <w:rStyle w:val="85pt0"/>
                <w:sz w:val="16"/>
                <w:szCs w:val="16"/>
              </w:rPr>
              <w:t>2</w:t>
            </w:r>
          </w:p>
        </w:tc>
        <w:tc>
          <w:tcPr>
            <w:tcW w:w="1985" w:type="dxa"/>
            <w:shd w:val="clear" w:color="auto" w:fill="auto"/>
          </w:tcPr>
          <w:p w:rsidR="0099036C" w:rsidRPr="0099036C" w:rsidRDefault="0099036C" w:rsidP="0099036C">
            <w:pPr>
              <w:pStyle w:val="60"/>
              <w:spacing w:line="370" w:lineRule="exact"/>
              <w:jc w:val="center"/>
              <w:rPr>
                <w:rFonts w:eastAsia="Lucida Sans Unicode"/>
                <w:b w:val="0"/>
                <w:bCs w:val="0"/>
                <w:i w:val="0"/>
                <w:iCs w:val="0"/>
                <w:kern w:val="2"/>
                <w:sz w:val="16"/>
                <w:szCs w:val="16"/>
              </w:rPr>
            </w:pPr>
            <w:r w:rsidRPr="0099036C">
              <w:rPr>
                <w:rFonts w:eastAsia="Lucida Sans Unicode"/>
                <w:b w:val="0"/>
                <w:bCs w:val="0"/>
                <w:i w:val="0"/>
                <w:iCs w:val="0"/>
                <w:kern w:val="2"/>
                <w:sz w:val="16"/>
                <w:szCs w:val="16"/>
              </w:rPr>
              <w:t>604797.75</w:t>
            </w:r>
          </w:p>
        </w:tc>
        <w:tc>
          <w:tcPr>
            <w:tcW w:w="2409" w:type="dxa"/>
            <w:shd w:val="clear" w:color="auto" w:fill="auto"/>
          </w:tcPr>
          <w:p w:rsidR="0099036C" w:rsidRPr="0099036C" w:rsidRDefault="0099036C" w:rsidP="0099036C">
            <w:pPr>
              <w:pStyle w:val="60"/>
              <w:spacing w:line="374" w:lineRule="exact"/>
              <w:jc w:val="center"/>
              <w:rPr>
                <w:rFonts w:eastAsia="Lucida Sans Unicode"/>
                <w:b w:val="0"/>
                <w:bCs w:val="0"/>
                <w:i w:val="0"/>
                <w:iCs w:val="0"/>
                <w:kern w:val="2"/>
                <w:sz w:val="16"/>
                <w:szCs w:val="16"/>
              </w:rPr>
            </w:pPr>
            <w:r w:rsidRPr="0099036C">
              <w:rPr>
                <w:rFonts w:eastAsia="Lucida Sans Unicode"/>
                <w:b w:val="0"/>
                <w:bCs w:val="0"/>
                <w:i w:val="0"/>
                <w:iCs w:val="0"/>
                <w:kern w:val="2"/>
                <w:sz w:val="16"/>
                <w:szCs w:val="16"/>
              </w:rPr>
              <w:t>2316199.79</w:t>
            </w:r>
          </w:p>
        </w:tc>
      </w:tr>
      <w:tr w:rsidR="0099036C" w:rsidRPr="00E448F2" w:rsidTr="009A35A9">
        <w:trPr>
          <w:trHeight w:val="205"/>
        </w:trPr>
        <w:tc>
          <w:tcPr>
            <w:tcW w:w="3686" w:type="dxa"/>
            <w:vMerge/>
            <w:shd w:val="clear" w:color="auto" w:fill="auto"/>
          </w:tcPr>
          <w:p w:rsidR="0099036C" w:rsidRPr="00E448F2" w:rsidRDefault="0099036C" w:rsidP="009A35A9">
            <w:pPr>
              <w:pStyle w:val="af1"/>
              <w:snapToGrid w:val="0"/>
              <w:rPr>
                <w:sz w:val="16"/>
                <w:szCs w:val="16"/>
              </w:rPr>
            </w:pPr>
          </w:p>
        </w:tc>
        <w:tc>
          <w:tcPr>
            <w:tcW w:w="2126" w:type="dxa"/>
            <w:shd w:val="clear" w:color="auto" w:fill="auto"/>
            <w:vAlign w:val="center"/>
          </w:tcPr>
          <w:p w:rsidR="0099036C" w:rsidRPr="00E448F2" w:rsidRDefault="0099036C" w:rsidP="0099036C">
            <w:pPr>
              <w:pStyle w:val="31"/>
              <w:shd w:val="clear" w:color="auto" w:fill="auto"/>
              <w:spacing w:before="0" w:line="240" w:lineRule="auto"/>
              <w:jc w:val="center"/>
              <w:rPr>
                <w:sz w:val="16"/>
                <w:szCs w:val="16"/>
              </w:rPr>
            </w:pPr>
            <w:r w:rsidRPr="00E448F2">
              <w:rPr>
                <w:rStyle w:val="85pt0"/>
                <w:sz w:val="16"/>
                <w:szCs w:val="16"/>
              </w:rPr>
              <w:t>3</w:t>
            </w:r>
          </w:p>
        </w:tc>
        <w:tc>
          <w:tcPr>
            <w:tcW w:w="1985" w:type="dxa"/>
            <w:shd w:val="clear" w:color="auto" w:fill="auto"/>
          </w:tcPr>
          <w:p w:rsidR="0099036C" w:rsidRPr="0099036C" w:rsidRDefault="0099036C" w:rsidP="0099036C">
            <w:pPr>
              <w:pStyle w:val="af"/>
              <w:spacing w:after="0" w:line="230" w:lineRule="exact"/>
              <w:jc w:val="center"/>
              <w:rPr>
                <w:kern w:val="2"/>
                <w:sz w:val="16"/>
                <w:szCs w:val="16"/>
              </w:rPr>
            </w:pPr>
            <w:r w:rsidRPr="0099036C">
              <w:rPr>
                <w:kern w:val="2"/>
                <w:sz w:val="16"/>
                <w:szCs w:val="16"/>
              </w:rPr>
              <w:t>604816.23</w:t>
            </w:r>
          </w:p>
        </w:tc>
        <w:tc>
          <w:tcPr>
            <w:tcW w:w="2409" w:type="dxa"/>
            <w:shd w:val="clear" w:color="auto" w:fill="auto"/>
          </w:tcPr>
          <w:p w:rsidR="0099036C" w:rsidRPr="0099036C" w:rsidRDefault="0099036C" w:rsidP="0099036C">
            <w:pPr>
              <w:pStyle w:val="60"/>
              <w:spacing w:line="374" w:lineRule="exact"/>
              <w:jc w:val="center"/>
              <w:rPr>
                <w:rFonts w:eastAsia="Lucida Sans Unicode"/>
                <w:b w:val="0"/>
                <w:bCs w:val="0"/>
                <w:i w:val="0"/>
                <w:iCs w:val="0"/>
                <w:kern w:val="2"/>
                <w:sz w:val="16"/>
                <w:szCs w:val="16"/>
              </w:rPr>
            </w:pPr>
            <w:r w:rsidRPr="0099036C">
              <w:rPr>
                <w:rFonts w:eastAsia="Lucida Sans Unicode"/>
                <w:b w:val="0"/>
                <w:bCs w:val="0"/>
                <w:i w:val="0"/>
                <w:iCs w:val="0"/>
                <w:kern w:val="2"/>
                <w:sz w:val="16"/>
                <w:szCs w:val="16"/>
              </w:rPr>
              <w:t>2316210.25</w:t>
            </w:r>
          </w:p>
        </w:tc>
      </w:tr>
      <w:tr w:rsidR="0099036C" w:rsidRPr="00E448F2" w:rsidTr="009A35A9">
        <w:trPr>
          <w:trHeight w:val="205"/>
        </w:trPr>
        <w:tc>
          <w:tcPr>
            <w:tcW w:w="3686" w:type="dxa"/>
            <w:vMerge/>
            <w:shd w:val="clear" w:color="auto" w:fill="auto"/>
          </w:tcPr>
          <w:p w:rsidR="0099036C" w:rsidRPr="00E448F2" w:rsidRDefault="0099036C" w:rsidP="009A35A9">
            <w:pPr>
              <w:pStyle w:val="af1"/>
              <w:snapToGrid w:val="0"/>
              <w:rPr>
                <w:sz w:val="16"/>
                <w:szCs w:val="16"/>
              </w:rPr>
            </w:pPr>
          </w:p>
        </w:tc>
        <w:tc>
          <w:tcPr>
            <w:tcW w:w="2126" w:type="dxa"/>
            <w:shd w:val="clear" w:color="auto" w:fill="auto"/>
            <w:vAlign w:val="center"/>
          </w:tcPr>
          <w:p w:rsidR="0099036C" w:rsidRPr="00E448F2" w:rsidRDefault="0099036C" w:rsidP="0099036C">
            <w:pPr>
              <w:pStyle w:val="31"/>
              <w:shd w:val="clear" w:color="auto" w:fill="auto"/>
              <w:spacing w:before="0" w:line="240" w:lineRule="auto"/>
              <w:jc w:val="center"/>
              <w:rPr>
                <w:sz w:val="16"/>
                <w:szCs w:val="16"/>
              </w:rPr>
            </w:pPr>
            <w:r w:rsidRPr="00E448F2">
              <w:rPr>
                <w:rStyle w:val="85pt0"/>
                <w:sz w:val="16"/>
                <w:szCs w:val="16"/>
              </w:rPr>
              <w:t>4</w:t>
            </w:r>
          </w:p>
        </w:tc>
        <w:tc>
          <w:tcPr>
            <w:tcW w:w="1985" w:type="dxa"/>
            <w:shd w:val="clear" w:color="auto" w:fill="auto"/>
          </w:tcPr>
          <w:p w:rsidR="0099036C" w:rsidRPr="0099036C" w:rsidRDefault="0099036C" w:rsidP="0099036C">
            <w:pPr>
              <w:pStyle w:val="af"/>
              <w:spacing w:after="0" w:line="230" w:lineRule="exact"/>
              <w:jc w:val="center"/>
              <w:rPr>
                <w:kern w:val="2"/>
                <w:sz w:val="16"/>
                <w:szCs w:val="16"/>
              </w:rPr>
            </w:pPr>
            <w:r w:rsidRPr="0099036C">
              <w:rPr>
                <w:kern w:val="2"/>
                <w:sz w:val="16"/>
                <w:szCs w:val="16"/>
              </w:rPr>
              <w:t>604786.60</w:t>
            </w:r>
          </w:p>
        </w:tc>
        <w:tc>
          <w:tcPr>
            <w:tcW w:w="2409" w:type="dxa"/>
            <w:shd w:val="clear" w:color="auto" w:fill="auto"/>
          </w:tcPr>
          <w:p w:rsidR="0099036C" w:rsidRPr="0099036C" w:rsidRDefault="0099036C" w:rsidP="0099036C">
            <w:pPr>
              <w:pStyle w:val="af"/>
              <w:spacing w:after="0" w:line="230" w:lineRule="exact"/>
              <w:jc w:val="center"/>
              <w:rPr>
                <w:kern w:val="2"/>
                <w:sz w:val="16"/>
                <w:szCs w:val="16"/>
              </w:rPr>
            </w:pPr>
            <w:r w:rsidRPr="0099036C">
              <w:rPr>
                <w:kern w:val="2"/>
                <w:sz w:val="16"/>
                <w:szCs w:val="16"/>
              </w:rPr>
              <w:t>2316233.48</w:t>
            </w:r>
          </w:p>
        </w:tc>
      </w:tr>
      <w:tr w:rsidR="0099036C" w:rsidRPr="00E448F2" w:rsidTr="009A35A9">
        <w:trPr>
          <w:trHeight w:val="164"/>
        </w:trPr>
        <w:tc>
          <w:tcPr>
            <w:tcW w:w="3686" w:type="dxa"/>
            <w:vMerge/>
            <w:shd w:val="clear" w:color="auto" w:fill="auto"/>
            <w:vAlign w:val="center"/>
          </w:tcPr>
          <w:p w:rsidR="0099036C" w:rsidRPr="00E448F2" w:rsidRDefault="0099036C" w:rsidP="009A35A9">
            <w:pPr>
              <w:pStyle w:val="af1"/>
              <w:snapToGrid w:val="0"/>
              <w:rPr>
                <w:sz w:val="16"/>
                <w:szCs w:val="16"/>
              </w:rPr>
            </w:pPr>
          </w:p>
        </w:tc>
        <w:tc>
          <w:tcPr>
            <w:tcW w:w="2126" w:type="dxa"/>
            <w:shd w:val="clear" w:color="auto" w:fill="auto"/>
            <w:vAlign w:val="center"/>
          </w:tcPr>
          <w:p w:rsidR="0099036C" w:rsidRPr="00E448F2" w:rsidRDefault="0099036C" w:rsidP="0099036C">
            <w:pPr>
              <w:pStyle w:val="31"/>
              <w:shd w:val="clear" w:color="auto" w:fill="auto"/>
              <w:spacing w:before="0" w:line="240" w:lineRule="auto"/>
              <w:jc w:val="center"/>
              <w:rPr>
                <w:sz w:val="16"/>
                <w:szCs w:val="16"/>
              </w:rPr>
            </w:pPr>
            <w:r w:rsidRPr="00E448F2">
              <w:rPr>
                <w:rStyle w:val="85pt0"/>
                <w:sz w:val="16"/>
                <w:szCs w:val="16"/>
              </w:rPr>
              <w:t>5</w:t>
            </w:r>
          </w:p>
        </w:tc>
        <w:tc>
          <w:tcPr>
            <w:tcW w:w="1985" w:type="dxa"/>
            <w:shd w:val="clear" w:color="auto" w:fill="auto"/>
          </w:tcPr>
          <w:p w:rsidR="0099036C" w:rsidRPr="0099036C" w:rsidRDefault="0099036C" w:rsidP="0099036C">
            <w:pPr>
              <w:pStyle w:val="60"/>
              <w:spacing w:line="370" w:lineRule="exact"/>
              <w:jc w:val="center"/>
              <w:rPr>
                <w:rFonts w:eastAsia="Lucida Sans Unicode"/>
                <w:b w:val="0"/>
                <w:bCs w:val="0"/>
                <w:i w:val="0"/>
                <w:iCs w:val="0"/>
                <w:kern w:val="2"/>
                <w:sz w:val="16"/>
                <w:szCs w:val="16"/>
              </w:rPr>
            </w:pPr>
            <w:r w:rsidRPr="0099036C">
              <w:rPr>
                <w:rFonts w:eastAsia="Lucida Sans Unicode"/>
                <w:b w:val="0"/>
                <w:bCs w:val="0"/>
                <w:i w:val="0"/>
                <w:iCs w:val="0"/>
                <w:kern w:val="2"/>
                <w:sz w:val="16"/>
                <w:szCs w:val="16"/>
              </w:rPr>
              <w:t>604768.24</w:t>
            </w:r>
          </w:p>
        </w:tc>
        <w:tc>
          <w:tcPr>
            <w:tcW w:w="2409" w:type="dxa"/>
            <w:shd w:val="clear" w:color="auto" w:fill="auto"/>
          </w:tcPr>
          <w:p w:rsidR="0099036C" w:rsidRPr="0099036C" w:rsidRDefault="0099036C" w:rsidP="0099036C">
            <w:pPr>
              <w:pStyle w:val="60"/>
              <w:spacing w:line="374" w:lineRule="exact"/>
              <w:jc w:val="center"/>
              <w:rPr>
                <w:rFonts w:eastAsia="Lucida Sans Unicode"/>
                <w:b w:val="0"/>
                <w:bCs w:val="0"/>
                <w:i w:val="0"/>
                <w:iCs w:val="0"/>
                <w:kern w:val="2"/>
                <w:sz w:val="16"/>
                <w:szCs w:val="16"/>
              </w:rPr>
            </w:pPr>
            <w:r w:rsidRPr="0099036C">
              <w:rPr>
                <w:rFonts w:eastAsia="Lucida Sans Unicode"/>
                <w:b w:val="0"/>
                <w:bCs w:val="0"/>
                <w:i w:val="0"/>
                <w:iCs w:val="0"/>
                <w:kern w:val="2"/>
                <w:sz w:val="16"/>
                <w:szCs w:val="16"/>
              </w:rPr>
              <w:t>2316203.54</w:t>
            </w:r>
          </w:p>
        </w:tc>
      </w:tr>
    </w:tbl>
    <w:p w:rsidR="00A47605" w:rsidRDefault="00C04F4F" w:rsidP="00C04F4F">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b/>
          <w:color w:val="000000"/>
          <w:kern w:val="1"/>
          <w:sz w:val="24"/>
          <w:szCs w:val="24"/>
        </w:rPr>
        <w:t>Информация о границах публичных сервитутов:</w:t>
      </w:r>
      <w:r>
        <w:rPr>
          <w:rFonts w:eastAsia="Lucida Sans Unicode"/>
          <w:kern w:val="1"/>
          <w:sz w:val="24"/>
          <w:szCs w:val="24"/>
        </w:rPr>
        <w:t xml:space="preserve"> </w:t>
      </w:r>
    </w:p>
    <w:p w:rsidR="00C04F4F" w:rsidRPr="000D5015" w:rsidRDefault="00C04F4F" w:rsidP="00C04F4F">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rFonts w:eastAsia="Lucida Sans Unicode"/>
          <w:kern w:val="1"/>
          <w:sz w:val="24"/>
          <w:szCs w:val="24"/>
        </w:rPr>
        <w:t>Информация отсутствует</w:t>
      </w:r>
      <w:r>
        <w:rPr>
          <w:rFonts w:eastAsia="Lucida Sans Unicode"/>
          <w:kern w:val="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C04F4F" w:rsidRPr="0032033F" w:rsidTr="009A35A9">
        <w:trPr>
          <w:trHeight w:hRule="exact" w:val="641"/>
        </w:trPr>
        <w:tc>
          <w:tcPr>
            <w:tcW w:w="1667" w:type="pct"/>
            <w:vMerge w:val="restart"/>
            <w:shd w:val="clear" w:color="auto" w:fill="auto"/>
          </w:tcPr>
          <w:p w:rsidR="00C04F4F" w:rsidRPr="0032033F" w:rsidRDefault="00C04F4F" w:rsidP="009A35A9">
            <w:pPr>
              <w:pStyle w:val="af1"/>
              <w:snapToGrid w:val="0"/>
              <w:contextualSpacing/>
              <w:jc w:val="center"/>
              <w:rPr>
                <w:sz w:val="16"/>
                <w:szCs w:val="16"/>
              </w:rPr>
            </w:pPr>
            <w:r w:rsidRPr="0032033F">
              <w:rPr>
                <w:sz w:val="16"/>
                <w:szCs w:val="16"/>
              </w:rPr>
              <w:t>Обозначение (номер) характерной точки</w:t>
            </w:r>
          </w:p>
        </w:tc>
        <w:tc>
          <w:tcPr>
            <w:tcW w:w="3333" w:type="pct"/>
            <w:gridSpan w:val="2"/>
            <w:shd w:val="clear" w:color="auto" w:fill="auto"/>
          </w:tcPr>
          <w:p w:rsidR="00C04F4F" w:rsidRPr="0032033F" w:rsidRDefault="00C04F4F" w:rsidP="009A35A9">
            <w:pPr>
              <w:pStyle w:val="af1"/>
              <w:snapToGrid w:val="0"/>
              <w:contextualSpacing/>
              <w:jc w:val="center"/>
              <w:rPr>
                <w:sz w:val="16"/>
                <w:szCs w:val="16"/>
              </w:rPr>
            </w:pPr>
            <w:r w:rsidRPr="0032033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04F4F" w:rsidRPr="0032033F" w:rsidTr="009A35A9">
        <w:tc>
          <w:tcPr>
            <w:tcW w:w="1667" w:type="pct"/>
            <w:vMerge/>
            <w:shd w:val="clear" w:color="auto" w:fill="auto"/>
          </w:tcPr>
          <w:p w:rsidR="00C04F4F" w:rsidRPr="0032033F" w:rsidRDefault="00C04F4F" w:rsidP="009A35A9">
            <w:pPr>
              <w:snapToGrid w:val="0"/>
              <w:contextualSpacing/>
              <w:jc w:val="center"/>
              <w:rPr>
                <w:sz w:val="16"/>
                <w:szCs w:val="16"/>
              </w:rPr>
            </w:pPr>
          </w:p>
        </w:tc>
        <w:tc>
          <w:tcPr>
            <w:tcW w:w="1668" w:type="pct"/>
            <w:shd w:val="clear" w:color="auto" w:fill="auto"/>
          </w:tcPr>
          <w:p w:rsidR="00C04F4F" w:rsidRPr="0032033F" w:rsidRDefault="00C04F4F" w:rsidP="009A35A9">
            <w:pPr>
              <w:pStyle w:val="af1"/>
              <w:snapToGrid w:val="0"/>
              <w:contextualSpacing/>
              <w:jc w:val="center"/>
              <w:rPr>
                <w:sz w:val="16"/>
                <w:szCs w:val="16"/>
                <w:lang w:val="en-US"/>
              </w:rPr>
            </w:pPr>
            <w:r w:rsidRPr="0032033F">
              <w:rPr>
                <w:sz w:val="16"/>
                <w:szCs w:val="16"/>
                <w:lang w:val="en-US"/>
              </w:rPr>
              <w:t>X</w:t>
            </w:r>
          </w:p>
        </w:tc>
        <w:tc>
          <w:tcPr>
            <w:tcW w:w="1665" w:type="pct"/>
            <w:shd w:val="clear" w:color="auto" w:fill="auto"/>
          </w:tcPr>
          <w:p w:rsidR="00C04F4F" w:rsidRPr="0032033F" w:rsidRDefault="00C04F4F" w:rsidP="009A35A9">
            <w:pPr>
              <w:pStyle w:val="af1"/>
              <w:snapToGrid w:val="0"/>
              <w:contextualSpacing/>
              <w:jc w:val="center"/>
              <w:rPr>
                <w:sz w:val="16"/>
                <w:szCs w:val="16"/>
              </w:rPr>
            </w:pPr>
            <w:r w:rsidRPr="0032033F">
              <w:rPr>
                <w:sz w:val="16"/>
                <w:szCs w:val="16"/>
                <w:lang w:val="en-US"/>
              </w:rPr>
              <w:t>Y</w:t>
            </w:r>
          </w:p>
        </w:tc>
      </w:tr>
      <w:tr w:rsidR="00C04F4F" w:rsidRPr="0032033F" w:rsidTr="009A35A9">
        <w:tc>
          <w:tcPr>
            <w:tcW w:w="1667" w:type="pct"/>
            <w:shd w:val="clear" w:color="auto" w:fill="auto"/>
          </w:tcPr>
          <w:p w:rsidR="00C04F4F" w:rsidRPr="0032033F" w:rsidRDefault="00C04F4F" w:rsidP="009A35A9">
            <w:pPr>
              <w:pStyle w:val="af1"/>
              <w:snapToGrid w:val="0"/>
              <w:contextualSpacing/>
              <w:jc w:val="center"/>
              <w:rPr>
                <w:sz w:val="16"/>
                <w:szCs w:val="16"/>
              </w:rPr>
            </w:pPr>
            <w:r w:rsidRPr="0032033F">
              <w:rPr>
                <w:sz w:val="16"/>
                <w:szCs w:val="16"/>
              </w:rPr>
              <w:t>-</w:t>
            </w:r>
          </w:p>
        </w:tc>
        <w:tc>
          <w:tcPr>
            <w:tcW w:w="1668" w:type="pct"/>
            <w:shd w:val="clear" w:color="auto" w:fill="auto"/>
          </w:tcPr>
          <w:p w:rsidR="00C04F4F" w:rsidRPr="0032033F" w:rsidRDefault="00C04F4F" w:rsidP="009A35A9">
            <w:pPr>
              <w:pStyle w:val="af1"/>
              <w:snapToGrid w:val="0"/>
              <w:contextualSpacing/>
              <w:jc w:val="center"/>
              <w:rPr>
                <w:sz w:val="16"/>
                <w:szCs w:val="16"/>
              </w:rPr>
            </w:pPr>
            <w:r w:rsidRPr="0032033F">
              <w:rPr>
                <w:sz w:val="16"/>
                <w:szCs w:val="16"/>
              </w:rPr>
              <w:t>-</w:t>
            </w:r>
          </w:p>
        </w:tc>
        <w:tc>
          <w:tcPr>
            <w:tcW w:w="1665" w:type="pct"/>
            <w:shd w:val="clear" w:color="auto" w:fill="auto"/>
          </w:tcPr>
          <w:p w:rsidR="00C04F4F" w:rsidRPr="0032033F" w:rsidRDefault="00C04F4F" w:rsidP="009A35A9">
            <w:pPr>
              <w:pStyle w:val="af1"/>
              <w:snapToGrid w:val="0"/>
              <w:contextualSpacing/>
              <w:jc w:val="center"/>
              <w:rPr>
                <w:sz w:val="16"/>
                <w:szCs w:val="16"/>
              </w:rPr>
            </w:pPr>
            <w:r w:rsidRPr="0032033F">
              <w:rPr>
                <w:sz w:val="16"/>
                <w:szCs w:val="16"/>
              </w:rPr>
              <w:t>-</w:t>
            </w:r>
          </w:p>
        </w:tc>
      </w:tr>
    </w:tbl>
    <w:p w:rsidR="00C04F4F" w:rsidRPr="000D5015" w:rsidRDefault="00C04F4F" w:rsidP="00C04F4F">
      <w:pPr>
        <w:tabs>
          <w:tab w:val="left" w:pos="717"/>
          <w:tab w:val="left" w:pos="1832"/>
          <w:tab w:val="left" w:pos="2748"/>
          <w:tab w:val="left" w:pos="3664"/>
          <w:tab w:val="left" w:pos="4580"/>
          <w:tab w:val="left" w:pos="5496"/>
          <w:tab w:val="left" w:pos="6412"/>
          <w:tab w:val="left" w:pos="7328"/>
          <w:tab w:val="left" w:pos="8244"/>
          <w:tab w:val="left" w:pos="9160"/>
          <w:tab w:val="left" w:pos="9640"/>
          <w:tab w:val="left" w:pos="10076"/>
          <w:tab w:val="left" w:pos="10992"/>
          <w:tab w:val="left" w:pos="11908"/>
          <w:tab w:val="left" w:pos="12824"/>
          <w:tab w:val="left" w:pos="13740"/>
          <w:tab w:val="left" w:pos="14656"/>
        </w:tabs>
        <w:ind w:firstLine="709"/>
        <w:contextualSpacing/>
        <w:jc w:val="both"/>
        <w:rPr>
          <w:color w:val="000000"/>
          <w:kern w:val="1"/>
          <w:sz w:val="24"/>
          <w:szCs w:val="24"/>
        </w:rPr>
      </w:pPr>
      <w:r w:rsidRPr="000D501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Pr>
          <w:b/>
          <w:color w:val="000000"/>
          <w:kern w:val="1"/>
          <w:sz w:val="24"/>
          <w:szCs w:val="24"/>
        </w:rPr>
        <w:t>:</w:t>
      </w:r>
    </w:p>
    <w:p w:rsidR="0099036C" w:rsidRPr="0099036C" w:rsidRDefault="0099036C" w:rsidP="0099036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pacing w:val="3"/>
          <w:sz w:val="24"/>
          <w:szCs w:val="24"/>
        </w:rPr>
      </w:pPr>
      <w:r w:rsidRPr="0099036C">
        <w:rPr>
          <w:spacing w:val="3"/>
          <w:sz w:val="24"/>
          <w:szCs w:val="24"/>
        </w:rPr>
        <w:t xml:space="preserve">Микрорайон № 39 жилого района - 10 </w:t>
      </w:r>
      <w:proofErr w:type="spellStart"/>
      <w:r w:rsidRPr="0099036C">
        <w:rPr>
          <w:spacing w:val="3"/>
          <w:sz w:val="24"/>
          <w:szCs w:val="24"/>
        </w:rPr>
        <w:t>Северо-Запада</w:t>
      </w:r>
      <w:proofErr w:type="spellEnd"/>
      <w:r w:rsidRPr="0099036C">
        <w:rPr>
          <w:spacing w:val="3"/>
          <w:sz w:val="24"/>
          <w:szCs w:val="24"/>
        </w:rPr>
        <w:t xml:space="preserve"> в Центральном районе города Челябинска.</w:t>
      </w:r>
    </w:p>
    <w:p w:rsidR="0099036C" w:rsidRPr="0083662F" w:rsidRDefault="0099036C" w:rsidP="0099036C">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5000" w:type="pct"/>
        <w:tblCellMar>
          <w:left w:w="10" w:type="dxa"/>
          <w:right w:w="10" w:type="dxa"/>
        </w:tblCellMar>
        <w:tblLook w:val="04A0"/>
      </w:tblPr>
      <w:tblGrid>
        <w:gridCol w:w="3375"/>
        <w:gridCol w:w="2621"/>
        <w:gridCol w:w="2442"/>
        <w:gridCol w:w="1787"/>
      </w:tblGrid>
      <w:tr w:rsidR="0099036C" w:rsidRPr="001A6C19" w:rsidTr="0099036C">
        <w:trPr>
          <w:trHeight w:hRule="exact" w:val="1637"/>
        </w:trPr>
        <w:tc>
          <w:tcPr>
            <w:tcW w:w="1650" w:type="pct"/>
            <w:tcBorders>
              <w:top w:val="single" w:sz="4" w:space="0" w:color="auto"/>
              <w:left w:val="single" w:sz="4" w:space="0" w:color="auto"/>
            </w:tcBorders>
            <w:shd w:val="clear" w:color="auto" w:fill="FFFFFF"/>
          </w:tcPr>
          <w:p w:rsidR="0099036C" w:rsidRPr="001A6C19" w:rsidRDefault="0099036C" w:rsidP="0099036C">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281" w:type="pct"/>
            <w:tcBorders>
              <w:top w:val="single" w:sz="4" w:space="0" w:color="auto"/>
              <w:left w:val="single" w:sz="4" w:space="0" w:color="auto"/>
            </w:tcBorders>
            <w:shd w:val="clear" w:color="auto" w:fill="FFFFFF"/>
          </w:tcPr>
          <w:p w:rsidR="0099036C" w:rsidRPr="001A6C19" w:rsidRDefault="0099036C" w:rsidP="0099036C">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194" w:type="pct"/>
            <w:tcBorders>
              <w:top w:val="single" w:sz="4" w:space="0" w:color="auto"/>
              <w:left w:val="single" w:sz="4" w:space="0" w:color="auto"/>
            </w:tcBorders>
            <w:shd w:val="clear" w:color="auto" w:fill="FFFFFF"/>
          </w:tcPr>
          <w:p w:rsidR="0099036C" w:rsidRPr="001A6C19" w:rsidRDefault="0099036C" w:rsidP="0099036C">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874" w:type="pct"/>
            <w:tcBorders>
              <w:top w:val="single" w:sz="4" w:space="0" w:color="auto"/>
              <w:left w:val="single" w:sz="4" w:space="0" w:color="auto"/>
              <w:right w:val="single" w:sz="4" w:space="0" w:color="auto"/>
            </w:tcBorders>
            <w:shd w:val="clear" w:color="auto" w:fill="FFFFFF"/>
          </w:tcPr>
          <w:p w:rsidR="0099036C" w:rsidRPr="001A6C19" w:rsidRDefault="0099036C" w:rsidP="0099036C">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99036C" w:rsidRPr="001A6C19" w:rsidTr="00EA3F63">
        <w:trPr>
          <w:trHeight w:hRule="exact" w:val="569"/>
        </w:trPr>
        <w:tc>
          <w:tcPr>
            <w:tcW w:w="1650" w:type="pct"/>
            <w:tcBorders>
              <w:top w:val="single" w:sz="4" w:space="0" w:color="auto"/>
              <w:left w:val="single" w:sz="4" w:space="0" w:color="auto"/>
            </w:tcBorders>
            <w:shd w:val="clear" w:color="auto" w:fill="FFFFFF"/>
          </w:tcPr>
          <w:p w:rsidR="0099036C" w:rsidRPr="001A6C19" w:rsidRDefault="0099036C" w:rsidP="0099036C">
            <w:pPr>
              <w:pStyle w:val="15"/>
              <w:shd w:val="clear" w:color="auto" w:fill="auto"/>
              <w:spacing w:before="0" w:after="0" w:line="230" w:lineRule="exact"/>
              <w:jc w:val="center"/>
              <w:rPr>
                <w:sz w:val="16"/>
                <w:szCs w:val="16"/>
              </w:rPr>
            </w:pPr>
            <w:r w:rsidRPr="001A6C19">
              <w:rPr>
                <w:rStyle w:val="85pt"/>
                <w:sz w:val="16"/>
                <w:szCs w:val="16"/>
              </w:rPr>
              <w:t>МУП «Производственное объединение водоснабжения и водоотведения»</w:t>
            </w:r>
          </w:p>
        </w:tc>
        <w:tc>
          <w:tcPr>
            <w:tcW w:w="1281" w:type="pct"/>
            <w:tcBorders>
              <w:top w:val="single" w:sz="4" w:space="0" w:color="auto"/>
              <w:left w:val="single" w:sz="4" w:space="0" w:color="auto"/>
            </w:tcBorders>
            <w:shd w:val="clear" w:color="auto" w:fill="FFFFFF"/>
          </w:tcPr>
          <w:p w:rsidR="0099036C" w:rsidRPr="001A6C19" w:rsidRDefault="0099036C" w:rsidP="0099036C">
            <w:pPr>
              <w:pStyle w:val="15"/>
              <w:shd w:val="clear" w:color="auto" w:fill="auto"/>
              <w:spacing w:before="0" w:after="0" w:line="170" w:lineRule="exact"/>
              <w:jc w:val="center"/>
              <w:rPr>
                <w:sz w:val="16"/>
                <w:szCs w:val="16"/>
              </w:rPr>
            </w:pPr>
            <w:r w:rsidRPr="001A6C19">
              <w:rPr>
                <w:rStyle w:val="85pt"/>
                <w:sz w:val="16"/>
                <w:szCs w:val="16"/>
              </w:rPr>
              <w:t>№ ГП-907 от 02.10.2024</w:t>
            </w:r>
          </w:p>
        </w:tc>
        <w:tc>
          <w:tcPr>
            <w:tcW w:w="1194" w:type="pct"/>
            <w:tcBorders>
              <w:top w:val="single" w:sz="4" w:space="0" w:color="auto"/>
              <w:left w:val="single" w:sz="4" w:space="0" w:color="auto"/>
            </w:tcBorders>
            <w:shd w:val="clear" w:color="auto" w:fill="FFFFFF"/>
          </w:tcPr>
          <w:p w:rsidR="0099036C" w:rsidRPr="001A6C19" w:rsidRDefault="0099036C" w:rsidP="0099036C">
            <w:pPr>
              <w:pStyle w:val="15"/>
              <w:shd w:val="clear" w:color="auto" w:fill="auto"/>
              <w:spacing w:before="0" w:line="170" w:lineRule="exact"/>
              <w:jc w:val="center"/>
              <w:rPr>
                <w:sz w:val="16"/>
                <w:szCs w:val="16"/>
              </w:rPr>
            </w:pPr>
            <w:r w:rsidRPr="001A6C19">
              <w:rPr>
                <w:rStyle w:val="85pt"/>
                <w:sz w:val="16"/>
                <w:szCs w:val="16"/>
              </w:rPr>
              <w:t>Водоснабжение,</w:t>
            </w:r>
          </w:p>
          <w:p w:rsidR="0099036C" w:rsidRPr="001A6C19" w:rsidRDefault="0099036C" w:rsidP="0099036C">
            <w:pPr>
              <w:pStyle w:val="15"/>
              <w:shd w:val="clear" w:color="auto" w:fill="auto"/>
              <w:spacing w:before="60" w:after="0" w:line="170" w:lineRule="exact"/>
              <w:jc w:val="center"/>
              <w:rPr>
                <w:sz w:val="16"/>
                <w:szCs w:val="16"/>
              </w:rPr>
            </w:pPr>
            <w:r w:rsidRPr="001A6C19">
              <w:rPr>
                <w:rStyle w:val="85pt"/>
                <w:sz w:val="16"/>
                <w:szCs w:val="16"/>
              </w:rPr>
              <w:t>водоотведение</w:t>
            </w:r>
          </w:p>
        </w:tc>
        <w:tc>
          <w:tcPr>
            <w:tcW w:w="874" w:type="pct"/>
            <w:tcBorders>
              <w:top w:val="single" w:sz="4" w:space="0" w:color="auto"/>
              <w:left w:val="single" w:sz="4" w:space="0" w:color="auto"/>
              <w:right w:val="single" w:sz="4" w:space="0" w:color="auto"/>
            </w:tcBorders>
            <w:shd w:val="clear" w:color="auto" w:fill="FFFFFF"/>
          </w:tcPr>
          <w:p w:rsidR="0099036C" w:rsidRPr="001A6C19" w:rsidRDefault="0099036C" w:rsidP="0099036C">
            <w:pPr>
              <w:pStyle w:val="15"/>
              <w:shd w:val="clear" w:color="auto" w:fill="auto"/>
              <w:spacing w:before="0" w:after="0" w:line="170" w:lineRule="exact"/>
              <w:jc w:val="center"/>
              <w:rPr>
                <w:sz w:val="16"/>
                <w:szCs w:val="16"/>
              </w:rPr>
            </w:pPr>
            <w:r w:rsidRPr="001A6C19">
              <w:rPr>
                <w:rStyle w:val="85pt"/>
                <w:sz w:val="16"/>
                <w:szCs w:val="16"/>
              </w:rPr>
              <w:t xml:space="preserve">0,208 </w:t>
            </w:r>
            <w:proofErr w:type="spellStart"/>
            <w:r w:rsidRPr="001A6C19">
              <w:rPr>
                <w:rStyle w:val="85pt"/>
                <w:sz w:val="16"/>
                <w:szCs w:val="16"/>
              </w:rPr>
              <w:t>мЗ</w:t>
            </w:r>
            <w:proofErr w:type="spellEnd"/>
            <w:r w:rsidRPr="001A6C19">
              <w:rPr>
                <w:rStyle w:val="85pt"/>
                <w:sz w:val="16"/>
                <w:szCs w:val="16"/>
              </w:rPr>
              <w:t>/час</w:t>
            </w:r>
          </w:p>
        </w:tc>
      </w:tr>
      <w:tr w:rsidR="0099036C" w:rsidRPr="001A6C19" w:rsidTr="0099036C">
        <w:trPr>
          <w:trHeight w:hRule="exact" w:val="634"/>
        </w:trPr>
        <w:tc>
          <w:tcPr>
            <w:tcW w:w="1650" w:type="pct"/>
            <w:tcBorders>
              <w:top w:val="single" w:sz="4" w:space="0" w:color="auto"/>
              <w:left w:val="single" w:sz="4" w:space="0" w:color="auto"/>
            </w:tcBorders>
            <w:shd w:val="clear" w:color="auto" w:fill="FFFFFF"/>
          </w:tcPr>
          <w:p w:rsidR="0099036C" w:rsidRPr="001A6C19" w:rsidRDefault="0099036C" w:rsidP="0099036C">
            <w:pPr>
              <w:pStyle w:val="15"/>
              <w:shd w:val="clear" w:color="auto" w:fill="auto"/>
              <w:spacing w:before="0" w:after="0" w:line="170" w:lineRule="exact"/>
              <w:jc w:val="center"/>
              <w:rPr>
                <w:sz w:val="16"/>
                <w:szCs w:val="16"/>
              </w:rPr>
            </w:pPr>
            <w:r w:rsidRPr="001A6C19">
              <w:rPr>
                <w:rStyle w:val="85pt"/>
                <w:sz w:val="16"/>
                <w:szCs w:val="16"/>
              </w:rPr>
              <w:t>АО «</w:t>
            </w:r>
            <w:proofErr w:type="spellStart"/>
            <w:r w:rsidRPr="001A6C19">
              <w:rPr>
                <w:rStyle w:val="85pt"/>
                <w:sz w:val="16"/>
                <w:szCs w:val="16"/>
              </w:rPr>
              <w:t>Челябинскгоргаз</w:t>
            </w:r>
            <w:proofErr w:type="spellEnd"/>
            <w:r w:rsidRPr="001A6C19">
              <w:rPr>
                <w:rStyle w:val="85pt"/>
                <w:sz w:val="16"/>
                <w:szCs w:val="16"/>
              </w:rPr>
              <w:t>»</w:t>
            </w:r>
          </w:p>
        </w:tc>
        <w:tc>
          <w:tcPr>
            <w:tcW w:w="1281" w:type="pct"/>
            <w:tcBorders>
              <w:top w:val="single" w:sz="4" w:space="0" w:color="auto"/>
              <w:left w:val="single" w:sz="4" w:space="0" w:color="auto"/>
            </w:tcBorders>
            <w:shd w:val="clear" w:color="auto" w:fill="FFFFFF"/>
          </w:tcPr>
          <w:p w:rsidR="0099036C" w:rsidRPr="001A6C19" w:rsidRDefault="0099036C" w:rsidP="0099036C">
            <w:pPr>
              <w:pStyle w:val="15"/>
              <w:shd w:val="clear" w:color="auto" w:fill="auto"/>
              <w:spacing w:before="0" w:after="0" w:line="230" w:lineRule="exact"/>
              <w:jc w:val="center"/>
              <w:rPr>
                <w:sz w:val="16"/>
                <w:szCs w:val="16"/>
              </w:rPr>
            </w:pPr>
            <w:r w:rsidRPr="001A6C19">
              <w:rPr>
                <w:rStyle w:val="85pt"/>
                <w:sz w:val="16"/>
                <w:szCs w:val="16"/>
              </w:rPr>
              <w:t>ИК/04/1/8127 от 11.10.2024</w:t>
            </w:r>
          </w:p>
        </w:tc>
        <w:tc>
          <w:tcPr>
            <w:tcW w:w="1194" w:type="pct"/>
            <w:tcBorders>
              <w:top w:val="single" w:sz="4" w:space="0" w:color="auto"/>
              <w:left w:val="single" w:sz="4" w:space="0" w:color="auto"/>
            </w:tcBorders>
            <w:shd w:val="clear" w:color="auto" w:fill="FFFFFF"/>
          </w:tcPr>
          <w:p w:rsidR="0099036C" w:rsidRPr="001A6C19" w:rsidRDefault="0099036C" w:rsidP="0099036C">
            <w:pPr>
              <w:pStyle w:val="15"/>
              <w:shd w:val="clear" w:color="auto" w:fill="auto"/>
              <w:spacing w:before="0" w:after="0" w:line="170" w:lineRule="exact"/>
              <w:jc w:val="center"/>
              <w:rPr>
                <w:sz w:val="16"/>
                <w:szCs w:val="16"/>
              </w:rPr>
            </w:pPr>
            <w:r w:rsidRPr="001A6C19">
              <w:rPr>
                <w:rStyle w:val="85pt"/>
                <w:sz w:val="16"/>
                <w:szCs w:val="16"/>
              </w:rPr>
              <w:t>Газоснабжение</w:t>
            </w:r>
          </w:p>
        </w:tc>
        <w:tc>
          <w:tcPr>
            <w:tcW w:w="874" w:type="pct"/>
            <w:tcBorders>
              <w:top w:val="single" w:sz="4" w:space="0" w:color="auto"/>
              <w:left w:val="single" w:sz="4" w:space="0" w:color="auto"/>
              <w:right w:val="single" w:sz="4" w:space="0" w:color="auto"/>
            </w:tcBorders>
            <w:shd w:val="clear" w:color="auto" w:fill="FFFFFF"/>
          </w:tcPr>
          <w:p w:rsidR="0099036C" w:rsidRPr="001A6C19" w:rsidRDefault="0099036C" w:rsidP="0099036C">
            <w:pPr>
              <w:pStyle w:val="15"/>
              <w:shd w:val="clear" w:color="auto" w:fill="auto"/>
              <w:spacing w:before="0" w:after="0" w:line="170" w:lineRule="exact"/>
              <w:jc w:val="center"/>
              <w:rPr>
                <w:sz w:val="16"/>
                <w:szCs w:val="16"/>
              </w:rPr>
            </w:pPr>
            <w:r w:rsidRPr="001A6C19">
              <w:rPr>
                <w:rStyle w:val="85pt"/>
                <w:sz w:val="16"/>
                <w:szCs w:val="16"/>
              </w:rPr>
              <w:t xml:space="preserve">5 </w:t>
            </w:r>
            <w:proofErr w:type="spellStart"/>
            <w:r w:rsidRPr="001A6C19">
              <w:rPr>
                <w:rStyle w:val="85pt"/>
                <w:sz w:val="16"/>
                <w:szCs w:val="16"/>
              </w:rPr>
              <w:t>мЗ</w:t>
            </w:r>
            <w:proofErr w:type="spellEnd"/>
            <w:r w:rsidRPr="001A6C19">
              <w:rPr>
                <w:rStyle w:val="85pt"/>
                <w:sz w:val="16"/>
                <w:szCs w:val="16"/>
              </w:rPr>
              <w:t>/час</w:t>
            </w:r>
          </w:p>
        </w:tc>
      </w:tr>
      <w:tr w:rsidR="0099036C" w:rsidRPr="001A6C19" w:rsidTr="0099036C">
        <w:trPr>
          <w:trHeight w:hRule="exact" w:val="706"/>
        </w:trPr>
        <w:tc>
          <w:tcPr>
            <w:tcW w:w="1650" w:type="pct"/>
            <w:tcBorders>
              <w:top w:val="single" w:sz="4" w:space="0" w:color="auto"/>
              <w:left w:val="single" w:sz="4" w:space="0" w:color="auto"/>
            </w:tcBorders>
            <w:shd w:val="clear" w:color="auto" w:fill="FFFFFF"/>
          </w:tcPr>
          <w:p w:rsidR="0099036C" w:rsidRPr="001A6C19" w:rsidRDefault="0099036C" w:rsidP="0099036C">
            <w:pPr>
              <w:pStyle w:val="15"/>
              <w:shd w:val="clear" w:color="auto" w:fill="auto"/>
              <w:spacing w:before="0" w:after="0" w:line="170" w:lineRule="exact"/>
              <w:jc w:val="center"/>
              <w:rPr>
                <w:sz w:val="16"/>
                <w:szCs w:val="16"/>
              </w:rPr>
            </w:pPr>
            <w:r w:rsidRPr="001A6C19">
              <w:rPr>
                <w:rStyle w:val="85pt"/>
                <w:sz w:val="16"/>
                <w:szCs w:val="16"/>
              </w:rPr>
              <w:t>МУП «ЧКТС»</w:t>
            </w:r>
          </w:p>
        </w:tc>
        <w:tc>
          <w:tcPr>
            <w:tcW w:w="1281" w:type="pct"/>
            <w:tcBorders>
              <w:top w:val="single" w:sz="4" w:space="0" w:color="auto"/>
              <w:left w:val="single" w:sz="4" w:space="0" w:color="auto"/>
            </w:tcBorders>
            <w:shd w:val="clear" w:color="auto" w:fill="FFFFFF"/>
          </w:tcPr>
          <w:p w:rsidR="0099036C" w:rsidRPr="001A6C19" w:rsidRDefault="0099036C" w:rsidP="0099036C">
            <w:pPr>
              <w:pStyle w:val="15"/>
              <w:shd w:val="clear" w:color="auto" w:fill="auto"/>
              <w:spacing w:before="0" w:after="0" w:line="170" w:lineRule="exact"/>
              <w:jc w:val="center"/>
              <w:rPr>
                <w:sz w:val="16"/>
                <w:szCs w:val="16"/>
              </w:rPr>
            </w:pPr>
            <w:r w:rsidRPr="001A6C19">
              <w:rPr>
                <w:rStyle w:val="85pt"/>
                <w:sz w:val="16"/>
                <w:szCs w:val="16"/>
              </w:rPr>
              <w:t>№ 7440 от 18.10.2024</w:t>
            </w:r>
          </w:p>
        </w:tc>
        <w:tc>
          <w:tcPr>
            <w:tcW w:w="1194" w:type="pct"/>
            <w:tcBorders>
              <w:top w:val="single" w:sz="4" w:space="0" w:color="auto"/>
              <w:left w:val="single" w:sz="4" w:space="0" w:color="auto"/>
            </w:tcBorders>
            <w:shd w:val="clear" w:color="auto" w:fill="FFFFFF"/>
          </w:tcPr>
          <w:p w:rsidR="0099036C" w:rsidRPr="001A6C19" w:rsidRDefault="0099036C" w:rsidP="0099036C">
            <w:pPr>
              <w:pStyle w:val="15"/>
              <w:shd w:val="clear" w:color="auto" w:fill="auto"/>
              <w:spacing w:before="0" w:after="0" w:line="170" w:lineRule="exact"/>
              <w:jc w:val="center"/>
              <w:rPr>
                <w:sz w:val="16"/>
                <w:szCs w:val="16"/>
              </w:rPr>
            </w:pPr>
            <w:r w:rsidRPr="001A6C19">
              <w:rPr>
                <w:rStyle w:val="85pt"/>
                <w:sz w:val="16"/>
                <w:szCs w:val="16"/>
              </w:rPr>
              <w:t>Теплоснабжение</w:t>
            </w:r>
          </w:p>
        </w:tc>
        <w:tc>
          <w:tcPr>
            <w:tcW w:w="874" w:type="pct"/>
            <w:tcBorders>
              <w:top w:val="single" w:sz="4" w:space="0" w:color="auto"/>
              <w:left w:val="single" w:sz="4" w:space="0" w:color="auto"/>
              <w:right w:val="single" w:sz="4" w:space="0" w:color="auto"/>
            </w:tcBorders>
            <w:shd w:val="clear" w:color="auto" w:fill="FFFFFF"/>
          </w:tcPr>
          <w:p w:rsidR="0099036C" w:rsidRPr="001A6C19" w:rsidRDefault="0099036C" w:rsidP="0099036C">
            <w:pPr>
              <w:pStyle w:val="15"/>
              <w:shd w:val="clear" w:color="auto" w:fill="auto"/>
              <w:spacing w:before="0" w:after="0" w:line="230" w:lineRule="exact"/>
              <w:jc w:val="center"/>
              <w:rPr>
                <w:sz w:val="16"/>
                <w:szCs w:val="16"/>
              </w:rPr>
            </w:pPr>
            <w:r w:rsidRPr="001A6C19">
              <w:rPr>
                <w:rStyle w:val="85pt"/>
                <w:sz w:val="16"/>
                <w:szCs w:val="16"/>
              </w:rPr>
              <w:t>Возможность</w:t>
            </w:r>
          </w:p>
          <w:p w:rsidR="0099036C" w:rsidRPr="001A6C19" w:rsidRDefault="0099036C" w:rsidP="0099036C">
            <w:pPr>
              <w:pStyle w:val="15"/>
              <w:shd w:val="clear" w:color="auto" w:fill="auto"/>
              <w:spacing w:before="0" w:after="0" w:line="230" w:lineRule="exact"/>
              <w:jc w:val="center"/>
              <w:rPr>
                <w:sz w:val="16"/>
                <w:szCs w:val="16"/>
              </w:rPr>
            </w:pPr>
            <w:r w:rsidRPr="001A6C19">
              <w:rPr>
                <w:rStyle w:val="85pt"/>
                <w:sz w:val="16"/>
                <w:szCs w:val="16"/>
              </w:rPr>
              <w:t>подключения</w:t>
            </w:r>
          </w:p>
          <w:p w:rsidR="0099036C" w:rsidRPr="001A6C19" w:rsidRDefault="0099036C" w:rsidP="0099036C">
            <w:pPr>
              <w:pStyle w:val="15"/>
              <w:shd w:val="clear" w:color="auto" w:fill="auto"/>
              <w:spacing w:before="0" w:after="0" w:line="230" w:lineRule="exact"/>
              <w:jc w:val="center"/>
              <w:rPr>
                <w:sz w:val="16"/>
                <w:szCs w:val="16"/>
              </w:rPr>
            </w:pPr>
            <w:r w:rsidRPr="001A6C19">
              <w:rPr>
                <w:rStyle w:val="85pt"/>
                <w:sz w:val="16"/>
                <w:szCs w:val="16"/>
              </w:rPr>
              <w:t>отсутствует.</w:t>
            </w:r>
          </w:p>
        </w:tc>
      </w:tr>
      <w:tr w:rsidR="0099036C" w:rsidRPr="001A6C19" w:rsidTr="0099036C">
        <w:trPr>
          <w:trHeight w:hRule="exact" w:val="696"/>
        </w:trPr>
        <w:tc>
          <w:tcPr>
            <w:tcW w:w="1650" w:type="pct"/>
            <w:tcBorders>
              <w:top w:val="single" w:sz="4" w:space="0" w:color="auto"/>
              <w:left w:val="single" w:sz="4" w:space="0" w:color="auto"/>
            </w:tcBorders>
            <w:shd w:val="clear" w:color="auto" w:fill="FFFFFF"/>
          </w:tcPr>
          <w:p w:rsidR="0099036C" w:rsidRPr="001A6C19" w:rsidRDefault="0099036C" w:rsidP="0099036C">
            <w:pPr>
              <w:pStyle w:val="15"/>
              <w:shd w:val="clear" w:color="auto" w:fill="auto"/>
              <w:spacing w:before="0" w:after="0" w:line="170" w:lineRule="exact"/>
              <w:jc w:val="center"/>
              <w:rPr>
                <w:sz w:val="16"/>
                <w:szCs w:val="16"/>
              </w:rPr>
            </w:pPr>
            <w:r w:rsidRPr="001A6C19">
              <w:rPr>
                <w:rStyle w:val="85pt"/>
                <w:sz w:val="16"/>
                <w:szCs w:val="16"/>
              </w:rPr>
              <w:t>АО «</w:t>
            </w:r>
            <w:proofErr w:type="spellStart"/>
            <w:r w:rsidRPr="001A6C19">
              <w:rPr>
                <w:rStyle w:val="85pt"/>
                <w:sz w:val="16"/>
                <w:szCs w:val="16"/>
              </w:rPr>
              <w:t>УСТЭК-Челябинск</w:t>
            </w:r>
            <w:proofErr w:type="spellEnd"/>
            <w:r w:rsidRPr="001A6C19">
              <w:rPr>
                <w:rStyle w:val="85pt"/>
                <w:sz w:val="16"/>
                <w:szCs w:val="16"/>
              </w:rPr>
              <w:t>»</w:t>
            </w:r>
          </w:p>
        </w:tc>
        <w:tc>
          <w:tcPr>
            <w:tcW w:w="1281" w:type="pct"/>
            <w:tcBorders>
              <w:top w:val="single" w:sz="4" w:space="0" w:color="auto"/>
              <w:left w:val="single" w:sz="4" w:space="0" w:color="auto"/>
            </w:tcBorders>
            <w:shd w:val="clear" w:color="auto" w:fill="FFFFFF"/>
          </w:tcPr>
          <w:p w:rsidR="0099036C" w:rsidRPr="001A6C19" w:rsidRDefault="0099036C" w:rsidP="0099036C">
            <w:pPr>
              <w:pStyle w:val="15"/>
              <w:shd w:val="clear" w:color="auto" w:fill="auto"/>
              <w:spacing w:before="0" w:after="0" w:line="170" w:lineRule="exact"/>
              <w:jc w:val="center"/>
              <w:rPr>
                <w:sz w:val="16"/>
                <w:szCs w:val="16"/>
              </w:rPr>
            </w:pPr>
            <w:r w:rsidRPr="001A6C19">
              <w:rPr>
                <w:rStyle w:val="85pt"/>
                <w:sz w:val="16"/>
                <w:szCs w:val="16"/>
              </w:rPr>
              <w:t>№ 2240 от 04.10.2024</w:t>
            </w:r>
          </w:p>
        </w:tc>
        <w:tc>
          <w:tcPr>
            <w:tcW w:w="1194" w:type="pct"/>
            <w:tcBorders>
              <w:top w:val="single" w:sz="4" w:space="0" w:color="auto"/>
              <w:left w:val="single" w:sz="4" w:space="0" w:color="auto"/>
            </w:tcBorders>
            <w:shd w:val="clear" w:color="auto" w:fill="FFFFFF"/>
          </w:tcPr>
          <w:p w:rsidR="0099036C" w:rsidRPr="001A6C19" w:rsidRDefault="0099036C" w:rsidP="0099036C">
            <w:pPr>
              <w:pStyle w:val="15"/>
              <w:shd w:val="clear" w:color="auto" w:fill="auto"/>
              <w:spacing w:before="0" w:after="0" w:line="170" w:lineRule="exact"/>
              <w:jc w:val="center"/>
              <w:rPr>
                <w:sz w:val="16"/>
                <w:szCs w:val="16"/>
              </w:rPr>
            </w:pPr>
            <w:r w:rsidRPr="001A6C19">
              <w:rPr>
                <w:rStyle w:val="85pt"/>
                <w:sz w:val="16"/>
                <w:szCs w:val="16"/>
              </w:rPr>
              <w:t>Теплоснабжение</w:t>
            </w:r>
          </w:p>
        </w:tc>
        <w:tc>
          <w:tcPr>
            <w:tcW w:w="874" w:type="pct"/>
            <w:tcBorders>
              <w:top w:val="single" w:sz="4" w:space="0" w:color="auto"/>
              <w:left w:val="single" w:sz="4" w:space="0" w:color="auto"/>
              <w:right w:val="single" w:sz="4" w:space="0" w:color="auto"/>
            </w:tcBorders>
            <w:shd w:val="clear" w:color="auto" w:fill="FFFFFF"/>
          </w:tcPr>
          <w:p w:rsidR="0099036C" w:rsidRPr="001A6C19" w:rsidRDefault="0099036C" w:rsidP="0099036C">
            <w:pPr>
              <w:pStyle w:val="15"/>
              <w:shd w:val="clear" w:color="auto" w:fill="auto"/>
              <w:spacing w:before="0" w:after="0" w:line="226" w:lineRule="exact"/>
              <w:jc w:val="center"/>
              <w:rPr>
                <w:sz w:val="16"/>
                <w:szCs w:val="16"/>
              </w:rPr>
            </w:pPr>
            <w:r w:rsidRPr="001A6C19">
              <w:rPr>
                <w:rStyle w:val="85pt"/>
                <w:sz w:val="16"/>
                <w:szCs w:val="16"/>
              </w:rPr>
              <w:t>Возможность</w:t>
            </w:r>
          </w:p>
          <w:p w:rsidR="0099036C" w:rsidRPr="001A6C19" w:rsidRDefault="0099036C" w:rsidP="0099036C">
            <w:pPr>
              <w:pStyle w:val="15"/>
              <w:shd w:val="clear" w:color="auto" w:fill="auto"/>
              <w:spacing w:before="0" w:after="0" w:line="226" w:lineRule="exact"/>
              <w:jc w:val="center"/>
              <w:rPr>
                <w:sz w:val="16"/>
                <w:szCs w:val="16"/>
              </w:rPr>
            </w:pPr>
            <w:r w:rsidRPr="001A6C19">
              <w:rPr>
                <w:rStyle w:val="85pt"/>
                <w:sz w:val="16"/>
                <w:szCs w:val="16"/>
              </w:rPr>
              <w:t>подключения</w:t>
            </w:r>
          </w:p>
          <w:p w:rsidR="0099036C" w:rsidRPr="001A6C19" w:rsidRDefault="0099036C" w:rsidP="0099036C">
            <w:pPr>
              <w:pStyle w:val="15"/>
              <w:shd w:val="clear" w:color="auto" w:fill="auto"/>
              <w:spacing w:before="0" w:after="0" w:line="226" w:lineRule="exact"/>
              <w:jc w:val="center"/>
              <w:rPr>
                <w:sz w:val="16"/>
                <w:szCs w:val="16"/>
              </w:rPr>
            </w:pPr>
            <w:r w:rsidRPr="001A6C19">
              <w:rPr>
                <w:rStyle w:val="85pt"/>
                <w:sz w:val="16"/>
                <w:szCs w:val="16"/>
              </w:rPr>
              <w:t>отсутствует.</w:t>
            </w:r>
          </w:p>
        </w:tc>
      </w:tr>
      <w:tr w:rsidR="0099036C" w:rsidRPr="001A6C19" w:rsidTr="0099036C">
        <w:trPr>
          <w:trHeight w:hRule="exact" w:val="950"/>
        </w:trPr>
        <w:tc>
          <w:tcPr>
            <w:tcW w:w="1650" w:type="pct"/>
            <w:tcBorders>
              <w:top w:val="single" w:sz="4" w:space="0" w:color="auto"/>
              <w:left w:val="single" w:sz="4" w:space="0" w:color="auto"/>
              <w:bottom w:val="single" w:sz="4" w:space="0" w:color="auto"/>
            </w:tcBorders>
            <w:shd w:val="clear" w:color="auto" w:fill="FFFFFF"/>
          </w:tcPr>
          <w:p w:rsidR="0099036C" w:rsidRPr="001A6C19" w:rsidRDefault="0099036C" w:rsidP="0099036C">
            <w:pPr>
              <w:pStyle w:val="15"/>
              <w:shd w:val="clear" w:color="auto" w:fill="auto"/>
              <w:spacing w:before="0" w:after="0" w:line="170" w:lineRule="exact"/>
              <w:jc w:val="center"/>
              <w:rPr>
                <w:sz w:val="16"/>
                <w:szCs w:val="16"/>
              </w:rPr>
            </w:pPr>
            <w:r w:rsidRPr="001A6C19">
              <w:rPr>
                <w:rStyle w:val="85pt"/>
                <w:sz w:val="16"/>
                <w:szCs w:val="16"/>
              </w:rPr>
              <w:t>ПАО «</w:t>
            </w:r>
            <w:proofErr w:type="spellStart"/>
            <w:r w:rsidRPr="001A6C19">
              <w:rPr>
                <w:rStyle w:val="85pt"/>
                <w:sz w:val="16"/>
                <w:szCs w:val="16"/>
              </w:rPr>
              <w:t>Ростелеком</w:t>
            </w:r>
            <w:proofErr w:type="spellEnd"/>
            <w:r w:rsidRPr="001A6C19">
              <w:rPr>
                <w:rStyle w:val="85pt"/>
                <w:sz w:val="16"/>
                <w:szCs w:val="16"/>
              </w:rPr>
              <w:t>»</w:t>
            </w:r>
          </w:p>
        </w:tc>
        <w:tc>
          <w:tcPr>
            <w:tcW w:w="1281" w:type="pct"/>
            <w:tcBorders>
              <w:top w:val="single" w:sz="4" w:space="0" w:color="auto"/>
              <w:left w:val="single" w:sz="4" w:space="0" w:color="auto"/>
              <w:bottom w:val="single" w:sz="4" w:space="0" w:color="auto"/>
            </w:tcBorders>
            <w:shd w:val="clear" w:color="auto" w:fill="FFFFFF"/>
          </w:tcPr>
          <w:p w:rsidR="0099036C" w:rsidRPr="001A6C19" w:rsidRDefault="0099036C" w:rsidP="0099036C">
            <w:pPr>
              <w:pStyle w:val="15"/>
              <w:shd w:val="clear" w:color="auto" w:fill="auto"/>
              <w:spacing w:before="0" w:after="0" w:line="230" w:lineRule="exact"/>
              <w:jc w:val="center"/>
              <w:rPr>
                <w:sz w:val="16"/>
                <w:szCs w:val="16"/>
              </w:rPr>
            </w:pPr>
            <w:r w:rsidRPr="001A6C19">
              <w:rPr>
                <w:rStyle w:val="85pt"/>
                <w:sz w:val="16"/>
                <w:szCs w:val="16"/>
              </w:rPr>
              <w:t>№ 01/05/148814/24 от 04.10.2024</w:t>
            </w:r>
          </w:p>
        </w:tc>
        <w:tc>
          <w:tcPr>
            <w:tcW w:w="1194" w:type="pct"/>
            <w:tcBorders>
              <w:top w:val="single" w:sz="4" w:space="0" w:color="auto"/>
              <w:left w:val="single" w:sz="4" w:space="0" w:color="auto"/>
              <w:bottom w:val="single" w:sz="4" w:space="0" w:color="auto"/>
            </w:tcBorders>
            <w:shd w:val="clear" w:color="auto" w:fill="FFFFFF"/>
          </w:tcPr>
          <w:p w:rsidR="0099036C" w:rsidRPr="001A6C19" w:rsidRDefault="0099036C" w:rsidP="0099036C">
            <w:pPr>
              <w:pStyle w:val="15"/>
              <w:shd w:val="clear" w:color="auto" w:fill="auto"/>
              <w:spacing w:before="0" w:after="0" w:line="170" w:lineRule="exact"/>
              <w:jc w:val="center"/>
              <w:rPr>
                <w:sz w:val="16"/>
                <w:szCs w:val="16"/>
              </w:rPr>
            </w:pPr>
            <w:r w:rsidRPr="001A6C19">
              <w:rPr>
                <w:rStyle w:val="85pt"/>
                <w:sz w:val="16"/>
                <w:szCs w:val="16"/>
              </w:rPr>
              <w:t>Связь</w:t>
            </w:r>
          </w:p>
        </w:tc>
        <w:tc>
          <w:tcPr>
            <w:tcW w:w="874" w:type="pct"/>
            <w:tcBorders>
              <w:top w:val="single" w:sz="4" w:space="0" w:color="auto"/>
              <w:left w:val="single" w:sz="4" w:space="0" w:color="auto"/>
              <w:bottom w:val="single" w:sz="4" w:space="0" w:color="auto"/>
              <w:right w:val="single" w:sz="4" w:space="0" w:color="auto"/>
            </w:tcBorders>
            <w:shd w:val="clear" w:color="auto" w:fill="FFFFFF"/>
          </w:tcPr>
          <w:p w:rsidR="0099036C" w:rsidRPr="001A6C19" w:rsidRDefault="0099036C" w:rsidP="001A6C19">
            <w:pPr>
              <w:pStyle w:val="15"/>
              <w:shd w:val="clear" w:color="auto" w:fill="auto"/>
              <w:spacing w:before="0" w:after="0" w:line="230" w:lineRule="exact"/>
              <w:jc w:val="center"/>
              <w:rPr>
                <w:sz w:val="16"/>
                <w:szCs w:val="16"/>
              </w:rPr>
            </w:pPr>
            <w:r w:rsidRPr="001A6C19">
              <w:rPr>
                <w:rStyle w:val="85pt"/>
                <w:sz w:val="16"/>
                <w:szCs w:val="16"/>
              </w:rPr>
              <w:t xml:space="preserve">Определяется </w:t>
            </w:r>
            <w:r w:rsidR="00D56658" w:rsidRPr="001A6C19">
              <w:rPr>
                <w:rStyle w:val="85pt"/>
                <w:sz w:val="16"/>
                <w:szCs w:val="16"/>
              </w:rPr>
              <w:br/>
            </w:r>
            <w:r w:rsidRPr="001A6C19">
              <w:rPr>
                <w:rStyle w:val="85pt"/>
                <w:sz w:val="16"/>
                <w:szCs w:val="16"/>
              </w:rPr>
              <w:t>на стадии — проектирования</w:t>
            </w:r>
          </w:p>
        </w:tc>
      </w:tr>
    </w:tbl>
    <w:p w:rsidR="00C04F4F" w:rsidRPr="000D5015" w:rsidRDefault="00C04F4F" w:rsidP="00C04F4F">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4"/>
          <w:szCs w:val="24"/>
        </w:rPr>
      </w:pPr>
      <w:r w:rsidRPr="000D5015">
        <w:rPr>
          <w:b/>
          <w:color w:val="000000"/>
          <w:kern w:val="1"/>
          <w:sz w:val="24"/>
          <w:szCs w:val="24"/>
        </w:rPr>
        <w:lastRenderedPageBreak/>
        <w:t>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C04F4F" w:rsidRPr="000D5015" w:rsidRDefault="00C04F4F" w:rsidP="00C04F4F">
      <w:pPr>
        <w:ind w:firstLine="709"/>
        <w:contextualSpacing/>
        <w:jc w:val="both"/>
        <w:rPr>
          <w:b/>
          <w:color w:val="000000"/>
          <w:kern w:val="1"/>
          <w:sz w:val="24"/>
          <w:szCs w:val="24"/>
        </w:rPr>
      </w:pPr>
      <w:r w:rsidRPr="000D5015">
        <w:rPr>
          <w:rFonts w:eastAsia="Lucida Sans Unicode"/>
          <w:kern w:val="1"/>
          <w:sz w:val="24"/>
          <w:szCs w:val="24"/>
        </w:rPr>
        <w:t xml:space="preserve">Решение Челябинской городской Думы от 22.12.2015 № 16/32 «Об утверждении </w:t>
      </w:r>
      <w:proofErr w:type="gramStart"/>
      <w:r w:rsidRPr="000D5015">
        <w:rPr>
          <w:rFonts w:eastAsia="Lucida Sans Unicode"/>
          <w:kern w:val="1"/>
          <w:sz w:val="24"/>
          <w:szCs w:val="24"/>
        </w:rPr>
        <w:t>Правил благоустройства территории города Челябинска</w:t>
      </w:r>
      <w:proofErr w:type="gramEnd"/>
      <w:r w:rsidRPr="000D5015">
        <w:rPr>
          <w:rFonts w:eastAsia="Lucida Sans Unicode"/>
          <w:kern w:val="1"/>
          <w:sz w:val="24"/>
          <w:szCs w:val="24"/>
        </w:rPr>
        <w:t>».</w:t>
      </w:r>
      <w:r>
        <w:rPr>
          <w:rFonts w:eastAsia="Lucida Sans Unicode"/>
          <w:kern w:val="1"/>
          <w:sz w:val="24"/>
          <w:szCs w:val="24"/>
        </w:rPr>
        <w:t xml:space="preserve"> </w:t>
      </w:r>
    </w:p>
    <w:p w:rsidR="00C04F4F" w:rsidRPr="00B300F2" w:rsidRDefault="00C04F4F" w:rsidP="00C04F4F">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FF0000"/>
          <w:kern w:val="1"/>
          <w:sz w:val="24"/>
          <w:szCs w:val="24"/>
        </w:rPr>
      </w:pPr>
      <w:r w:rsidRPr="000D5015">
        <w:rPr>
          <w:b/>
          <w:color w:val="000000"/>
          <w:kern w:val="1"/>
          <w:sz w:val="24"/>
          <w:szCs w:val="24"/>
        </w:rPr>
        <w:t>Информация о красных линиях:</w:t>
      </w:r>
      <w:r w:rsidRPr="00B62BAB">
        <w:rPr>
          <w:rFonts w:eastAsia="Lucida Sans Unicode"/>
          <w:kern w:val="1"/>
          <w:sz w:val="24"/>
          <w:szCs w:val="24"/>
        </w:rPr>
        <w:t xml:space="preserve"> </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204"/>
        <w:gridCol w:w="3204"/>
        <w:gridCol w:w="3798"/>
      </w:tblGrid>
      <w:tr w:rsidR="00C04F4F" w:rsidRPr="004C7FEA" w:rsidTr="009A35A9">
        <w:trPr>
          <w:trHeight w:hRule="exact" w:val="598"/>
        </w:trPr>
        <w:tc>
          <w:tcPr>
            <w:tcW w:w="3204" w:type="dxa"/>
            <w:vMerge w:val="restart"/>
            <w:shd w:val="clear" w:color="auto" w:fill="auto"/>
          </w:tcPr>
          <w:p w:rsidR="00C04F4F" w:rsidRPr="004C7FEA" w:rsidRDefault="00C04F4F" w:rsidP="009A35A9">
            <w:pPr>
              <w:pStyle w:val="af1"/>
              <w:snapToGrid w:val="0"/>
              <w:jc w:val="center"/>
              <w:rPr>
                <w:sz w:val="16"/>
                <w:szCs w:val="16"/>
              </w:rPr>
            </w:pPr>
            <w:r w:rsidRPr="004C7FEA">
              <w:rPr>
                <w:sz w:val="16"/>
                <w:szCs w:val="16"/>
              </w:rPr>
              <w:t>Обозначение (номер) характерной точки</w:t>
            </w:r>
          </w:p>
        </w:tc>
        <w:tc>
          <w:tcPr>
            <w:tcW w:w="7002" w:type="dxa"/>
            <w:gridSpan w:val="2"/>
            <w:shd w:val="clear" w:color="auto" w:fill="auto"/>
          </w:tcPr>
          <w:p w:rsidR="00C04F4F" w:rsidRPr="004C7FEA" w:rsidRDefault="00C04F4F" w:rsidP="009A35A9">
            <w:pPr>
              <w:pStyle w:val="af1"/>
              <w:snapToGrid w:val="0"/>
              <w:jc w:val="center"/>
              <w:rPr>
                <w:sz w:val="16"/>
                <w:szCs w:val="16"/>
              </w:rPr>
            </w:pPr>
            <w:r w:rsidRPr="004C7FEA">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p w:rsidR="00C04F4F" w:rsidRPr="004C7FEA" w:rsidRDefault="00C04F4F" w:rsidP="009A35A9">
            <w:pPr>
              <w:pStyle w:val="af1"/>
              <w:snapToGrid w:val="0"/>
              <w:jc w:val="center"/>
              <w:rPr>
                <w:sz w:val="16"/>
                <w:szCs w:val="16"/>
              </w:rPr>
            </w:pPr>
          </w:p>
          <w:p w:rsidR="00C04F4F" w:rsidRPr="004C7FEA" w:rsidRDefault="00C04F4F" w:rsidP="009A35A9">
            <w:pPr>
              <w:pStyle w:val="af1"/>
              <w:snapToGrid w:val="0"/>
              <w:jc w:val="center"/>
              <w:rPr>
                <w:sz w:val="16"/>
                <w:szCs w:val="16"/>
              </w:rPr>
            </w:pPr>
          </w:p>
        </w:tc>
      </w:tr>
      <w:tr w:rsidR="00C04F4F" w:rsidRPr="004C7FEA" w:rsidTr="009A35A9">
        <w:trPr>
          <w:trHeight w:val="65"/>
        </w:trPr>
        <w:tc>
          <w:tcPr>
            <w:tcW w:w="3204" w:type="dxa"/>
            <w:vMerge/>
            <w:shd w:val="clear" w:color="auto" w:fill="auto"/>
          </w:tcPr>
          <w:p w:rsidR="00C04F4F" w:rsidRPr="004C7FEA" w:rsidRDefault="00C04F4F" w:rsidP="009A35A9">
            <w:pPr>
              <w:snapToGrid w:val="0"/>
              <w:jc w:val="center"/>
              <w:rPr>
                <w:sz w:val="16"/>
                <w:szCs w:val="16"/>
              </w:rPr>
            </w:pPr>
          </w:p>
        </w:tc>
        <w:tc>
          <w:tcPr>
            <w:tcW w:w="3204" w:type="dxa"/>
            <w:shd w:val="clear" w:color="auto" w:fill="auto"/>
          </w:tcPr>
          <w:p w:rsidR="00C04F4F" w:rsidRPr="004C7FEA" w:rsidRDefault="00C04F4F" w:rsidP="009A35A9">
            <w:pPr>
              <w:pStyle w:val="af1"/>
              <w:snapToGrid w:val="0"/>
              <w:jc w:val="center"/>
              <w:rPr>
                <w:sz w:val="16"/>
                <w:szCs w:val="16"/>
                <w:lang w:val="en-US"/>
              </w:rPr>
            </w:pPr>
            <w:r w:rsidRPr="004C7FEA">
              <w:rPr>
                <w:sz w:val="16"/>
                <w:szCs w:val="16"/>
                <w:lang w:val="en-US"/>
              </w:rPr>
              <w:t>X</w:t>
            </w:r>
          </w:p>
        </w:tc>
        <w:tc>
          <w:tcPr>
            <w:tcW w:w="3798" w:type="dxa"/>
            <w:shd w:val="clear" w:color="auto" w:fill="auto"/>
          </w:tcPr>
          <w:p w:rsidR="00C04F4F" w:rsidRPr="004C7FEA" w:rsidRDefault="00C04F4F" w:rsidP="009A35A9">
            <w:pPr>
              <w:pStyle w:val="af1"/>
              <w:snapToGrid w:val="0"/>
              <w:jc w:val="center"/>
              <w:rPr>
                <w:sz w:val="16"/>
                <w:szCs w:val="16"/>
              </w:rPr>
            </w:pPr>
            <w:r w:rsidRPr="004C7FEA">
              <w:rPr>
                <w:sz w:val="16"/>
                <w:szCs w:val="16"/>
                <w:lang w:val="en-US"/>
              </w:rPr>
              <w:t>Y</w:t>
            </w:r>
          </w:p>
        </w:tc>
      </w:tr>
      <w:tr w:rsidR="005720EA" w:rsidRPr="004C7FEA" w:rsidTr="009A35A9">
        <w:trPr>
          <w:trHeight w:val="330"/>
        </w:trPr>
        <w:tc>
          <w:tcPr>
            <w:tcW w:w="3204" w:type="dxa"/>
            <w:shd w:val="clear" w:color="auto" w:fill="auto"/>
          </w:tcPr>
          <w:p w:rsidR="005720EA" w:rsidRPr="004C7FEA" w:rsidRDefault="005720EA" w:rsidP="005720EA">
            <w:pPr>
              <w:pStyle w:val="af1"/>
              <w:jc w:val="center"/>
              <w:rPr>
                <w:sz w:val="16"/>
                <w:szCs w:val="16"/>
              </w:rPr>
            </w:pPr>
            <w:r w:rsidRPr="004C7FEA">
              <w:rPr>
                <w:sz w:val="16"/>
                <w:szCs w:val="16"/>
              </w:rPr>
              <w:t>1</w:t>
            </w:r>
          </w:p>
        </w:tc>
        <w:tc>
          <w:tcPr>
            <w:tcW w:w="3204" w:type="dxa"/>
            <w:shd w:val="clear" w:color="auto" w:fill="auto"/>
          </w:tcPr>
          <w:p w:rsidR="005720EA" w:rsidRDefault="005720EA" w:rsidP="005720EA">
            <w:pPr>
              <w:pStyle w:val="15"/>
              <w:shd w:val="clear" w:color="auto" w:fill="auto"/>
              <w:spacing w:before="0" w:after="0" w:line="170" w:lineRule="exact"/>
              <w:jc w:val="center"/>
            </w:pPr>
            <w:r>
              <w:rPr>
                <w:rStyle w:val="85pt"/>
              </w:rPr>
              <w:t>604746.58</w:t>
            </w:r>
          </w:p>
        </w:tc>
        <w:tc>
          <w:tcPr>
            <w:tcW w:w="3798" w:type="dxa"/>
            <w:shd w:val="clear" w:color="auto" w:fill="auto"/>
          </w:tcPr>
          <w:p w:rsidR="005720EA" w:rsidRDefault="005720EA" w:rsidP="005720EA">
            <w:pPr>
              <w:pStyle w:val="15"/>
              <w:shd w:val="clear" w:color="auto" w:fill="auto"/>
              <w:spacing w:before="0" w:after="0" w:line="170" w:lineRule="exact"/>
              <w:jc w:val="center"/>
            </w:pPr>
            <w:r>
              <w:rPr>
                <w:rStyle w:val="85pt"/>
              </w:rPr>
              <w:t>2316168.18</w:t>
            </w:r>
          </w:p>
        </w:tc>
      </w:tr>
      <w:tr w:rsidR="005720EA" w:rsidRPr="004C7FEA" w:rsidTr="009A35A9">
        <w:trPr>
          <w:trHeight w:val="330"/>
        </w:trPr>
        <w:tc>
          <w:tcPr>
            <w:tcW w:w="3204" w:type="dxa"/>
            <w:shd w:val="clear" w:color="auto" w:fill="auto"/>
          </w:tcPr>
          <w:p w:rsidR="005720EA" w:rsidRPr="004C7FEA" w:rsidRDefault="005720EA" w:rsidP="005720EA">
            <w:pPr>
              <w:pStyle w:val="af1"/>
              <w:jc w:val="center"/>
              <w:rPr>
                <w:sz w:val="16"/>
                <w:szCs w:val="16"/>
              </w:rPr>
            </w:pPr>
            <w:r w:rsidRPr="004C7FEA">
              <w:rPr>
                <w:sz w:val="16"/>
                <w:szCs w:val="16"/>
              </w:rPr>
              <w:t>2</w:t>
            </w:r>
          </w:p>
        </w:tc>
        <w:tc>
          <w:tcPr>
            <w:tcW w:w="3204" w:type="dxa"/>
            <w:shd w:val="clear" w:color="auto" w:fill="auto"/>
          </w:tcPr>
          <w:p w:rsidR="005720EA" w:rsidRDefault="005720EA" w:rsidP="005720EA">
            <w:pPr>
              <w:pStyle w:val="15"/>
              <w:shd w:val="clear" w:color="auto" w:fill="auto"/>
              <w:spacing w:before="0" w:after="0" w:line="170" w:lineRule="exact"/>
              <w:jc w:val="center"/>
            </w:pPr>
            <w:r>
              <w:rPr>
                <w:rStyle w:val="85pt"/>
              </w:rPr>
              <w:t>604725.51</w:t>
            </w:r>
          </w:p>
        </w:tc>
        <w:tc>
          <w:tcPr>
            <w:tcW w:w="3798" w:type="dxa"/>
            <w:shd w:val="clear" w:color="auto" w:fill="auto"/>
          </w:tcPr>
          <w:p w:rsidR="005720EA" w:rsidRDefault="005720EA" w:rsidP="005720EA">
            <w:pPr>
              <w:pStyle w:val="15"/>
              <w:shd w:val="clear" w:color="auto" w:fill="auto"/>
              <w:spacing w:before="0" w:after="0" w:line="170" w:lineRule="exact"/>
              <w:ind w:right="40"/>
              <w:jc w:val="center"/>
            </w:pPr>
            <w:r>
              <w:rPr>
                <w:rStyle w:val="85pt"/>
              </w:rPr>
              <w:t>2316144.16 .</w:t>
            </w:r>
          </w:p>
        </w:tc>
      </w:tr>
    </w:tbl>
    <w:p w:rsidR="00C04F4F" w:rsidRDefault="00C04F4F" w:rsidP="00C04F4F">
      <w:pPr>
        <w:autoSpaceDE w:val="0"/>
        <w:autoSpaceDN w:val="0"/>
        <w:adjustRightInd w:val="0"/>
        <w:ind w:firstLine="708"/>
        <w:contextualSpacing/>
        <w:jc w:val="both"/>
        <w:rPr>
          <w:rFonts w:eastAsia="Calibri"/>
          <w:b/>
          <w:bCs/>
          <w:sz w:val="24"/>
          <w:szCs w:val="24"/>
        </w:rPr>
      </w:pPr>
      <w:r w:rsidRPr="00190B0B">
        <w:rPr>
          <w:rFonts w:eastAsia="Calibri"/>
          <w:b/>
          <w:bCs/>
          <w:sz w:val="24"/>
          <w:szCs w:val="24"/>
        </w:rPr>
        <w:t xml:space="preserve">Информация о требованиях к архитектурно-градостроительному облику объекта капитального строительства: </w:t>
      </w:r>
    </w:p>
    <w:p w:rsidR="00C04F4F" w:rsidRPr="00B51E41" w:rsidRDefault="00C04F4F" w:rsidP="00C04F4F">
      <w:pPr>
        <w:autoSpaceDE w:val="0"/>
        <w:autoSpaceDN w:val="0"/>
        <w:adjustRightInd w:val="0"/>
        <w:ind w:firstLine="708"/>
        <w:contextualSpacing/>
        <w:jc w:val="both"/>
        <w:rPr>
          <w:rFonts w:eastAsia="Calibri"/>
          <w:bCs/>
          <w:sz w:val="24"/>
          <w:szCs w:val="24"/>
        </w:rPr>
      </w:pPr>
      <w:r w:rsidRPr="00B51E41">
        <w:rPr>
          <w:rFonts w:eastAsia="Calibri"/>
          <w:bCs/>
          <w:sz w:val="24"/>
          <w:szCs w:val="24"/>
        </w:rPr>
        <w:t xml:space="preserve">Требования к архитектурно-градостроительному облику объекта капитального строительства не установлены </w:t>
      </w:r>
    </w:p>
    <w:tbl>
      <w:tblPr>
        <w:tblW w:w="0" w:type="auto"/>
        <w:jc w:val="center"/>
        <w:tblInd w:w="-203" w:type="dxa"/>
        <w:tblLayout w:type="fixed"/>
        <w:tblCellMar>
          <w:left w:w="0" w:type="dxa"/>
          <w:right w:w="0" w:type="dxa"/>
        </w:tblCellMar>
        <w:tblLook w:val="0000"/>
      </w:tblPr>
      <w:tblGrid>
        <w:gridCol w:w="746"/>
        <w:gridCol w:w="5304"/>
        <w:gridCol w:w="3946"/>
      </w:tblGrid>
      <w:tr w:rsidR="00C04F4F" w:rsidRPr="00190B0B" w:rsidTr="009A35A9">
        <w:trPr>
          <w:trHeight w:hRule="exact" w:val="634"/>
          <w:jc w:val="center"/>
        </w:trPr>
        <w:tc>
          <w:tcPr>
            <w:tcW w:w="746" w:type="dxa"/>
            <w:tcBorders>
              <w:top w:val="single" w:sz="4" w:space="0" w:color="auto"/>
              <w:left w:val="single" w:sz="4" w:space="0" w:color="auto"/>
              <w:bottom w:val="nil"/>
              <w:right w:val="nil"/>
            </w:tcBorders>
            <w:shd w:val="clear" w:color="auto" w:fill="FFFFFF"/>
          </w:tcPr>
          <w:p w:rsidR="00C04F4F" w:rsidRPr="00190B0B" w:rsidRDefault="00C04F4F" w:rsidP="009A35A9">
            <w:pPr>
              <w:pStyle w:val="af"/>
              <w:spacing w:after="0" w:line="230" w:lineRule="exact"/>
              <w:ind w:left="220"/>
              <w:rPr>
                <w:sz w:val="16"/>
                <w:szCs w:val="16"/>
              </w:rPr>
            </w:pPr>
            <w:r w:rsidRPr="00190B0B">
              <w:rPr>
                <w:rStyle w:val="afc"/>
                <w:rFonts w:eastAsia="Lucida Sans Unicode"/>
                <w:b w:val="0"/>
                <w:bCs w:val="0"/>
                <w:sz w:val="16"/>
                <w:szCs w:val="16"/>
              </w:rPr>
              <w:t>№</w:t>
            </w:r>
          </w:p>
        </w:tc>
        <w:tc>
          <w:tcPr>
            <w:tcW w:w="5304" w:type="dxa"/>
            <w:tcBorders>
              <w:top w:val="single" w:sz="4" w:space="0" w:color="auto"/>
              <w:left w:val="single" w:sz="4" w:space="0" w:color="auto"/>
              <w:bottom w:val="nil"/>
              <w:right w:val="nil"/>
            </w:tcBorders>
            <w:shd w:val="clear" w:color="auto" w:fill="FFFFFF"/>
          </w:tcPr>
          <w:p w:rsidR="00C04F4F" w:rsidRPr="00190B0B" w:rsidRDefault="00C04F4F" w:rsidP="009A35A9">
            <w:pPr>
              <w:pStyle w:val="af"/>
              <w:spacing w:after="0" w:line="274" w:lineRule="exact"/>
              <w:ind w:right="240"/>
              <w:jc w:val="center"/>
              <w:rPr>
                <w:sz w:val="16"/>
                <w:szCs w:val="16"/>
              </w:rPr>
            </w:pPr>
            <w:r w:rsidRPr="00190B0B">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3946" w:type="dxa"/>
            <w:tcBorders>
              <w:top w:val="single" w:sz="4" w:space="0" w:color="auto"/>
              <w:left w:val="single" w:sz="4" w:space="0" w:color="auto"/>
              <w:bottom w:val="nil"/>
              <w:right w:val="single" w:sz="4" w:space="0" w:color="auto"/>
            </w:tcBorders>
            <w:shd w:val="clear" w:color="auto" w:fill="FFFFFF"/>
          </w:tcPr>
          <w:p w:rsidR="00C04F4F" w:rsidRPr="00190B0B" w:rsidRDefault="00C04F4F" w:rsidP="009A35A9">
            <w:pPr>
              <w:pStyle w:val="af"/>
              <w:spacing w:after="0" w:line="230" w:lineRule="exact"/>
              <w:jc w:val="center"/>
              <w:rPr>
                <w:sz w:val="16"/>
                <w:szCs w:val="16"/>
              </w:rPr>
            </w:pPr>
            <w:r w:rsidRPr="00190B0B">
              <w:rPr>
                <w:rStyle w:val="afc"/>
                <w:rFonts w:eastAsia="Lucida Sans Unicode"/>
                <w:b w:val="0"/>
                <w:bCs w:val="0"/>
                <w:sz w:val="16"/>
                <w:szCs w:val="16"/>
              </w:rPr>
              <w:t>Показатель</w:t>
            </w:r>
          </w:p>
        </w:tc>
      </w:tr>
      <w:tr w:rsidR="00C04F4F" w:rsidRPr="00190B0B" w:rsidTr="009A35A9">
        <w:trPr>
          <w:trHeight w:hRule="exact" w:val="288"/>
          <w:jc w:val="center"/>
        </w:trPr>
        <w:tc>
          <w:tcPr>
            <w:tcW w:w="746" w:type="dxa"/>
            <w:tcBorders>
              <w:top w:val="single" w:sz="4" w:space="0" w:color="auto"/>
              <w:left w:val="single" w:sz="4" w:space="0" w:color="auto"/>
              <w:bottom w:val="nil"/>
              <w:right w:val="nil"/>
            </w:tcBorders>
            <w:shd w:val="clear" w:color="auto" w:fill="FFFFFF"/>
          </w:tcPr>
          <w:p w:rsidR="00C04F4F" w:rsidRPr="00190B0B" w:rsidRDefault="00C04F4F" w:rsidP="009A35A9">
            <w:pPr>
              <w:pStyle w:val="af"/>
              <w:spacing w:after="0" w:line="230" w:lineRule="exact"/>
              <w:ind w:left="220"/>
              <w:rPr>
                <w:sz w:val="16"/>
                <w:szCs w:val="16"/>
              </w:rPr>
            </w:pPr>
            <w:r w:rsidRPr="00190B0B">
              <w:rPr>
                <w:rStyle w:val="afc"/>
                <w:rFonts w:eastAsia="Lucida Sans Unicode"/>
                <w:b w:val="0"/>
                <w:bCs w:val="0"/>
                <w:sz w:val="16"/>
                <w:szCs w:val="16"/>
              </w:rPr>
              <w:t>1</w:t>
            </w:r>
          </w:p>
        </w:tc>
        <w:tc>
          <w:tcPr>
            <w:tcW w:w="5304" w:type="dxa"/>
            <w:tcBorders>
              <w:top w:val="single" w:sz="4" w:space="0" w:color="auto"/>
              <w:left w:val="single" w:sz="4" w:space="0" w:color="auto"/>
              <w:bottom w:val="nil"/>
              <w:right w:val="nil"/>
            </w:tcBorders>
            <w:shd w:val="clear" w:color="auto" w:fill="FFFFFF"/>
          </w:tcPr>
          <w:p w:rsidR="00C04F4F" w:rsidRPr="00190B0B" w:rsidRDefault="00C04F4F" w:rsidP="009A35A9">
            <w:pPr>
              <w:pStyle w:val="af"/>
              <w:spacing w:after="0" w:line="230" w:lineRule="exact"/>
              <w:jc w:val="center"/>
              <w:rPr>
                <w:sz w:val="16"/>
                <w:szCs w:val="16"/>
              </w:rPr>
            </w:pPr>
            <w:r w:rsidRPr="00190B0B">
              <w:rPr>
                <w:rStyle w:val="afc"/>
                <w:rFonts w:eastAsia="Lucida Sans Unicode"/>
                <w:b w:val="0"/>
                <w:bCs w:val="0"/>
                <w:sz w:val="16"/>
                <w:szCs w:val="16"/>
              </w:rPr>
              <w:t>2</w:t>
            </w:r>
          </w:p>
        </w:tc>
        <w:tc>
          <w:tcPr>
            <w:tcW w:w="3946" w:type="dxa"/>
            <w:tcBorders>
              <w:top w:val="single" w:sz="4" w:space="0" w:color="auto"/>
              <w:left w:val="single" w:sz="4" w:space="0" w:color="auto"/>
              <w:bottom w:val="nil"/>
              <w:right w:val="single" w:sz="4" w:space="0" w:color="auto"/>
            </w:tcBorders>
            <w:shd w:val="clear" w:color="auto" w:fill="FFFFFF"/>
          </w:tcPr>
          <w:p w:rsidR="00C04F4F" w:rsidRPr="00190B0B" w:rsidRDefault="00C04F4F" w:rsidP="009A35A9">
            <w:pPr>
              <w:pStyle w:val="af"/>
              <w:spacing w:after="0" w:line="230" w:lineRule="exact"/>
              <w:jc w:val="center"/>
              <w:rPr>
                <w:sz w:val="16"/>
                <w:szCs w:val="16"/>
              </w:rPr>
            </w:pPr>
            <w:r w:rsidRPr="00190B0B">
              <w:rPr>
                <w:rStyle w:val="afc"/>
                <w:rFonts w:eastAsia="Lucida Sans Unicode"/>
                <w:b w:val="0"/>
                <w:bCs w:val="0"/>
                <w:sz w:val="16"/>
                <w:szCs w:val="16"/>
              </w:rPr>
              <w:t>3</w:t>
            </w:r>
          </w:p>
        </w:tc>
      </w:tr>
      <w:tr w:rsidR="00C04F4F" w:rsidRPr="00190B0B" w:rsidTr="009A35A9">
        <w:trPr>
          <w:trHeight w:hRule="exact" w:val="374"/>
          <w:jc w:val="center"/>
        </w:trPr>
        <w:tc>
          <w:tcPr>
            <w:tcW w:w="746" w:type="dxa"/>
            <w:tcBorders>
              <w:top w:val="single" w:sz="4" w:space="0" w:color="auto"/>
              <w:left w:val="single" w:sz="4" w:space="0" w:color="auto"/>
              <w:bottom w:val="single" w:sz="4" w:space="0" w:color="auto"/>
              <w:right w:val="nil"/>
            </w:tcBorders>
            <w:shd w:val="clear" w:color="auto" w:fill="FFFFFF"/>
          </w:tcPr>
          <w:p w:rsidR="00C04F4F" w:rsidRPr="00190B0B" w:rsidRDefault="00C04F4F" w:rsidP="008E7AC6">
            <w:pPr>
              <w:pStyle w:val="af"/>
              <w:spacing w:after="0" w:line="230" w:lineRule="exact"/>
              <w:jc w:val="center"/>
              <w:rPr>
                <w:sz w:val="16"/>
                <w:szCs w:val="16"/>
              </w:rPr>
            </w:pPr>
            <w:r w:rsidRPr="008E7AC6">
              <w:rPr>
                <w:rStyle w:val="afc"/>
                <w:rFonts w:eastAsia="Lucida Sans Unicode"/>
                <w:sz w:val="16"/>
                <w:szCs w:val="16"/>
              </w:rPr>
              <w:t>-</w:t>
            </w:r>
          </w:p>
        </w:tc>
        <w:tc>
          <w:tcPr>
            <w:tcW w:w="5304" w:type="dxa"/>
            <w:tcBorders>
              <w:top w:val="single" w:sz="4" w:space="0" w:color="auto"/>
              <w:left w:val="single" w:sz="4" w:space="0" w:color="auto"/>
              <w:bottom w:val="single" w:sz="4" w:space="0" w:color="auto"/>
              <w:right w:val="nil"/>
            </w:tcBorders>
            <w:shd w:val="clear" w:color="auto" w:fill="FFFFFF"/>
          </w:tcPr>
          <w:p w:rsidR="00C04F4F" w:rsidRPr="00190B0B" w:rsidRDefault="00C04F4F" w:rsidP="009A35A9">
            <w:pPr>
              <w:pStyle w:val="af"/>
              <w:spacing w:after="0" w:line="230" w:lineRule="exact"/>
              <w:jc w:val="center"/>
              <w:rPr>
                <w:sz w:val="16"/>
                <w:szCs w:val="16"/>
              </w:rPr>
            </w:pPr>
            <w:r w:rsidRPr="00190B0B">
              <w:rPr>
                <w:rStyle w:val="afc"/>
                <w:rFonts w:eastAsia="Lucida Sans Unicode"/>
                <w:b w:val="0"/>
                <w:bCs w:val="0"/>
                <w:sz w:val="16"/>
                <w:szCs w:val="16"/>
              </w:rPr>
              <w:t>-</w:t>
            </w:r>
          </w:p>
        </w:tc>
        <w:tc>
          <w:tcPr>
            <w:tcW w:w="3946" w:type="dxa"/>
            <w:tcBorders>
              <w:top w:val="single" w:sz="4" w:space="0" w:color="auto"/>
              <w:left w:val="single" w:sz="4" w:space="0" w:color="auto"/>
              <w:bottom w:val="single" w:sz="4" w:space="0" w:color="auto"/>
              <w:right w:val="single" w:sz="4" w:space="0" w:color="auto"/>
            </w:tcBorders>
            <w:shd w:val="clear" w:color="auto" w:fill="FFFFFF"/>
          </w:tcPr>
          <w:p w:rsidR="00C04F4F" w:rsidRPr="00190B0B" w:rsidRDefault="00C04F4F" w:rsidP="009A35A9">
            <w:pPr>
              <w:pStyle w:val="af"/>
              <w:tabs>
                <w:tab w:val="left" w:leader="hyphen" w:pos="1718"/>
              </w:tabs>
              <w:spacing w:after="0" w:line="200" w:lineRule="exact"/>
              <w:jc w:val="center"/>
              <w:rPr>
                <w:sz w:val="16"/>
                <w:szCs w:val="16"/>
              </w:rPr>
            </w:pPr>
            <w:r w:rsidRPr="00190B0B">
              <w:rPr>
                <w:sz w:val="16"/>
                <w:szCs w:val="16"/>
              </w:rPr>
              <w:t>-</w:t>
            </w:r>
          </w:p>
        </w:tc>
      </w:tr>
    </w:tbl>
    <w:p w:rsidR="00C04F4F" w:rsidRPr="00190B0B" w:rsidRDefault="00C04F4F" w:rsidP="00C04F4F">
      <w:pPr>
        <w:autoSpaceDE w:val="0"/>
        <w:autoSpaceDN w:val="0"/>
        <w:adjustRightInd w:val="0"/>
        <w:ind w:firstLine="708"/>
        <w:contextualSpacing/>
        <w:jc w:val="both"/>
        <w:rPr>
          <w:rFonts w:eastAsia="Calibri"/>
          <w:bCs/>
          <w:sz w:val="24"/>
          <w:szCs w:val="24"/>
        </w:rPr>
      </w:pPr>
      <w:r w:rsidRPr="00190B0B">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18" w:history="1">
        <w:r w:rsidRPr="00190B0B">
          <w:rPr>
            <w:rFonts w:eastAsia="Calibri"/>
            <w:bCs/>
            <w:sz w:val="24"/>
            <w:szCs w:val="24"/>
          </w:rPr>
          <w:t>частью 4 статьи 18</w:t>
        </w:r>
      </w:hyperlink>
      <w:r w:rsidRPr="00190B0B">
        <w:rPr>
          <w:rFonts w:eastAsia="Calibri"/>
          <w:bCs/>
          <w:sz w:val="24"/>
          <w:szCs w:val="24"/>
        </w:rPr>
        <w:t xml:space="preserve"> Федерального закона от 24 июля 2007 года № 209-ФЗ </w:t>
      </w:r>
      <w:r w:rsidRPr="00190B0B">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C04F4F" w:rsidRPr="00190B0B" w:rsidRDefault="00C04F4F" w:rsidP="00C04F4F">
      <w:pPr>
        <w:autoSpaceDE w:val="0"/>
        <w:autoSpaceDN w:val="0"/>
        <w:adjustRightInd w:val="0"/>
        <w:ind w:firstLine="708"/>
        <w:contextualSpacing/>
        <w:jc w:val="both"/>
        <w:rPr>
          <w:rFonts w:eastAsia="Calibri"/>
          <w:bCs/>
          <w:sz w:val="24"/>
          <w:szCs w:val="24"/>
        </w:rPr>
      </w:pPr>
      <w:r w:rsidRPr="00190B0B">
        <w:rPr>
          <w:rFonts w:eastAsia="Calibri"/>
          <w:b/>
          <w:bCs/>
          <w:sz w:val="24"/>
          <w:szCs w:val="24"/>
        </w:rPr>
        <w:t>Обязательство по сносу здания, сооружения, объекта незавершенного строительства,</w:t>
      </w:r>
      <w:r w:rsidRPr="00190B0B">
        <w:rPr>
          <w:rFonts w:eastAsia="Calibri"/>
          <w:bCs/>
          <w:sz w:val="24"/>
          <w:szCs w:val="24"/>
        </w:rPr>
        <w:t xml:space="preserve"> которые расположены на земельном участке и в отношении которых принято решение о сносе самовольной постройки:</w:t>
      </w:r>
      <w:r w:rsidRPr="00190B0B">
        <w:rPr>
          <w:rFonts w:eastAsia="Calibri"/>
          <w:b/>
          <w:bCs/>
          <w:sz w:val="24"/>
          <w:szCs w:val="24"/>
        </w:rPr>
        <w:t xml:space="preserve"> </w:t>
      </w:r>
      <w:r w:rsidRPr="00190B0B">
        <w:rPr>
          <w:rFonts w:eastAsia="Calibri"/>
          <w:bCs/>
          <w:sz w:val="24"/>
          <w:szCs w:val="24"/>
        </w:rPr>
        <w:t>отсутствует.</w:t>
      </w:r>
    </w:p>
    <w:p w:rsidR="00C04F4F" w:rsidRPr="00190B0B" w:rsidRDefault="00C04F4F" w:rsidP="00C04F4F">
      <w:pPr>
        <w:autoSpaceDE w:val="0"/>
        <w:autoSpaceDN w:val="0"/>
        <w:adjustRightInd w:val="0"/>
        <w:ind w:firstLine="708"/>
        <w:contextualSpacing/>
        <w:jc w:val="both"/>
        <w:rPr>
          <w:rFonts w:eastAsia="Calibri"/>
          <w:bCs/>
          <w:sz w:val="24"/>
          <w:szCs w:val="24"/>
        </w:rPr>
      </w:pPr>
      <w:proofErr w:type="gramStart"/>
      <w:r w:rsidRPr="00190B0B">
        <w:rPr>
          <w:rFonts w:eastAsia="Calibri"/>
          <w:b/>
          <w:bCs/>
          <w:sz w:val="24"/>
          <w:szCs w:val="24"/>
        </w:rPr>
        <w:t xml:space="preserve">Обязательство по сносу здания, сооружения, объекта незавершенного строительства, </w:t>
      </w:r>
      <w:r w:rsidRPr="00190B0B">
        <w:rPr>
          <w:rFonts w:eastAsia="Calibri"/>
          <w:bCs/>
          <w:sz w:val="24"/>
          <w:szCs w:val="24"/>
        </w:rPr>
        <w:t>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190B0B">
        <w:rPr>
          <w:rFonts w:eastAsia="Calibri"/>
          <w:bCs/>
          <w:sz w:val="24"/>
          <w:szCs w:val="24"/>
        </w:rPr>
        <w:t xml:space="preserve"> </w:t>
      </w:r>
      <w:r w:rsidRPr="0079317F">
        <w:rPr>
          <w:rFonts w:eastAsia="Calibri"/>
          <w:bCs/>
          <w:sz w:val="24"/>
          <w:szCs w:val="24"/>
        </w:rPr>
        <w:t>муниципального района</w:t>
      </w:r>
      <w:r w:rsidRPr="00190B0B">
        <w:rPr>
          <w:rFonts w:eastAsia="Calibri"/>
          <w:bCs/>
          <w:sz w:val="24"/>
          <w:szCs w:val="24"/>
        </w:rPr>
        <w:t xml:space="preserve"> утвержденной проектной документации по реконструкции самовольной постройки в целях ее приведения в соответствие с установленными требованиями:</w:t>
      </w:r>
      <w:r w:rsidRPr="00190B0B">
        <w:rPr>
          <w:rFonts w:eastAsia="Calibri"/>
          <w:b/>
          <w:bCs/>
          <w:sz w:val="24"/>
          <w:szCs w:val="24"/>
        </w:rPr>
        <w:t xml:space="preserve"> </w:t>
      </w:r>
      <w:r w:rsidRPr="00190B0B">
        <w:rPr>
          <w:rFonts w:eastAsia="Calibri"/>
          <w:bCs/>
          <w:sz w:val="24"/>
          <w:szCs w:val="24"/>
        </w:rPr>
        <w:t>отсутствует.</w:t>
      </w:r>
    </w:p>
    <w:p w:rsidR="00C04F4F" w:rsidRPr="00190B0B" w:rsidRDefault="00C04F4F" w:rsidP="00C04F4F">
      <w:pPr>
        <w:autoSpaceDE w:val="0"/>
        <w:autoSpaceDN w:val="0"/>
        <w:adjustRightInd w:val="0"/>
        <w:ind w:firstLine="708"/>
        <w:contextualSpacing/>
        <w:jc w:val="both"/>
        <w:rPr>
          <w:rFonts w:eastAsia="Calibri"/>
          <w:bCs/>
          <w:sz w:val="24"/>
          <w:szCs w:val="24"/>
        </w:rPr>
      </w:pPr>
      <w:r w:rsidRPr="00190B0B">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190B0B">
        <w:rPr>
          <w:rFonts w:eastAsia="Calibri"/>
          <w:sz w:val="24"/>
          <w:szCs w:val="24"/>
        </w:rPr>
        <w:t xml:space="preserve">, которые расположены </w:t>
      </w:r>
      <w:r w:rsidRPr="00190B0B">
        <w:rPr>
          <w:rFonts w:eastAsia="Calibri"/>
          <w:sz w:val="24"/>
          <w:szCs w:val="24"/>
        </w:rPr>
        <w:br/>
        <w:t xml:space="preserve">на земельном участке и в отношении которых принято решение о сносе самовольной постройки или ее приведении в </w:t>
      </w:r>
      <w:r w:rsidRPr="00420175">
        <w:rPr>
          <w:rFonts w:eastAsia="Calibri"/>
          <w:sz w:val="24"/>
          <w:szCs w:val="24"/>
        </w:rPr>
        <w:t xml:space="preserve">соответствие </w:t>
      </w:r>
      <w:r>
        <w:rPr>
          <w:rFonts w:eastAsia="Calibri"/>
          <w:sz w:val="24"/>
          <w:szCs w:val="24"/>
        </w:rPr>
        <w:t xml:space="preserve">с </w:t>
      </w:r>
      <w:r w:rsidRPr="00420175">
        <w:rPr>
          <w:rFonts w:eastAsia="Calibri"/>
          <w:sz w:val="24"/>
          <w:szCs w:val="24"/>
        </w:rPr>
        <w:t>установленным</w:t>
      </w:r>
      <w:r>
        <w:rPr>
          <w:rFonts w:eastAsia="Calibri"/>
          <w:sz w:val="24"/>
          <w:szCs w:val="24"/>
        </w:rPr>
        <w:t>и</w:t>
      </w:r>
      <w:r w:rsidRPr="00420175">
        <w:rPr>
          <w:rFonts w:eastAsia="Calibri"/>
          <w:sz w:val="24"/>
          <w:szCs w:val="24"/>
        </w:rPr>
        <w:t xml:space="preserve"> требованиям</w:t>
      </w:r>
      <w:r>
        <w:rPr>
          <w:rFonts w:eastAsia="Calibri"/>
          <w:sz w:val="24"/>
          <w:szCs w:val="24"/>
        </w:rPr>
        <w:t>и</w:t>
      </w:r>
      <w:r w:rsidRPr="00420175">
        <w:rPr>
          <w:rFonts w:eastAsia="Calibri"/>
          <w:bCs/>
          <w:sz w:val="24"/>
          <w:szCs w:val="24"/>
        </w:rPr>
        <w:t>:</w:t>
      </w:r>
      <w:r w:rsidRPr="00420175">
        <w:rPr>
          <w:rFonts w:eastAsia="Calibri"/>
          <w:b/>
          <w:bCs/>
          <w:sz w:val="24"/>
          <w:szCs w:val="24"/>
        </w:rPr>
        <w:t xml:space="preserve"> </w:t>
      </w:r>
      <w:r w:rsidRPr="00420175">
        <w:rPr>
          <w:rFonts w:eastAsia="Calibri"/>
          <w:bCs/>
          <w:sz w:val="24"/>
          <w:szCs w:val="24"/>
        </w:rPr>
        <w:t>отсутствует.</w:t>
      </w:r>
    </w:p>
    <w:p w:rsidR="00C04F4F" w:rsidRDefault="00C04F4F" w:rsidP="000B7BCE">
      <w:pPr>
        <w:ind w:firstLine="709"/>
        <w:contextualSpacing/>
        <w:jc w:val="both"/>
        <w:rPr>
          <w:b/>
          <w:bCs/>
          <w:sz w:val="24"/>
          <w:szCs w:val="24"/>
          <w:u w:val="single"/>
        </w:rPr>
      </w:pPr>
    </w:p>
    <w:p w:rsidR="00DF029D" w:rsidRPr="000D5015" w:rsidRDefault="00DF029D" w:rsidP="00DF029D">
      <w:pPr>
        <w:ind w:firstLine="709"/>
        <w:jc w:val="both"/>
        <w:rPr>
          <w:b/>
          <w:bCs/>
          <w:color w:val="000000"/>
          <w:sz w:val="24"/>
          <w:szCs w:val="24"/>
          <w:u w:val="single"/>
        </w:rPr>
      </w:pPr>
      <w:r>
        <w:rPr>
          <w:b/>
          <w:bCs/>
          <w:color w:val="000000"/>
          <w:sz w:val="24"/>
          <w:szCs w:val="24"/>
          <w:u w:val="single"/>
        </w:rPr>
        <w:t>Лот 2</w:t>
      </w:r>
    </w:p>
    <w:p w:rsidR="00DF029D" w:rsidRPr="000D5015" w:rsidRDefault="00DF029D" w:rsidP="00DF029D">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заместителя Главы города </w:t>
      </w:r>
      <w:r w:rsidRPr="000D5015">
        <w:rPr>
          <w:bCs/>
          <w:color w:val="000000"/>
          <w:sz w:val="24"/>
          <w:szCs w:val="24"/>
        </w:rPr>
        <w:br/>
        <w:t xml:space="preserve">по правовым и имущественным вопросам </w:t>
      </w:r>
      <w:r>
        <w:rPr>
          <w:bCs/>
          <w:color w:val="000000"/>
          <w:sz w:val="24"/>
          <w:szCs w:val="24"/>
        </w:rPr>
        <w:t>от 20.03.2024</w:t>
      </w:r>
      <w:r w:rsidR="001F5E65">
        <w:rPr>
          <w:bCs/>
          <w:color w:val="000000"/>
          <w:sz w:val="24"/>
          <w:szCs w:val="24"/>
        </w:rPr>
        <w:t xml:space="preserve"> № 3377</w:t>
      </w:r>
      <w:r w:rsidRPr="00AC2270">
        <w:rPr>
          <w:bCs/>
          <w:color w:val="000000"/>
          <w:sz w:val="24"/>
          <w:szCs w:val="24"/>
        </w:rPr>
        <w:t>-р</w:t>
      </w:r>
      <w:r w:rsidRPr="000D5015">
        <w:rPr>
          <w:bCs/>
          <w:sz w:val="24"/>
          <w:szCs w:val="24"/>
        </w:rPr>
        <w:t>.</w:t>
      </w:r>
    </w:p>
    <w:p w:rsidR="00DF029D" w:rsidRPr="000D5015" w:rsidRDefault="00DF029D" w:rsidP="00DF029D">
      <w:pPr>
        <w:widowControl w:val="0"/>
        <w:ind w:firstLine="709"/>
        <w:jc w:val="both"/>
        <w:rPr>
          <w:sz w:val="24"/>
          <w:szCs w:val="24"/>
        </w:rPr>
      </w:pPr>
      <w:r w:rsidRPr="000D5015">
        <w:rPr>
          <w:b/>
          <w:bCs/>
          <w:color w:val="000000"/>
          <w:sz w:val="24"/>
          <w:szCs w:val="24"/>
        </w:rPr>
        <w:t xml:space="preserve">Предмет аукциона: </w:t>
      </w:r>
      <w:r w:rsidRPr="0039735A">
        <w:rPr>
          <w:sz w:val="24"/>
          <w:szCs w:val="24"/>
          <w:u w:val="single"/>
        </w:rPr>
        <w:t>земельный участок</w:t>
      </w:r>
      <w:r>
        <w:rPr>
          <w:sz w:val="24"/>
          <w:szCs w:val="24"/>
        </w:rPr>
        <w:t xml:space="preserve"> с кадастровым номером </w:t>
      </w:r>
      <w:r w:rsidR="002C5B12">
        <w:rPr>
          <w:sz w:val="24"/>
          <w:szCs w:val="24"/>
        </w:rPr>
        <w:t>74:36:0501010:778</w:t>
      </w:r>
      <w:r>
        <w:rPr>
          <w:sz w:val="24"/>
          <w:szCs w:val="24"/>
        </w:rPr>
        <w:t xml:space="preserve"> площадью </w:t>
      </w:r>
      <w:r w:rsidR="002C5B12">
        <w:rPr>
          <w:sz w:val="24"/>
          <w:szCs w:val="24"/>
        </w:rPr>
        <w:t>837</w:t>
      </w:r>
      <w:r>
        <w:rPr>
          <w:sz w:val="24"/>
          <w:szCs w:val="24"/>
        </w:rPr>
        <w:t xml:space="preserve"> кв. м</w:t>
      </w:r>
      <w:r w:rsidRPr="000D5015">
        <w:rPr>
          <w:sz w:val="24"/>
          <w:szCs w:val="24"/>
        </w:rPr>
        <w:t>, расположенный по адресу:</w:t>
      </w:r>
      <w:r w:rsidRPr="00ED43D7">
        <w:rPr>
          <w:sz w:val="24"/>
          <w:szCs w:val="24"/>
        </w:rPr>
        <w:t xml:space="preserve"> </w:t>
      </w:r>
      <w:r w:rsidRPr="00FE2FB9">
        <w:rPr>
          <w:sz w:val="24"/>
          <w:szCs w:val="24"/>
        </w:rPr>
        <w:t>Российская Федерация, Челябинская область, городской округ Челябинский, внутригородской район</w:t>
      </w:r>
      <w:r>
        <w:rPr>
          <w:sz w:val="24"/>
          <w:szCs w:val="24"/>
        </w:rPr>
        <w:t xml:space="preserve"> </w:t>
      </w:r>
      <w:r w:rsidRPr="00FE2FB9">
        <w:rPr>
          <w:sz w:val="24"/>
          <w:szCs w:val="24"/>
        </w:rPr>
        <w:t xml:space="preserve">Центральный, город Челябинск, улица </w:t>
      </w:r>
      <w:r w:rsidR="002C5B12">
        <w:rPr>
          <w:sz w:val="24"/>
          <w:szCs w:val="24"/>
        </w:rPr>
        <w:t>Соловьиная, земельный участок 63</w:t>
      </w:r>
      <w:r w:rsidRPr="000D5015">
        <w:rPr>
          <w:sz w:val="24"/>
          <w:szCs w:val="24"/>
        </w:rPr>
        <w:t>.</w:t>
      </w:r>
    </w:p>
    <w:p w:rsidR="00DF029D" w:rsidRPr="000D5015" w:rsidRDefault="00DF029D" w:rsidP="00DF029D">
      <w:pPr>
        <w:ind w:left="20" w:right="40" w:firstLine="700"/>
        <w:jc w:val="both"/>
        <w:rPr>
          <w:sz w:val="24"/>
          <w:szCs w:val="24"/>
        </w:rPr>
      </w:pPr>
      <w:proofErr w:type="gramStart"/>
      <w:r w:rsidRPr="009955A3">
        <w:rPr>
          <w:b/>
          <w:bCs/>
          <w:color w:val="000000"/>
          <w:sz w:val="24"/>
          <w:szCs w:val="24"/>
        </w:rPr>
        <w:t>Вид разрешенного использования:</w:t>
      </w:r>
      <w:r w:rsidRPr="009955A3">
        <w:rPr>
          <w:sz w:val="24"/>
          <w:szCs w:val="24"/>
        </w:rPr>
        <w:t xml:space="preserve"> </w:t>
      </w:r>
      <w:r>
        <w:rPr>
          <w:sz w:val="24"/>
          <w:szCs w:val="24"/>
        </w:rPr>
        <w:t>д</w:t>
      </w:r>
      <w:r w:rsidRPr="00FE2FB9">
        <w:rPr>
          <w:sz w:val="24"/>
          <w:szCs w:val="24"/>
        </w:rPr>
        <w:t>ля индивидуального жилищного строительства (размещение жилого дома (отдельно стоящего здания</w:t>
      </w:r>
      <w:r>
        <w:rPr>
          <w:sz w:val="24"/>
          <w:szCs w:val="24"/>
        </w:rPr>
        <w:t xml:space="preserve"> </w:t>
      </w:r>
      <w:r w:rsidRPr="00FE2FB9">
        <w:rPr>
          <w:sz w:val="24"/>
          <w:szCs w:val="24"/>
        </w:rPr>
        <w:t>количеством надземных этажей не более чем три, высотой не более двадцати метров, которое состоит из</w:t>
      </w:r>
      <w:r>
        <w:rPr>
          <w:sz w:val="24"/>
          <w:szCs w:val="24"/>
        </w:rPr>
        <w:t xml:space="preserve"> </w:t>
      </w:r>
      <w:r w:rsidRPr="00FE2FB9">
        <w:rPr>
          <w:sz w:val="24"/>
          <w:szCs w:val="24"/>
        </w:rPr>
        <w:t>комнат и помещений вспомогательного использования, предназначенных для удовлетворения гражданами</w:t>
      </w:r>
      <w:r>
        <w:rPr>
          <w:sz w:val="24"/>
          <w:szCs w:val="24"/>
        </w:rPr>
        <w:t xml:space="preserve"> </w:t>
      </w:r>
      <w:r w:rsidRPr="00FE2FB9">
        <w:rPr>
          <w:sz w:val="24"/>
          <w:szCs w:val="24"/>
        </w:rPr>
        <w:t xml:space="preserve">бытовых </w:t>
      </w:r>
      <w:r>
        <w:rPr>
          <w:sz w:val="24"/>
          <w:szCs w:val="24"/>
        </w:rPr>
        <w:br/>
        <w:t>и иных нужд</w:t>
      </w:r>
      <w:r w:rsidRPr="00FE2FB9">
        <w:rPr>
          <w:sz w:val="24"/>
          <w:szCs w:val="24"/>
        </w:rPr>
        <w:t xml:space="preserve">, связанных с их проживанием в таком здании, не предназначенного для раздела </w:t>
      </w:r>
      <w:r>
        <w:rPr>
          <w:sz w:val="24"/>
          <w:szCs w:val="24"/>
        </w:rPr>
        <w:br/>
      </w:r>
      <w:r w:rsidRPr="00FE2FB9">
        <w:rPr>
          <w:sz w:val="24"/>
          <w:szCs w:val="24"/>
        </w:rPr>
        <w:lastRenderedPageBreak/>
        <w:t>на</w:t>
      </w:r>
      <w:r>
        <w:rPr>
          <w:sz w:val="24"/>
          <w:szCs w:val="24"/>
        </w:rPr>
        <w:t xml:space="preserve"> </w:t>
      </w:r>
      <w:r w:rsidRPr="00FE2FB9">
        <w:rPr>
          <w:sz w:val="24"/>
          <w:szCs w:val="24"/>
        </w:rPr>
        <w:t>самостоятельные объекты недвижимости;</w:t>
      </w:r>
      <w:proofErr w:type="gramEnd"/>
      <w:r w:rsidRPr="00FE2FB9">
        <w:rPr>
          <w:sz w:val="24"/>
          <w:szCs w:val="24"/>
        </w:rPr>
        <w:t xml:space="preserve"> выращивание сельскохозяйственных культур; размещение</w:t>
      </w:r>
      <w:r>
        <w:rPr>
          <w:sz w:val="24"/>
          <w:szCs w:val="24"/>
        </w:rPr>
        <w:t xml:space="preserve"> </w:t>
      </w:r>
      <w:r w:rsidRPr="00FE2FB9">
        <w:rPr>
          <w:sz w:val="24"/>
          <w:szCs w:val="24"/>
        </w:rPr>
        <w:t>гаражей для собственных нужд и хозяйственных построек)</w:t>
      </w:r>
      <w:r>
        <w:rPr>
          <w:sz w:val="24"/>
          <w:szCs w:val="24"/>
        </w:rPr>
        <w:t>.</w:t>
      </w:r>
    </w:p>
    <w:p w:rsidR="00DF029D" w:rsidRPr="0090035B" w:rsidRDefault="00DF029D" w:rsidP="00DF029D">
      <w:pPr>
        <w:widowControl w:val="0"/>
        <w:ind w:firstLine="709"/>
        <w:contextualSpacing/>
        <w:jc w:val="both"/>
        <w:rPr>
          <w:sz w:val="24"/>
          <w:szCs w:val="24"/>
        </w:rPr>
      </w:pPr>
      <w:r w:rsidRPr="0090035B">
        <w:rPr>
          <w:b/>
          <w:bCs/>
          <w:sz w:val="24"/>
          <w:szCs w:val="24"/>
        </w:rPr>
        <w:t xml:space="preserve">Категория земель: </w:t>
      </w:r>
      <w:r w:rsidRPr="0090035B">
        <w:rPr>
          <w:sz w:val="24"/>
          <w:szCs w:val="24"/>
        </w:rPr>
        <w:t xml:space="preserve">земли населенных пунктов. </w:t>
      </w:r>
    </w:p>
    <w:p w:rsidR="00DF029D" w:rsidRPr="00FB3103" w:rsidRDefault="00DF029D" w:rsidP="0058238C">
      <w:pPr>
        <w:ind w:firstLine="709"/>
        <w:jc w:val="both"/>
        <w:rPr>
          <w:sz w:val="24"/>
          <w:szCs w:val="24"/>
        </w:rPr>
      </w:pPr>
      <w:r w:rsidRPr="00FB3103">
        <w:rPr>
          <w:b/>
          <w:sz w:val="24"/>
          <w:szCs w:val="24"/>
        </w:rPr>
        <w:t xml:space="preserve">Начальная цена лота (цена </w:t>
      </w:r>
      <w:r w:rsidRPr="00FB3103">
        <w:rPr>
          <w:b/>
          <w:bCs/>
          <w:sz w:val="24"/>
          <w:szCs w:val="24"/>
        </w:rPr>
        <w:t xml:space="preserve">земельного участка) </w:t>
      </w:r>
      <w:r w:rsidRPr="00FB3103">
        <w:rPr>
          <w:bCs/>
          <w:sz w:val="24"/>
          <w:szCs w:val="24"/>
        </w:rPr>
        <w:t xml:space="preserve">установлена </w:t>
      </w:r>
      <w:r w:rsidRPr="00FB3103">
        <w:rPr>
          <w:sz w:val="24"/>
          <w:szCs w:val="24"/>
        </w:rPr>
        <w:t xml:space="preserve">в соответствии </w:t>
      </w:r>
      <w:r w:rsidRPr="00FB3103">
        <w:rPr>
          <w:sz w:val="24"/>
          <w:szCs w:val="24"/>
        </w:rPr>
        <w:br/>
        <w:t xml:space="preserve">с отчетом об оценке рыночной стоимости земельного участка и составляет </w:t>
      </w:r>
      <w:r w:rsidR="0058238C" w:rsidRPr="00FB3103">
        <w:rPr>
          <w:sz w:val="24"/>
          <w:szCs w:val="24"/>
        </w:rPr>
        <w:t xml:space="preserve">5 290 041,00 (пять миллионов двести девяносто тысяч сорок один) рубль </w:t>
      </w:r>
      <w:r w:rsidRPr="00FB3103">
        <w:rPr>
          <w:sz w:val="24"/>
          <w:szCs w:val="24"/>
        </w:rPr>
        <w:t>00 копеек.</w:t>
      </w:r>
    </w:p>
    <w:p w:rsidR="00DF029D" w:rsidRPr="00FB3103" w:rsidRDefault="00DF029D" w:rsidP="00DF029D">
      <w:pPr>
        <w:pStyle w:val="a3"/>
        <w:ind w:left="0" w:firstLine="709"/>
        <w:contextualSpacing/>
        <w:rPr>
          <w:szCs w:val="24"/>
          <w:lang w:val="ru-RU"/>
        </w:rPr>
      </w:pPr>
      <w:r w:rsidRPr="00FB3103">
        <w:rPr>
          <w:b/>
          <w:szCs w:val="24"/>
          <w:lang w:val="ru-RU"/>
        </w:rPr>
        <w:t>Шаг аукциона</w:t>
      </w:r>
      <w:r w:rsidRPr="00FB3103">
        <w:rPr>
          <w:szCs w:val="24"/>
          <w:lang w:val="ru-RU"/>
        </w:rPr>
        <w:t xml:space="preserve"> установлен в пределах 3% и составляет </w:t>
      </w:r>
      <w:r w:rsidR="003054B0" w:rsidRPr="00FB3103">
        <w:rPr>
          <w:szCs w:val="24"/>
          <w:lang w:val="ru-RU"/>
        </w:rPr>
        <w:t>158 701,00</w:t>
      </w:r>
      <w:r w:rsidRPr="00FB3103">
        <w:rPr>
          <w:szCs w:val="24"/>
          <w:lang w:val="ru-RU"/>
        </w:rPr>
        <w:t xml:space="preserve"> </w:t>
      </w:r>
      <w:r w:rsidR="003054B0" w:rsidRPr="00FB3103">
        <w:rPr>
          <w:szCs w:val="24"/>
          <w:lang w:val="ru-RU"/>
        </w:rPr>
        <w:t>(сто пятьдесят восемь тысяч семьсот один) рубль 00 копеек</w:t>
      </w:r>
      <w:r w:rsidRPr="00FB3103">
        <w:rPr>
          <w:szCs w:val="24"/>
          <w:lang w:val="ru-RU"/>
        </w:rPr>
        <w:t>.</w:t>
      </w:r>
    </w:p>
    <w:p w:rsidR="00DF029D" w:rsidRPr="0090035B" w:rsidRDefault="00DF029D" w:rsidP="00DF029D">
      <w:pPr>
        <w:pStyle w:val="a3"/>
        <w:ind w:left="0" w:firstLine="709"/>
        <w:contextualSpacing/>
        <w:rPr>
          <w:szCs w:val="24"/>
          <w:lang w:val="ru-RU"/>
        </w:rPr>
      </w:pPr>
      <w:r w:rsidRPr="00FB3103">
        <w:rPr>
          <w:bCs/>
          <w:szCs w:val="24"/>
          <w:lang w:val="ru-RU"/>
        </w:rPr>
        <w:t>З</w:t>
      </w:r>
      <w:r w:rsidRPr="00FB3103">
        <w:rPr>
          <w:b/>
          <w:bCs/>
          <w:szCs w:val="24"/>
          <w:lang w:val="ru-RU"/>
        </w:rPr>
        <w:t>адаток для участия в аукционе:</w:t>
      </w:r>
      <w:r w:rsidRPr="00FB3103">
        <w:rPr>
          <w:bCs/>
          <w:szCs w:val="24"/>
          <w:lang w:val="ru-RU"/>
        </w:rPr>
        <w:t xml:space="preserve"> </w:t>
      </w:r>
      <w:r w:rsidR="00273C7D" w:rsidRPr="00FB3103">
        <w:rPr>
          <w:szCs w:val="24"/>
          <w:lang w:val="ru-RU"/>
        </w:rPr>
        <w:t>2 645 020,50</w:t>
      </w:r>
      <w:r w:rsidRPr="00FB3103">
        <w:rPr>
          <w:szCs w:val="24"/>
          <w:lang w:val="ru-RU"/>
        </w:rPr>
        <w:t xml:space="preserve"> </w:t>
      </w:r>
      <w:r w:rsidR="00273C7D" w:rsidRPr="00FB3103">
        <w:rPr>
          <w:szCs w:val="24"/>
          <w:lang w:val="ru-RU"/>
        </w:rPr>
        <w:t>(два миллиона шестьсот сорок пять тысяч двадцать) рублей 50 копеек</w:t>
      </w:r>
      <w:r w:rsidRPr="00FB3103">
        <w:rPr>
          <w:szCs w:val="24"/>
          <w:lang w:val="ru-RU"/>
        </w:rPr>
        <w:t>.</w:t>
      </w:r>
    </w:p>
    <w:p w:rsidR="00DF029D" w:rsidRPr="000D5015" w:rsidRDefault="00DF029D" w:rsidP="00DF029D">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r w:rsidRPr="00A32D20">
        <w:rPr>
          <w:rStyle w:val="HTML"/>
          <w:i w:val="0"/>
          <w:sz w:val="24"/>
          <w:szCs w:val="24"/>
        </w:rPr>
        <w:t>https://pkk.rosreestr.ru/</w:t>
      </w:r>
      <w:r w:rsidRPr="000D5015">
        <w:rPr>
          <w:rStyle w:val="HTML"/>
          <w:i w:val="0"/>
          <w:sz w:val="24"/>
          <w:szCs w:val="24"/>
        </w:rPr>
        <w:t>.</w:t>
      </w:r>
      <w:r w:rsidRPr="000D5015">
        <w:rPr>
          <w:sz w:val="24"/>
          <w:szCs w:val="24"/>
        </w:rPr>
        <w:t xml:space="preserve"> </w:t>
      </w:r>
    </w:p>
    <w:p w:rsidR="00DF029D" w:rsidRPr="000D5015" w:rsidRDefault="00DF029D" w:rsidP="00DF029D">
      <w:pPr>
        <w:ind w:firstLine="709"/>
        <w:jc w:val="both"/>
        <w:rPr>
          <w:b/>
          <w:sz w:val="24"/>
          <w:szCs w:val="24"/>
        </w:rPr>
      </w:pPr>
      <w:r w:rsidRPr="000D5015">
        <w:rPr>
          <w:b/>
          <w:sz w:val="24"/>
          <w:szCs w:val="24"/>
        </w:rPr>
        <w:t>Описание границ земельного участка (образуемого земельного участка):</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44"/>
        <w:gridCol w:w="3961"/>
        <w:gridCol w:w="4047"/>
      </w:tblGrid>
      <w:tr w:rsidR="00DF029D" w:rsidRPr="00CD77CF" w:rsidTr="00D92D80">
        <w:trPr>
          <w:trHeight w:val="232"/>
        </w:trPr>
        <w:tc>
          <w:tcPr>
            <w:tcW w:w="1056" w:type="pct"/>
            <w:vMerge w:val="restart"/>
            <w:shd w:val="clear" w:color="auto" w:fill="auto"/>
          </w:tcPr>
          <w:p w:rsidR="00DF029D" w:rsidRPr="00CD77CF" w:rsidRDefault="00DF029D" w:rsidP="00D92D80">
            <w:pPr>
              <w:pStyle w:val="af1"/>
              <w:snapToGrid w:val="0"/>
              <w:jc w:val="center"/>
              <w:rPr>
                <w:sz w:val="16"/>
                <w:szCs w:val="16"/>
              </w:rPr>
            </w:pPr>
            <w:r w:rsidRPr="00CD77CF">
              <w:rPr>
                <w:kern w:val="2"/>
                <w:sz w:val="16"/>
                <w:szCs w:val="16"/>
              </w:rPr>
              <w:t>Обозначение (номер) характерной точки</w:t>
            </w:r>
          </w:p>
        </w:tc>
        <w:tc>
          <w:tcPr>
            <w:tcW w:w="3944" w:type="pct"/>
            <w:gridSpan w:val="2"/>
            <w:shd w:val="clear" w:color="auto" w:fill="auto"/>
          </w:tcPr>
          <w:p w:rsidR="00DF029D" w:rsidRPr="00CD77CF" w:rsidRDefault="00DF029D" w:rsidP="00D92D80">
            <w:pPr>
              <w:pStyle w:val="af1"/>
              <w:snapToGrid w:val="0"/>
              <w:jc w:val="center"/>
              <w:rPr>
                <w:sz w:val="16"/>
                <w:szCs w:val="16"/>
              </w:rPr>
            </w:pPr>
            <w:r w:rsidRPr="00CD77CF">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DF029D" w:rsidRPr="00CD77CF" w:rsidTr="00D92D80">
        <w:trPr>
          <w:trHeight w:val="232"/>
        </w:trPr>
        <w:tc>
          <w:tcPr>
            <w:tcW w:w="1056" w:type="pct"/>
            <w:vMerge/>
            <w:shd w:val="clear" w:color="auto" w:fill="auto"/>
          </w:tcPr>
          <w:p w:rsidR="00DF029D" w:rsidRPr="00CD77CF" w:rsidRDefault="00DF029D" w:rsidP="00D92D80">
            <w:pPr>
              <w:snapToGrid w:val="0"/>
              <w:jc w:val="center"/>
              <w:rPr>
                <w:sz w:val="16"/>
                <w:szCs w:val="16"/>
              </w:rPr>
            </w:pPr>
          </w:p>
        </w:tc>
        <w:tc>
          <w:tcPr>
            <w:tcW w:w="1951" w:type="pct"/>
            <w:shd w:val="clear" w:color="auto" w:fill="auto"/>
          </w:tcPr>
          <w:p w:rsidR="00DF029D" w:rsidRPr="00CD77CF" w:rsidRDefault="00DF029D" w:rsidP="00D92D80">
            <w:pPr>
              <w:pStyle w:val="af1"/>
              <w:snapToGrid w:val="0"/>
              <w:jc w:val="center"/>
              <w:rPr>
                <w:sz w:val="16"/>
                <w:szCs w:val="16"/>
              </w:rPr>
            </w:pPr>
            <w:r w:rsidRPr="00CD77CF">
              <w:rPr>
                <w:kern w:val="2"/>
                <w:sz w:val="16"/>
                <w:szCs w:val="16"/>
                <w:lang w:val="en-US"/>
              </w:rPr>
              <w:t>X</w:t>
            </w:r>
          </w:p>
        </w:tc>
        <w:tc>
          <w:tcPr>
            <w:tcW w:w="1993" w:type="pct"/>
            <w:shd w:val="clear" w:color="auto" w:fill="auto"/>
          </w:tcPr>
          <w:p w:rsidR="00DF029D" w:rsidRPr="00CD77CF" w:rsidRDefault="00DF029D" w:rsidP="00D92D80">
            <w:pPr>
              <w:pStyle w:val="af1"/>
              <w:snapToGrid w:val="0"/>
              <w:jc w:val="center"/>
              <w:rPr>
                <w:sz w:val="16"/>
                <w:szCs w:val="16"/>
              </w:rPr>
            </w:pPr>
            <w:r w:rsidRPr="00CD77CF">
              <w:rPr>
                <w:kern w:val="2"/>
                <w:sz w:val="16"/>
                <w:szCs w:val="16"/>
                <w:lang w:val="en-US"/>
              </w:rPr>
              <w:t>Y</w:t>
            </w:r>
          </w:p>
        </w:tc>
      </w:tr>
      <w:tr w:rsidR="00B96A70" w:rsidRPr="00CD77CF" w:rsidTr="00D92D80">
        <w:tblPrEx>
          <w:tblCellMar>
            <w:top w:w="28" w:type="dxa"/>
            <w:left w:w="28" w:type="dxa"/>
            <w:bottom w:w="28" w:type="dxa"/>
            <w:right w:w="28" w:type="dxa"/>
          </w:tblCellMar>
        </w:tblPrEx>
        <w:trPr>
          <w:trHeight w:val="232"/>
        </w:trPr>
        <w:tc>
          <w:tcPr>
            <w:tcW w:w="1056" w:type="pct"/>
            <w:shd w:val="clear" w:color="auto" w:fill="auto"/>
          </w:tcPr>
          <w:p w:rsidR="00B96A70" w:rsidRPr="00CD77CF" w:rsidRDefault="00B96A70" w:rsidP="00B96A70">
            <w:pPr>
              <w:pStyle w:val="31"/>
              <w:shd w:val="clear" w:color="auto" w:fill="auto"/>
              <w:spacing w:before="0" w:line="240" w:lineRule="auto"/>
              <w:jc w:val="center"/>
              <w:rPr>
                <w:sz w:val="16"/>
                <w:szCs w:val="16"/>
              </w:rPr>
            </w:pPr>
            <w:r w:rsidRPr="00CD77CF">
              <w:rPr>
                <w:sz w:val="16"/>
                <w:szCs w:val="16"/>
              </w:rPr>
              <w:t>1</w:t>
            </w:r>
          </w:p>
        </w:tc>
        <w:tc>
          <w:tcPr>
            <w:tcW w:w="1951" w:type="pct"/>
            <w:shd w:val="clear" w:color="auto" w:fill="auto"/>
          </w:tcPr>
          <w:p w:rsidR="00B96A70" w:rsidRPr="00B96A70" w:rsidRDefault="00B96A70" w:rsidP="00B96A70">
            <w:pPr>
              <w:pStyle w:val="31"/>
              <w:shd w:val="clear" w:color="auto" w:fill="auto"/>
              <w:spacing w:before="0" w:line="190" w:lineRule="exact"/>
              <w:jc w:val="center"/>
              <w:rPr>
                <w:b/>
                <w:sz w:val="16"/>
                <w:szCs w:val="16"/>
              </w:rPr>
            </w:pPr>
            <w:r w:rsidRPr="00B96A70">
              <w:rPr>
                <w:rStyle w:val="95pt"/>
                <w:b w:val="0"/>
                <w:sz w:val="16"/>
                <w:szCs w:val="16"/>
              </w:rPr>
              <w:t>604733.91</w:t>
            </w:r>
          </w:p>
        </w:tc>
        <w:tc>
          <w:tcPr>
            <w:tcW w:w="1993" w:type="pct"/>
            <w:shd w:val="clear" w:color="auto" w:fill="auto"/>
          </w:tcPr>
          <w:p w:rsidR="00B96A70" w:rsidRPr="00B96A70" w:rsidRDefault="00B96A70" w:rsidP="00B96A70">
            <w:pPr>
              <w:pStyle w:val="31"/>
              <w:shd w:val="clear" w:color="auto" w:fill="auto"/>
              <w:spacing w:before="0" w:line="190" w:lineRule="exact"/>
              <w:jc w:val="center"/>
              <w:rPr>
                <w:b/>
                <w:sz w:val="16"/>
                <w:szCs w:val="16"/>
              </w:rPr>
            </w:pPr>
            <w:r w:rsidRPr="00B96A70">
              <w:rPr>
                <w:rStyle w:val="95pt"/>
                <w:b w:val="0"/>
                <w:sz w:val="16"/>
                <w:szCs w:val="16"/>
              </w:rPr>
              <w:t>2316142,26</w:t>
            </w:r>
          </w:p>
        </w:tc>
      </w:tr>
      <w:tr w:rsidR="00B96A70" w:rsidRPr="00CD77CF" w:rsidTr="00D92D80">
        <w:tblPrEx>
          <w:tblCellMar>
            <w:top w:w="28" w:type="dxa"/>
            <w:left w:w="28" w:type="dxa"/>
            <w:bottom w:w="28" w:type="dxa"/>
            <w:right w:w="28" w:type="dxa"/>
          </w:tblCellMar>
        </w:tblPrEx>
        <w:trPr>
          <w:trHeight w:val="232"/>
        </w:trPr>
        <w:tc>
          <w:tcPr>
            <w:tcW w:w="1056" w:type="pct"/>
            <w:shd w:val="clear" w:color="auto" w:fill="auto"/>
          </w:tcPr>
          <w:p w:rsidR="00B96A70" w:rsidRPr="00CD77CF" w:rsidRDefault="00B96A70" w:rsidP="00B96A70">
            <w:pPr>
              <w:pStyle w:val="31"/>
              <w:shd w:val="clear" w:color="auto" w:fill="auto"/>
              <w:spacing w:before="0" w:line="240" w:lineRule="auto"/>
              <w:jc w:val="center"/>
              <w:rPr>
                <w:sz w:val="16"/>
                <w:szCs w:val="16"/>
              </w:rPr>
            </w:pPr>
            <w:r w:rsidRPr="00CD77CF">
              <w:rPr>
                <w:sz w:val="16"/>
                <w:szCs w:val="16"/>
              </w:rPr>
              <w:t>2</w:t>
            </w:r>
          </w:p>
        </w:tc>
        <w:tc>
          <w:tcPr>
            <w:tcW w:w="1951" w:type="pct"/>
            <w:shd w:val="clear" w:color="auto" w:fill="auto"/>
          </w:tcPr>
          <w:p w:rsidR="00B96A70" w:rsidRPr="00B96A70" w:rsidRDefault="00B96A70" w:rsidP="00B96A70">
            <w:pPr>
              <w:pStyle w:val="31"/>
              <w:shd w:val="clear" w:color="auto" w:fill="auto"/>
              <w:spacing w:before="0" w:line="190" w:lineRule="exact"/>
              <w:jc w:val="center"/>
              <w:rPr>
                <w:b/>
                <w:sz w:val="16"/>
                <w:szCs w:val="16"/>
              </w:rPr>
            </w:pPr>
            <w:r w:rsidRPr="00B96A70">
              <w:rPr>
                <w:rStyle w:val="95pt"/>
                <w:b w:val="0"/>
                <w:sz w:val="16"/>
                <w:szCs w:val="16"/>
              </w:rPr>
              <w:t>604741.89</w:t>
            </w:r>
          </w:p>
        </w:tc>
        <w:tc>
          <w:tcPr>
            <w:tcW w:w="1993" w:type="pct"/>
            <w:shd w:val="clear" w:color="auto" w:fill="auto"/>
          </w:tcPr>
          <w:p w:rsidR="00B96A70" w:rsidRPr="00B96A70" w:rsidRDefault="00B96A70" w:rsidP="00B96A70">
            <w:pPr>
              <w:pStyle w:val="31"/>
              <w:shd w:val="clear" w:color="auto" w:fill="auto"/>
              <w:spacing w:before="0" w:line="190" w:lineRule="exact"/>
              <w:jc w:val="center"/>
              <w:rPr>
                <w:b/>
                <w:sz w:val="16"/>
                <w:szCs w:val="16"/>
              </w:rPr>
            </w:pPr>
            <w:r w:rsidRPr="00B96A70">
              <w:rPr>
                <w:rStyle w:val="95pt"/>
                <w:b w:val="0"/>
                <w:sz w:val="16"/>
                <w:szCs w:val="16"/>
              </w:rPr>
              <w:t>2316149.54</w:t>
            </w:r>
          </w:p>
        </w:tc>
      </w:tr>
      <w:tr w:rsidR="00B96A70" w:rsidRPr="00CD77CF" w:rsidTr="00D92D80">
        <w:tblPrEx>
          <w:tblCellMar>
            <w:top w:w="28" w:type="dxa"/>
            <w:left w:w="28" w:type="dxa"/>
            <w:bottom w:w="28" w:type="dxa"/>
            <w:right w:w="28" w:type="dxa"/>
          </w:tblCellMar>
        </w:tblPrEx>
        <w:trPr>
          <w:trHeight w:val="232"/>
        </w:trPr>
        <w:tc>
          <w:tcPr>
            <w:tcW w:w="1056" w:type="pct"/>
            <w:shd w:val="clear" w:color="auto" w:fill="auto"/>
          </w:tcPr>
          <w:p w:rsidR="00B96A70" w:rsidRPr="00CD77CF" w:rsidRDefault="00B96A70" w:rsidP="00B96A70">
            <w:pPr>
              <w:pStyle w:val="31"/>
              <w:shd w:val="clear" w:color="auto" w:fill="auto"/>
              <w:spacing w:before="0" w:line="240" w:lineRule="auto"/>
              <w:jc w:val="center"/>
              <w:rPr>
                <w:sz w:val="16"/>
                <w:szCs w:val="16"/>
              </w:rPr>
            </w:pPr>
            <w:r w:rsidRPr="00CD77CF">
              <w:rPr>
                <w:sz w:val="16"/>
                <w:szCs w:val="16"/>
              </w:rPr>
              <w:t>3</w:t>
            </w:r>
          </w:p>
        </w:tc>
        <w:tc>
          <w:tcPr>
            <w:tcW w:w="1951" w:type="pct"/>
            <w:shd w:val="clear" w:color="auto" w:fill="auto"/>
          </w:tcPr>
          <w:p w:rsidR="00B96A70" w:rsidRPr="00B96A70" w:rsidRDefault="00B96A70" w:rsidP="00B96A70">
            <w:pPr>
              <w:pStyle w:val="31"/>
              <w:shd w:val="clear" w:color="auto" w:fill="auto"/>
              <w:spacing w:before="0" w:line="190" w:lineRule="exact"/>
              <w:jc w:val="center"/>
              <w:rPr>
                <w:b/>
                <w:sz w:val="16"/>
                <w:szCs w:val="16"/>
              </w:rPr>
            </w:pPr>
            <w:r w:rsidRPr="00B96A70">
              <w:rPr>
                <w:rStyle w:val="95pt"/>
                <w:b w:val="0"/>
                <w:sz w:val="16"/>
                <w:szCs w:val="16"/>
              </w:rPr>
              <w:t>604746.16</w:t>
            </w:r>
          </w:p>
        </w:tc>
        <w:tc>
          <w:tcPr>
            <w:tcW w:w="1993" w:type="pct"/>
            <w:shd w:val="clear" w:color="auto" w:fill="auto"/>
          </w:tcPr>
          <w:p w:rsidR="00B96A70" w:rsidRPr="00B96A70" w:rsidRDefault="00B96A70" w:rsidP="00B96A70">
            <w:pPr>
              <w:pStyle w:val="31"/>
              <w:shd w:val="clear" w:color="auto" w:fill="auto"/>
              <w:spacing w:before="0" w:line="190" w:lineRule="exact"/>
              <w:jc w:val="center"/>
              <w:rPr>
                <w:b/>
                <w:sz w:val="16"/>
                <w:szCs w:val="16"/>
              </w:rPr>
            </w:pPr>
            <w:r w:rsidRPr="00B96A70">
              <w:rPr>
                <w:rStyle w:val="95pt"/>
                <w:b w:val="0"/>
                <w:sz w:val="16"/>
                <w:szCs w:val="16"/>
              </w:rPr>
              <w:t>2316155.76</w:t>
            </w:r>
          </w:p>
        </w:tc>
      </w:tr>
      <w:tr w:rsidR="00B96A70" w:rsidRPr="00CD77CF" w:rsidTr="00D92D80">
        <w:tblPrEx>
          <w:tblCellMar>
            <w:top w:w="28" w:type="dxa"/>
            <w:left w:w="28" w:type="dxa"/>
            <w:bottom w:w="28" w:type="dxa"/>
            <w:right w:w="28" w:type="dxa"/>
          </w:tblCellMar>
        </w:tblPrEx>
        <w:trPr>
          <w:trHeight w:val="235"/>
        </w:trPr>
        <w:tc>
          <w:tcPr>
            <w:tcW w:w="1056" w:type="pct"/>
            <w:shd w:val="clear" w:color="auto" w:fill="auto"/>
          </w:tcPr>
          <w:p w:rsidR="00B96A70" w:rsidRPr="00CD77CF" w:rsidRDefault="00B96A70" w:rsidP="00B96A70">
            <w:pPr>
              <w:pStyle w:val="31"/>
              <w:shd w:val="clear" w:color="auto" w:fill="auto"/>
              <w:spacing w:before="0" w:line="240" w:lineRule="auto"/>
              <w:jc w:val="center"/>
              <w:rPr>
                <w:sz w:val="16"/>
                <w:szCs w:val="16"/>
              </w:rPr>
            </w:pPr>
            <w:r w:rsidRPr="00CD77CF">
              <w:rPr>
                <w:sz w:val="16"/>
                <w:szCs w:val="16"/>
              </w:rPr>
              <w:t>4</w:t>
            </w:r>
          </w:p>
        </w:tc>
        <w:tc>
          <w:tcPr>
            <w:tcW w:w="1951" w:type="pct"/>
            <w:shd w:val="clear" w:color="auto" w:fill="auto"/>
          </w:tcPr>
          <w:p w:rsidR="00B96A70" w:rsidRPr="00B96A70" w:rsidRDefault="00B96A70" w:rsidP="00B96A70">
            <w:pPr>
              <w:pStyle w:val="31"/>
              <w:shd w:val="clear" w:color="auto" w:fill="auto"/>
              <w:spacing w:before="0" w:line="190" w:lineRule="exact"/>
              <w:jc w:val="center"/>
              <w:rPr>
                <w:b/>
                <w:sz w:val="16"/>
                <w:szCs w:val="16"/>
              </w:rPr>
            </w:pPr>
            <w:r w:rsidRPr="00B96A70">
              <w:rPr>
                <w:rStyle w:val="95pt"/>
                <w:b w:val="0"/>
                <w:sz w:val="16"/>
                <w:szCs w:val="16"/>
              </w:rPr>
              <w:t>604761.44</w:t>
            </w:r>
          </w:p>
        </w:tc>
        <w:tc>
          <w:tcPr>
            <w:tcW w:w="1993" w:type="pct"/>
            <w:shd w:val="clear" w:color="auto" w:fill="auto"/>
          </w:tcPr>
          <w:p w:rsidR="00B96A70" w:rsidRPr="00B96A70" w:rsidRDefault="00B96A70" w:rsidP="00B96A70">
            <w:pPr>
              <w:pStyle w:val="31"/>
              <w:shd w:val="clear" w:color="auto" w:fill="auto"/>
              <w:spacing w:before="0" w:line="190" w:lineRule="exact"/>
              <w:jc w:val="center"/>
              <w:rPr>
                <w:b/>
                <w:sz w:val="16"/>
                <w:szCs w:val="16"/>
              </w:rPr>
            </w:pPr>
            <w:r w:rsidRPr="00B96A70">
              <w:rPr>
                <w:rStyle w:val="95pt"/>
                <w:b w:val="0"/>
                <w:sz w:val="16"/>
                <w:szCs w:val="16"/>
              </w:rPr>
              <w:t>2316169.86</w:t>
            </w:r>
          </w:p>
        </w:tc>
      </w:tr>
      <w:tr w:rsidR="00B96A70" w:rsidRPr="00CD77CF" w:rsidTr="00D92D80">
        <w:tblPrEx>
          <w:tblCellMar>
            <w:top w:w="28" w:type="dxa"/>
            <w:left w:w="28" w:type="dxa"/>
            <w:bottom w:w="28" w:type="dxa"/>
            <w:right w:w="28" w:type="dxa"/>
          </w:tblCellMar>
        </w:tblPrEx>
        <w:trPr>
          <w:trHeight w:val="232"/>
        </w:trPr>
        <w:tc>
          <w:tcPr>
            <w:tcW w:w="1056" w:type="pct"/>
            <w:shd w:val="clear" w:color="auto" w:fill="auto"/>
          </w:tcPr>
          <w:p w:rsidR="00B96A70" w:rsidRPr="00CD77CF" w:rsidRDefault="00B96A70" w:rsidP="00B96A70">
            <w:pPr>
              <w:pStyle w:val="31"/>
              <w:shd w:val="clear" w:color="auto" w:fill="auto"/>
              <w:spacing w:before="0" w:line="240" w:lineRule="auto"/>
              <w:jc w:val="center"/>
              <w:rPr>
                <w:sz w:val="16"/>
                <w:szCs w:val="16"/>
              </w:rPr>
            </w:pPr>
            <w:r w:rsidRPr="00CD77CF">
              <w:rPr>
                <w:sz w:val="16"/>
                <w:szCs w:val="16"/>
              </w:rPr>
              <w:t>5</w:t>
            </w:r>
          </w:p>
        </w:tc>
        <w:tc>
          <w:tcPr>
            <w:tcW w:w="1951" w:type="pct"/>
            <w:shd w:val="clear" w:color="auto" w:fill="auto"/>
          </w:tcPr>
          <w:p w:rsidR="00B96A70" w:rsidRPr="00B96A70" w:rsidRDefault="00B96A70" w:rsidP="00B96A70">
            <w:pPr>
              <w:pStyle w:val="31"/>
              <w:shd w:val="clear" w:color="auto" w:fill="auto"/>
              <w:spacing w:before="0" w:line="190" w:lineRule="exact"/>
              <w:jc w:val="center"/>
              <w:rPr>
                <w:b/>
                <w:sz w:val="16"/>
                <w:szCs w:val="16"/>
              </w:rPr>
            </w:pPr>
            <w:r w:rsidRPr="00B96A70">
              <w:rPr>
                <w:rStyle w:val="95pt"/>
                <w:b w:val="0"/>
                <w:sz w:val="16"/>
                <w:szCs w:val="16"/>
              </w:rPr>
              <w:t>604775.85</w:t>
            </w:r>
          </w:p>
        </w:tc>
        <w:tc>
          <w:tcPr>
            <w:tcW w:w="1993" w:type="pct"/>
            <w:shd w:val="clear" w:color="auto" w:fill="auto"/>
          </w:tcPr>
          <w:p w:rsidR="00B96A70" w:rsidRPr="00B96A70" w:rsidRDefault="00B96A70" w:rsidP="00B96A70">
            <w:pPr>
              <w:pStyle w:val="31"/>
              <w:shd w:val="clear" w:color="auto" w:fill="auto"/>
              <w:spacing w:before="0" w:line="190" w:lineRule="exact"/>
              <w:jc w:val="center"/>
              <w:rPr>
                <w:b/>
                <w:sz w:val="16"/>
                <w:szCs w:val="16"/>
              </w:rPr>
            </w:pPr>
            <w:r w:rsidRPr="00B96A70">
              <w:rPr>
                <w:rStyle w:val="95pt"/>
                <w:b w:val="0"/>
                <w:sz w:val="16"/>
                <w:szCs w:val="16"/>
              </w:rPr>
              <w:t>2316183.07</w:t>
            </w:r>
          </w:p>
        </w:tc>
      </w:tr>
      <w:tr w:rsidR="00B96A70" w:rsidRPr="00CD77CF" w:rsidTr="00D92D80">
        <w:tblPrEx>
          <w:tblCellMar>
            <w:top w:w="28" w:type="dxa"/>
            <w:left w:w="28" w:type="dxa"/>
            <w:bottom w:w="28" w:type="dxa"/>
            <w:right w:w="28" w:type="dxa"/>
          </w:tblCellMar>
        </w:tblPrEx>
        <w:trPr>
          <w:trHeight w:val="232"/>
        </w:trPr>
        <w:tc>
          <w:tcPr>
            <w:tcW w:w="1056" w:type="pct"/>
            <w:shd w:val="clear" w:color="auto" w:fill="auto"/>
          </w:tcPr>
          <w:p w:rsidR="00B96A70" w:rsidRPr="00CD77CF" w:rsidRDefault="00E21FAC" w:rsidP="00B96A70">
            <w:pPr>
              <w:pStyle w:val="31"/>
              <w:shd w:val="clear" w:color="auto" w:fill="auto"/>
              <w:spacing w:before="0" w:line="240" w:lineRule="auto"/>
              <w:jc w:val="center"/>
              <w:rPr>
                <w:sz w:val="16"/>
                <w:szCs w:val="16"/>
              </w:rPr>
            </w:pPr>
            <w:r>
              <w:rPr>
                <w:sz w:val="16"/>
                <w:szCs w:val="16"/>
              </w:rPr>
              <w:t>6</w:t>
            </w:r>
          </w:p>
        </w:tc>
        <w:tc>
          <w:tcPr>
            <w:tcW w:w="1951" w:type="pct"/>
            <w:shd w:val="clear" w:color="auto" w:fill="auto"/>
          </w:tcPr>
          <w:p w:rsidR="00B96A70" w:rsidRPr="00B96A70" w:rsidRDefault="00B96A70" w:rsidP="00B96A70">
            <w:pPr>
              <w:pStyle w:val="31"/>
              <w:shd w:val="clear" w:color="auto" w:fill="auto"/>
              <w:spacing w:before="0" w:line="190" w:lineRule="exact"/>
              <w:jc w:val="center"/>
              <w:rPr>
                <w:b/>
                <w:sz w:val="16"/>
                <w:szCs w:val="16"/>
              </w:rPr>
            </w:pPr>
            <w:r w:rsidRPr="00B96A70">
              <w:rPr>
                <w:rStyle w:val="95pt"/>
                <w:b w:val="0"/>
                <w:sz w:val="16"/>
                <w:szCs w:val="16"/>
              </w:rPr>
              <w:t>604784.89</w:t>
            </w:r>
          </w:p>
        </w:tc>
        <w:tc>
          <w:tcPr>
            <w:tcW w:w="1993" w:type="pct"/>
            <w:shd w:val="clear" w:color="auto" w:fill="auto"/>
          </w:tcPr>
          <w:p w:rsidR="00B96A70" w:rsidRPr="00B96A70" w:rsidRDefault="00B96A70" w:rsidP="00B96A70">
            <w:pPr>
              <w:pStyle w:val="31"/>
              <w:shd w:val="clear" w:color="auto" w:fill="auto"/>
              <w:spacing w:before="0" w:line="190" w:lineRule="exact"/>
              <w:jc w:val="center"/>
              <w:rPr>
                <w:b/>
                <w:sz w:val="16"/>
                <w:szCs w:val="16"/>
              </w:rPr>
            </w:pPr>
            <w:r w:rsidRPr="00B96A70">
              <w:rPr>
                <w:rStyle w:val="95pt"/>
                <w:b w:val="0"/>
                <w:sz w:val="16"/>
                <w:szCs w:val="16"/>
              </w:rPr>
              <w:t>2316189.99</w:t>
            </w:r>
          </w:p>
        </w:tc>
      </w:tr>
      <w:tr w:rsidR="00B96A70" w:rsidRPr="00CD77CF" w:rsidTr="00D92D80">
        <w:tblPrEx>
          <w:tblCellMar>
            <w:top w:w="28" w:type="dxa"/>
            <w:left w:w="28" w:type="dxa"/>
            <w:bottom w:w="28" w:type="dxa"/>
            <w:right w:w="28" w:type="dxa"/>
          </w:tblCellMar>
        </w:tblPrEx>
        <w:trPr>
          <w:trHeight w:val="232"/>
        </w:trPr>
        <w:tc>
          <w:tcPr>
            <w:tcW w:w="1056" w:type="pct"/>
            <w:shd w:val="clear" w:color="auto" w:fill="auto"/>
          </w:tcPr>
          <w:p w:rsidR="00B96A70" w:rsidRPr="00CD77CF" w:rsidRDefault="00E21FAC" w:rsidP="00B96A70">
            <w:pPr>
              <w:pStyle w:val="31"/>
              <w:shd w:val="clear" w:color="auto" w:fill="auto"/>
              <w:spacing w:before="0" w:line="240" w:lineRule="auto"/>
              <w:jc w:val="center"/>
              <w:rPr>
                <w:sz w:val="16"/>
                <w:szCs w:val="16"/>
              </w:rPr>
            </w:pPr>
            <w:r>
              <w:rPr>
                <w:sz w:val="16"/>
                <w:szCs w:val="16"/>
              </w:rPr>
              <w:t>7</w:t>
            </w:r>
          </w:p>
        </w:tc>
        <w:tc>
          <w:tcPr>
            <w:tcW w:w="1951" w:type="pct"/>
            <w:shd w:val="clear" w:color="auto" w:fill="auto"/>
          </w:tcPr>
          <w:p w:rsidR="00B96A70" w:rsidRPr="00B96A70" w:rsidRDefault="00B96A70" w:rsidP="00B96A70">
            <w:pPr>
              <w:pStyle w:val="31"/>
              <w:shd w:val="clear" w:color="auto" w:fill="auto"/>
              <w:spacing w:before="0" w:line="190" w:lineRule="exact"/>
              <w:jc w:val="center"/>
              <w:rPr>
                <w:b/>
                <w:sz w:val="16"/>
                <w:szCs w:val="16"/>
              </w:rPr>
            </w:pPr>
            <w:r w:rsidRPr="00B96A70">
              <w:rPr>
                <w:rStyle w:val="95pt"/>
                <w:b w:val="0"/>
                <w:sz w:val="16"/>
                <w:szCs w:val="16"/>
              </w:rPr>
              <w:t>604768.24</w:t>
            </w:r>
          </w:p>
        </w:tc>
        <w:tc>
          <w:tcPr>
            <w:tcW w:w="1993" w:type="pct"/>
            <w:shd w:val="clear" w:color="auto" w:fill="auto"/>
          </w:tcPr>
          <w:p w:rsidR="00B96A70" w:rsidRPr="00B96A70" w:rsidRDefault="00B96A70" w:rsidP="00B96A70">
            <w:pPr>
              <w:pStyle w:val="31"/>
              <w:shd w:val="clear" w:color="auto" w:fill="auto"/>
              <w:spacing w:before="0" w:line="190" w:lineRule="exact"/>
              <w:jc w:val="center"/>
              <w:rPr>
                <w:b/>
                <w:sz w:val="16"/>
                <w:szCs w:val="16"/>
              </w:rPr>
            </w:pPr>
            <w:r w:rsidRPr="00B96A70">
              <w:rPr>
                <w:rStyle w:val="95pt"/>
                <w:b w:val="0"/>
                <w:sz w:val="16"/>
                <w:szCs w:val="16"/>
              </w:rPr>
              <w:t>2316203.54</w:t>
            </w:r>
          </w:p>
        </w:tc>
      </w:tr>
      <w:tr w:rsidR="00B96A70" w:rsidRPr="00CD77CF" w:rsidTr="00D92D80">
        <w:tblPrEx>
          <w:tblCellMar>
            <w:top w:w="28" w:type="dxa"/>
            <w:left w:w="28" w:type="dxa"/>
            <w:bottom w:w="28" w:type="dxa"/>
            <w:right w:w="28" w:type="dxa"/>
          </w:tblCellMar>
        </w:tblPrEx>
        <w:trPr>
          <w:trHeight w:val="232"/>
        </w:trPr>
        <w:tc>
          <w:tcPr>
            <w:tcW w:w="1056" w:type="pct"/>
            <w:shd w:val="clear" w:color="auto" w:fill="auto"/>
          </w:tcPr>
          <w:p w:rsidR="00B96A70" w:rsidRPr="00CD77CF" w:rsidRDefault="00E21FAC" w:rsidP="00B96A70">
            <w:pPr>
              <w:pStyle w:val="31"/>
              <w:shd w:val="clear" w:color="auto" w:fill="auto"/>
              <w:spacing w:before="0" w:line="240" w:lineRule="auto"/>
              <w:jc w:val="center"/>
              <w:rPr>
                <w:sz w:val="16"/>
                <w:szCs w:val="16"/>
              </w:rPr>
            </w:pPr>
            <w:r>
              <w:rPr>
                <w:sz w:val="16"/>
                <w:szCs w:val="16"/>
              </w:rPr>
              <w:t>8</w:t>
            </w:r>
          </w:p>
        </w:tc>
        <w:tc>
          <w:tcPr>
            <w:tcW w:w="1951" w:type="pct"/>
            <w:shd w:val="clear" w:color="auto" w:fill="auto"/>
          </w:tcPr>
          <w:p w:rsidR="00B96A70" w:rsidRPr="00B96A70" w:rsidRDefault="00B96A70" w:rsidP="00B96A70">
            <w:pPr>
              <w:pStyle w:val="31"/>
              <w:shd w:val="clear" w:color="auto" w:fill="auto"/>
              <w:spacing w:before="0" w:line="190" w:lineRule="exact"/>
              <w:jc w:val="center"/>
              <w:rPr>
                <w:b/>
                <w:sz w:val="16"/>
                <w:szCs w:val="16"/>
              </w:rPr>
            </w:pPr>
            <w:r w:rsidRPr="00B96A70">
              <w:rPr>
                <w:rStyle w:val="95pt"/>
                <w:b w:val="0"/>
                <w:sz w:val="16"/>
                <w:szCs w:val="16"/>
              </w:rPr>
              <w:t>604750.17</w:t>
            </w:r>
          </w:p>
        </w:tc>
        <w:tc>
          <w:tcPr>
            <w:tcW w:w="1993" w:type="pct"/>
            <w:shd w:val="clear" w:color="auto" w:fill="auto"/>
          </w:tcPr>
          <w:p w:rsidR="00B96A70" w:rsidRPr="00B96A70" w:rsidRDefault="00B96A70" w:rsidP="00B96A70">
            <w:pPr>
              <w:pStyle w:val="31"/>
              <w:shd w:val="clear" w:color="auto" w:fill="auto"/>
              <w:spacing w:before="0" w:line="190" w:lineRule="exact"/>
              <w:jc w:val="center"/>
              <w:rPr>
                <w:b/>
                <w:sz w:val="16"/>
                <w:szCs w:val="16"/>
              </w:rPr>
            </w:pPr>
            <w:r w:rsidRPr="00B96A70">
              <w:rPr>
                <w:rStyle w:val="95pt"/>
                <w:b w:val="0"/>
                <w:sz w:val="16"/>
                <w:szCs w:val="16"/>
              </w:rPr>
              <w:t>2316174.06</w:t>
            </w:r>
          </w:p>
        </w:tc>
      </w:tr>
      <w:tr w:rsidR="00B96A70" w:rsidRPr="00CD77CF" w:rsidTr="00D92D80">
        <w:tblPrEx>
          <w:tblCellMar>
            <w:top w:w="28" w:type="dxa"/>
            <w:left w:w="28" w:type="dxa"/>
            <w:bottom w:w="28" w:type="dxa"/>
            <w:right w:w="28" w:type="dxa"/>
          </w:tblCellMar>
        </w:tblPrEx>
        <w:trPr>
          <w:trHeight w:val="232"/>
        </w:trPr>
        <w:tc>
          <w:tcPr>
            <w:tcW w:w="1056" w:type="pct"/>
            <w:shd w:val="clear" w:color="auto" w:fill="auto"/>
          </w:tcPr>
          <w:p w:rsidR="00B96A70" w:rsidRPr="00CD77CF" w:rsidRDefault="00E21FAC" w:rsidP="00B96A70">
            <w:pPr>
              <w:pStyle w:val="31"/>
              <w:shd w:val="clear" w:color="auto" w:fill="auto"/>
              <w:spacing w:before="0" w:line="240" w:lineRule="auto"/>
              <w:jc w:val="center"/>
              <w:rPr>
                <w:sz w:val="16"/>
                <w:szCs w:val="16"/>
              </w:rPr>
            </w:pPr>
            <w:r>
              <w:rPr>
                <w:sz w:val="16"/>
                <w:szCs w:val="16"/>
              </w:rPr>
              <w:t>9</w:t>
            </w:r>
          </w:p>
        </w:tc>
        <w:tc>
          <w:tcPr>
            <w:tcW w:w="1951" w:type="pct"/>
            <w:shd w:val="clear" w:color="auto" w:fill="auto"/>
          </w:tcPr>
          <w:p w:rsidR="00B96A70" w:rsidRPr="00B96A70" w:rsidRDefault="00B96A70" w:rsidP="00B96A70">
            <w:pPr>
              <w:pStyle w:val="31"/>
              <w:shd w:val="clear" w:color="auto" w:fill="auto"/>
              <w:spacing w:before="0" w:line="190" w:lineRule="exact"/>
              <w:jc w:val="center"/>
              <w:rPr>
                <w:b/>
                <w:sz w:val="16"/>
                <w:szCs w:val="16"/>
              </w:rPr>
            </w:pPr>
            <w:r w:rsidRPr="00B96A70">
              <w:rPr>
                <w:rStyle w:val="95pt"/>
                <w:b w:val="0"/>
                <w:sz w:val="16"/>
                <w:szCs w:val="16"/>
              </w:rPr>
              <w:t>604746.55</w:t>
            </w:r>
          </w:p>
        </w:tc>
        <w:tc>
          <w:tcPr>
            <w:tcW w:w="1993" w:type="pct"/>
            <w:shd w:val="clear" w:color="auto" w:fill="auto"/>
          </w:tcPr>
          <w:p w:rsidR="00B96A70" w:rsidRPr="00B96A70" w:rsidRDefault="00B96A70" w:rsidP="00B96A70">
            <w:pPr>
              <w:pStyle w:val="31"/>
              <w:shd w:val="clear" w:color="auto" w:fill="auto"/>
              <w:spacing w:before="0" w:line="190" w:lineRule="exact"/>
              <w:jc w:val="center"/>
              <w:rPr>
                <w:b/>
                <w:sz w:val="16"/>
                <w:szCs w:val="16"/>
              </w:rPr>
            </w:pPr>
            <w:r w:rsidRPr="00B96A70">
              <w:rPr>
                <w:rStyle w:val="95pt"/>
                <w:b w:val="0"/>
                <w:sz w:val="16"/>
                <w:szCs w:val="16"/>
              </w:rPr>
              <w:t>2316168,18</w:t>
            </w:r>
          </w:p>
        </w:tc>
      </w:tr>
      <w:tr w:rsidR="00B96A70" w:rsidRPr="00CD77CF" w:rsidTr="00D92D80">
        <w:tblPrEx>
          <w:tblCellMar>
            <w:top w:w="28" w:type="dxa"/>
            <w:left w:w="28" w:type="dxa"/>
            <w:bottom w:w="28" w:type="dxa"/>
            <w:right w:w="28" w:type="dxa"/>
          </w:tblCellMar>
        </w:tblPrEx>
        <w:trPr>
          <w:trHeight w:val="232"/>
        </w:trPr>
        <w:tc>
          <w:tcPr>
            <w:tcW w:w="1056" w:type="pct"/>
            <w:shd w:val="clear" w:color="auto" w:fill="auto"/>
          </w:tcPr>
          <w:p w:rsidR="00B96A70" w:rsidRPr="00CD77CF" w:rsidRDefault="00E21FAC" w:rsidP="00B96A70">
            <w:pPr>
              <w:pStyle w:val="31"/>
              <w:shd w:val="clear" w:color="auto" w:fill="auto"/>
              <w:spacing w:before="0" w:line="240" w:lineRule="auto"/>
              <w:jc w:val="center"/>
              <w:rPr>
                <w:sz w:val="16"/>
                <w:szCs w:val="16"/>
              </w:rPr>
            </w:pPr>
            <w:r>
              <w:rPr>
                <w:sz w:val="16"/>
                <w:szCs w:val="16"/>
              </w:rPr>
              <w:t>10</w:t>
            </w:r>
          </w:p>
        </w:tc>
        <w:tc>
          <w:tcPr>
            <w:tcW w:w="1951" w:type="pct"/>
            <w:shd w:val="clear" w:color="auto" w:fill="auto"/>
          </w:tcPr>
          <w:p w:rsidR="00B96A70" w:rsidRPr="00B96A70" w:rsidRDefault="00B96A70" w:rsidP="00B96A70">
            <w:pPr>
              <w:pStyle w:val="31"/>
              <w:shd w:val="clear" w:color="auto" w:fill="auto"/>
              <w:spacing w:before="0" w:line="190" w:lineRule="exact"/>
              <w:jc w:val="center"/>
              <w:rPr>
                <w:b/>
                <w:sz w:val="16"/>
                <w:szCs w:val="16"/>
              </w:rPr>
            </w:pPr>
            <w:r w:rsidRPr="00B96A70">
              <w:rPr>
                <w:rStyle w:val="95pt"/>
                <w:b w:val="0"/>
                <w:sz w:val="16"/>
                <w:szCs w:val="16"/>
              </w:rPr>
              <w:t>604744.26</w:t>
            </w:r>
          </w:p>
        </w:tc>
        <w:tc>
          <w:tcPr>
            <w:tcW w:w="1993" w:type="pct"/>
            <w:shd w:val="clear" w:color="auto" w:fill="auto"/>
          </w:tcPr>
          <w:p w:rsidR="00B96A70" w:rsidRPr="00B96A70" w:rsidRDefault="00B96A70" w:rsidP="00B96A70">
            <w:pPr>
              <w:pStyle w:val="31"/>
              <w:shd w:val="clear" w:color="auto" w:fill="auto"/>
              <w:spacing w:before="0" w:line="190" w:lineRule="exact"/>
              <w:jc w:val="center"/>
              <w:rPr>
                <w:b/>
                <w:sz w:val="16"/>
                <w:szCs w:val="16"/>
              </w:rPr>
            </w:pPr>
            <w:r w:rsidRPr="00B96A70">
              <w:rPr>
                <w:rStyle w:val="95pt"/>
                <w:b w:val="0"/>
                <w:sz w:val="16"/>
                <w:szCs w:val="16"/>
              </w:rPr>
              <w:t>2316165.55</w:t>
            </w:r>
          </w:p>
        </w:tc>
      </w:tr>
      <w:tr w:rsidR="00B96A70" w:rsidRPr="00CD77CF" w:rsidTr="00D92D80">
        <w:tblPrEx>
          <w:tblCellMar>
            <w:top w:w="28" w:type="dxa"/>
            <w:left w:w="28" w:type="dxa"/>
            <w:bottom w:w="28" w:type="dxa"/>
            <w:right w:w="28" w:type="dxa"/>
          </w:tblCellMar>
        </w:tblPrEx>
        <w:trPr>
          <w:trHeight w:val="232"/>
        </w:trPr>
        <w:tc>
          <w:tcPr>
            <w:tcW w:w="1056" w:type="pct"/>
            <w:shd w:val="clear" w:color="auto" w:fill="auto"/>
          </w:tcPr>
          <w:p w:rsidR="00B96A70" w:rsidRPr="00CD77CF" w:rsidRDefault="00E21FAC" w:rsidP="00B96A70">
            <w:pPr>
              <w:pStyle w:val="31"/>
              <w:shd w:val="clear" w:color="auto" w:fill="auto"/>
              <w:spacing w:before="0" w:line="240" w:lineRule="auto"/>
              <w:jc w:val="center"/>
              <w:rPr>
                <w:sz w:val="16"/>
                <w:szCs w:val="16"/>
              </w:rPr>
            </w:pPr>
            <w:r>
              <w:rPr>
                <w:sz w:val="16"/>
                <w:szCs w:val="16"/>
              </w:rPr>
              <w:t>11</w:t>
            </w:r>
          </w:p>
        </w:tc>
        <w:tc>
          <w:tcPr>
            <w:tcW w:w="1951" w:type="pct"/>
            <w:shd w:val="clear" w:color="auto" w:fill="auto"/>
          </w:tcPr>
          <w:p w:rsidR="00B96A70" w:rsidRPr="00B96A70" w:rsidRDefault="00B96A70" w:rsidP="00B96A70">
            <w:pPr>
              <w:pStyle w:val="31"/>
              <w:shd w:val="clear" w:color="auto" w:fill="auto"/>
              <w:spacing w:before="0" w:line="190" w:lineRule="exact"/>
              <w:jc w:val="center"/>
              <w:rPr>
                <w:b/>
                <w:sz w:val="16"/>
                <w:szCs w:val="16"/>
              </w:rPr>
            </w:pPr>
            <w:r w:rsidRPr="00B96A70">
              <w:rPr>
                <w:rStyle w:val="95pt"/>
                <w:b w:val="0"/>
                <w:sz w:val="16"/>
                <w:szCs w:val="16"/>
              </w:rPr>
              <w:t>604729.01</w:t>
            </w:r>
          </w:p>
        </w:tc>
        <w:tc>
          <w:tcPr>
            <w:tcW w:w="1993" w:type="pct"/>
            <w:shd w:val="clear" w:color="auto" w:fill="auto"/>
          </w:tcPr>
          <w:p w:rsidR="00B96A70" w:rsidRPr="00B96A70" w:rsidRDefault="00B96A70" w:rsidP="00B96A70">
            <w:pPr>
              <w:pStyle w:val="31"/>
              <w:shd w:val="clear" w:color="auto" w:fill="auto"/>
              <w:spacing w:before="0" w:line="190" w:lineRule="exact"/>
              <w:jc w:val="center"/>
              <w:rPr>
                <w:b/>
                <w:sz w:val="16"/>
                <w:szCs w:val="16"/>
              </w:rPr>
            </w:pPr>
            <w:r w:rsidRPr="00B96A70">
              <w:rPr>
                <w:rStyle w:val="95pt"/>
                <w:b w:val="0"/>
                <w:sz w:val="16"/>
                <w:szCs w:val="16"/>
              </w:rPr>
              <w:t>2316148.16</w:t>
            </w:r>
          </w:p>
        </w:tc>
      </w:tr>
    </w:tbl>
    <w:p w:rsidR="00DF029D" w:rsidRPr="000D5015" w:rsidRDefault="00DF029D" w:rsidP="00DF029D">
      <w:pPr>
        <w:ind w:firstLine="709"/>
        <w:contextualSpacing/>
        <w:jc w:val="both"/>
        <w:rPr>
          <w:color w:val="000000"/>
          <w:sz w:val="24"/>
          <w:szCs w:val="24"/>
        </w:rPr>
      </w:pPr>
      <w:r w:rsidRPr="000D5015">
        <w:rPr>
          <w:b/>
          <w:bCs/>
          <w:color w:val="000000"/>
          <w:sz w:val="24"/>
          <w:szCs w:val="24"/>
        </w:rPr>
        <w:t>Сведения о правах на земельный участок:</w:t>
      </w:r>
      <w:r w:rsidRPr="000D5015">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DF029D" w:rsidRPr="00CE4F0E" w:rsidRDefault="00DF029D" w:rsidP="00DF029D">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p>
    <w:p w:rsidR="00DF029D" w:rsidRPr="00CE4F0E" w:rsidRDefault="00DF029D" w:rsidP="00DF029D">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DF029D" w:rsidRDefault="00DF029D" w:rsidP="00DF029D">
      <w:pPr>
        <w:ind w:firstLine="709"/>
        <w:contextualSpacing/>
        <w:jc w:val="both"/>
        <w:rPr>
          <w:sz w:val="24"/>
          <w:szCs w:val="24"/>
        </w:rPr>
      </w:pPr>
      <w:r w:rsidRPr="00110F10">
        <w:rPr>
          <w:kern w:val="1"/>
          <w:sz w:val="24"/>
          <w:szCs w:val="24"/>
        </w:rPr>
        <w:t>В</w:t>
      </w:r>
      <w:r w:rsidRPr="0087727B">
        <w:rPr>
          <w:sz w:val="24"/>
          <w:szCs w:val="24"/>
        </w:rPr>
        <w:t xml:space="preserve"> результате обследования установлено, что земельный участ</w:t>
      </w:r>
      <w:r>
        <w:rPr>
          <w:sz w:val="24"/>
          <w:szCs w:val="24"/>
        </w:rPr>
        <w:t>ок свободен от застройки. Доступ на участок имеется.</w:t>
      </w:r>
    </w:p>
    <w:p w:rsidR="00DF029D" w:rsidRPr="009955A3" w:rsidRDefault="00DF029D" w:rsidP="00DF029D">
      <w:pPr>
        <w:ind w:firstLine="709"/>
        <w:jc w:val="both"/>
      </w:pPr>
      <w:r w:rsidRPr="000D5015">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0D5015">
        <w:rPr>
          <w:kern w:val="1"/>
          <w:sz w:val="24"/>
          <w:szCs w:val="24"/>
        </w:rPr>
        <w:t xml:space="preserve"> </w:t>
      </w:r>
      <w:r>
        <w:rPr>
          <w:kern w:val="1"/>
          <w:sz w:val="24"/>
          <w:szCs w:val="24"/>
        </w:rPr>
        <w:br/>
      </w:r>
      <w:r w:rsidRPr="000D5015">
        <w:rPr>
          <w:kern w:val="1"/>
          <w:sz w:val="24"/>
          <w:szCs w:val="24"/>
        </w:rPr>
        <w:t>(</w:t>
      </w:r>
      <w:r w:rsidRPr="000D5015">
        <w:rPr>
          <w:b/>
          <w:bCs/>
          <w:kern w:val="1"/>
          <w:sz w:val="24"/>
          <w:szCs w:val="24"/>
        </w:rPr>
        <w:t>при наличии)</w:t>
      </w:r>
      <w:r>
        <w:t xml:space="preserve">: </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86"/>
        <w:gridCol w:w="10"/>
        <w:gridCol w:w="4027"/>
        <w:gridCol w:w="4125"/>
      </w:tblGrid>
      <w:tr w:rsidR="00DF029D" w:rsidRPr="00AF6CAE" w:rsidTr="00D92D80">
        <w:trPr>
          <w:trHeight w:val="279"/>
        </w:trPr>
        <w:tc>
          <w:tcPr>
            <w:tcW w:w="1056" w:type="pct"/>
            <w:vMerge w:val="restart"/>
            <w:shd w:val="clear" w:color="auto" w:fill="auto"/>
            <w:vAlign w:val="center"/>
          </w:tcPr>
          <w:p w:rsidR="00DF029D" w:rsidRPr="00AF6CAE" w:rsidRDefault="00DF029D" w:rsidP="00D92D80">
            <w:pPr>
              <w:pStyle w:val="af1"/>
              <w:snapToGrid w:val="0"/>
              <w:jc w:val="center"/>
              <w:rPr>
                <w:sz w:val="16"/>
                <w:szCs w:val="16"/>
              </w:rPr>
            </w:pPr>
            <w:r w:rsidRPr="00AF6CAE">
              <w:rPr>
                <w:kern w:val="2"/>
                <w:sz w:val="16"/>
                <w:szCs w:val="16"/>
              </w:rPr>
              <w:t>Обозначение (номер) характерной точки</w:t>
            </w:r>
          </w:p>
        </w:tc>
        <w:tc>
          <w:tcPr>
            <w:tcW w:w="3944" w:type="pct"/>
            <w:gridSpan w:val="3"/>
            <w:shd w:val="clear" w:color="auto" w:fill="auto"/>
            <w:vAlign w:val="center"/>
          </w:tcPr>
          <w:p w:rsidR="00DF029D" w:rsidRPr="00AF6CAE" w:rsidRDefault="00DF029D" w:rsidP="00D92D80">
            <w:pPr>
              <w:pStyle w:val="af1"/>
              <w:snapToGrid w:val="0"/>
              <w:jc w:val="center"/>
              <w:rPr>
                <w:sz w:val="16"/>
                <w:szCs w:val="16"/>
              </w:rPr>
            </w:pPr>
            <w:r w:rsidRPr="00AF6CAE">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DF029D" w:rsidRPr="00AF6CAE" w:rsidTr="00D92D80">
        <w:trPr>
          <w:trHeight w:val="279"/>
        </w:trPr>
        <w:tc>
          <w:tcPr>
            <w:tcW w:w="1056" w:type="pct"/>
            <w:vMerge/>
            <w:shd w:val="clear" w:color="auto" w:fill="auto"/>
            <w:vAlign w:val="center"/>
          </w:tcPr>
          <w:p w:rsidR="00DF029D" w:rsidRPr="00AF6CAE" w:rsidRDefault="00DF029D" w:rsidP="00D92D80">
            <w:pPr>
              <w:snapToGrid w:val="0"/>
              <w:jc w:val="center"/>
              <w:rPr>
                <w:sz w:val="16"/>
                <w:szCs w:val="16"/>
              </w:rPr>
            </w:pPr>
          </w:p>
        </w:tc>
        <w:tc>
          <w:tcPr>
            <w:tcW w:w="1951" w:type="pct"/>
            <w:gridSpan w:val="2"/>
            <w:shd w:val="clear" w:color="auto" w:fill="auto"/>
            <w:vAlign w:val="center"/>
          </w:tcPr>
          <w:p w:rsidR="00DF029D" w:rsidRPr="00AF6CAE" w:rsidRDefault="00DF029D" w:rsidP="00D92D80">
            <w:pPr>
              <w:pStyle w:val="af1"/>
              <w:snapToGrid w:val="0"/>
              <w:jc w:val="center"/>
              <w:rPr>
                <w:sz w:val="16"/>
                <w:szCs w:val="16"/>
              </w:rPr>
            </w:pPr>
            <w:r w:rsidRPr="00AF6CAE">
              <w:rPr>
                <w:kern w:val="2"/>
                <w:sz w:val="16"/>
                <w:szCs w:val="16"/>
                <w:lang w:val="en-US"/>
              </w:rPr>
              <w:t>X</w:t>
            </w:r>
          </w:p>
        </w:tc>
        <w:tc>
          <w:tcPr>
            <w:tcW w:w="1993" w:type="pct"/>
            <w:shd w:val="clear" w:color="auto" w:fill="auto"/>
            <w:vAlign w:val="center"/>
          </w:tcPr>
          <w:p w:rsidR="00DF029D" w:rsidRPr="00AF6CAE" w:rsidRDefault="00DF029D" w:rsidP="00D92D80">
            <w:pPr>
              <w:pStyle w:val="af1"/>
              <w:snapToGrid w:val="0"/>
              <w:jc w:val="center"/>
              <w:rPr>
                <w:sz w:val="16"/>
                <w:szCs w:val="16"/>
              </w:rPr>
            </w:pPr>
            <w:r w:rsidRPr="00AF6CAE">
              <w:rPr>
                <w:kern w:val="2"/>
                <w:sz w:val="16"/>
                <w:szCs w:val="16"/>
                <w:lang w:val="en-US"/>
              </w:rPr>
              <w:t>Y</w:t>
            </w:r>
          </w:p>
        </w:tc>
      </w:tr>
      <w:tr w:rsidR="00DF029D" w:rsidRPr="00AF6CAE" w:rsidTr="00D92D80">
        <w:tblPrEx>
          <w:tblCellMar>
            <w:top w:w="28" w:type="dxa"/>
            <w:left w:w="28" w:type="dxa"/>
            <w:bottom w:w="28" w:type="dxa"/>
            <w:right w:w="28" w:type="dxa"/>
          </w:tblCellMar>
        </w:tblPrEx>
        <w:trPr>
          <w:trHeight w:val="279"/>
        </w:trPr>
        <w:tc>
          <w:tcPr>
            <w:tcW w:w="1061" w:type="pct"/>
            <w:gridSpan w:val="2"/>
            <w:shd w:val="clear" w:color="auto" w:fill="auto"/>
          </w:tcPr>
          <w:p w:rsidR="00DF029D" w:rsidRPr="00AF6CAE" w:rsidRDefault="00DF029D" w:rsidP="00D92D80">
            <w:pPr>
              <w:pStyle w:val="af"/>
              <w:spacing w:after="0" w:line="230" w:lineRule="exact"/>
              <w:jc w:val="center"/>
              <w:rPr>
                <w:sz w:val="16"/>
                <w:szCs w:val="16"/>
              </w:rPr>
            </w:pPr>
            <w:r>
              <w:rPr>
                <w:rStyle w:val="afc"/>
                <w:rFonts w:eastAsia="Lucida Sans Unicode"/>
                <w:b w:val="0"/>
                <w:bCs w:val="0"/>
                <w:sz w:val="16"/>
                <w:szCs w:val="16"/>
              </w:rPr>
              <w:t>-</w:t>
            </w:r>
          </w:p>
        </w:tc>
        <w:tc>
          <w:tcPr>
            <w:tcW w:w="1946" w:type="pct"/>
            <w:shd w:val="clear" w:color="auto" w:fill="auto"/>
          </w:tcPr>
          <w:p w:rsidR="00DF029D" w:rsidRPr="00AF6CAE" w:rsidRDefault="00DF029D" w:rsidP="00D92D80">
            <w:pPr>
              <w:pStyle w:val="af"/>
              <w:spacing w:after="0" w:line="230" w:lineRule="exact"/>
              <w:jc w:val="center"/>
              <w:rPr>
                <w:sz w:val="16"/>
                <w:szCs w:val="16"/>
              </w:rPr>
            </w:pPr>
            <w:r>
              <w:rPr>
                <w:rStyle w:val="afc"/>
                <w:rFonts w:eastAsia="Lucida Sans Unicode"/>
                <w:b w:val="0"/>
                <w:bCs w:val="0"/>
                <w:sz w:val="16"/>
                <w:szCs w:val="16"/>
              </w:rPr>
              <w:t>-</w:t>
            </w:r>
          </w:p>
        </w:tc>
        <w:tc>
          <w:tcPr>
            <w:tcW w:w="1993" w:type="pct"/>
            <w:shd w:val="clear" w:color="auto" w:fill="auto"/>
          </w:tcPr>
          <w:p w:rsidR="00DF029D" w:rsidRPr="00AF6CAE" w:rsidRDefault="00DF029D" w:rsidP="00D92D80">
            <w:pPr>
              <w:pStyle w:val="af"/>
              <w:spacing w:after="0" w:line="230" w:lineRule="exact"/>
              <w:jc w:val="center"/>
              <w:rPr>
                <w:sz w:val="16"/>
                <w:szCs w:val="16"/>
              </w:rPr>
            </w:pPr>
            <w:r>
              <w:rPr>
                <w:rStyle w:val="afc"/>
                <w:rFonts w:eastAsia="Lucida Sans Unicode"/>
                <w:b w:val="0"/>
                <w:bCs w:val="0"/>
                <w:sz w:val="16"/>
                <w:szCs w:val="16"/>
              </w:rPr>
              <w:t>-</w:t>
            </w:r>
          </w:p>
        </w:tc>
      </w:tr>
    </w:tbl>
    <w:p w:rsidR="00DF029D" w:rsidRDefault="00DF029D" w:rsidP="00DF029D">
      <w:pPr>
        <w:ind w:firstLine="709"/>
        <w:contextualSpacing/>
        <w:jc w:val="both"/>
      </w:pPr>
      <w:r w:rsidRPr="000D5015">
        <w:rPr>
          <w:b/>
          <w:bCs/>
          <w:sz w:val="24"/>
          <w:szCs w:val="24"/>
        </w:rPr>
        <w:t>Реквизиты проекта планировки территории и (или) проекта межевания территории в случае, если земельный участок рас</w:t>
      </w:r>
      <w:r>
        <w:rPr>
          <w:b/>
          <w:bCs/>
          <w:sz w:val="24"/>
          <w:szCs w:val="24"/>
        </w:rPr>
        <w:t xml:space="preserve">положен в границах территории, </w:t>
      </w:r>
      <w:r w:rsidRPr="000D5015">
        <w:rPr>
          <w:b/>
          <w:bCs/>
          <w:sz w:val="24"/>
          <w:szCs w:val="24"/>
        </w:rPr>
        <w:t>в отношении которой утверждены проект планировки территории и (или) проект межевания территории</w:t>
      </w:r>
      <w:r>
        <w:rPr>
          <w:b/>
          <w:bCs/>
          <w:sz w:val="24"/>
          <w:szCs w:val="24"/>
        </w:rPr>
        <w:t>:</w:t>
      </w:r>
      <w:r>
        <w:t xml:space="preserve"> </w:t>
      </w:r>
    </w:p>
    <w:p w:rsidR="00CF349B" w:rsidRDefault="00DF029D" w:rsidP="00CF349B">
      <w:pPr>
        <w:ind w:firstLine="709"/>
        <w:contextualSpacing/>
        <w:jc w:val="both"/>
        <w:rPr>
          <w:sz w:val="24"/>
          <w:szCs w:val="24"/>
        </w:rPr>
      </w:pPr>
      <w:r w:rsidRPr="00A56506">
        <w:rPr>
          <w:sz w:val="24"/>
          <w:szCs w:val="24"/>
        </w:rPr>
        <w:t xml:space="preserve">Постановление Администрации города Челябинска от 11.01.2013 № 9-п «Об утверждении документации по планировке территории в границах: </w:t>
      </w:r>
      <w:proofErr w:type="spellStart"/>
      <w:proofErr w:type="gramStart"/>
      <w:r w:rsidRPr="00A56506">
        <w:rPr>
          <w:sz w:val="24"/>
          <w:szCs w:val="24"/>
        </w:rPr>
        <w:t>Новоградский</w:t>
      </w:r>
      <w:proofErr w:type="spellEnd"/>
      <w:r w:rsidRPr="00A56506">
        <w:rPr>
          <w:sz w:val="24"/>
          <w:szCs w:val="24"/>
        </w:rPr>
        <w:t xml:space="preserve"> проспект, ул. Салавата </w:t>
      </w:r>
      <w:proofErr w:type="spellStart"/>
      <w:r w:rsidRPr="00A56506">
        <w:rPr>
          <w:sz w:val="24"/>
          <w:szCs w:val="24"/>
        </w:rPr>
        <w:t>Юлаева</w:t>
      </w:r>
      <w:proofErr w:type="spellEnd"/>
      <w:r w:rsidRPr="00A56506">
        <w:rPr>
          <w:sz w:val="24"/>
          <w:szCs w:val="24"/>
        </w:rPr>
        <w:t>, ул. Академика Макеева, ул. Университетская Набережная, река Миасс, ул. Худякова, Западное шоссе, граница города в Центральном и Калининском районах города Челябинска».</w:t>
      </w:r>
      <w:proofErr w:type="gramEnd"/>
    </w:p>
    <w:p w:rsidR="00CF349B" w:rsidRPr="00CF349B" w:rsidRDefault="00CF349B" w:rsidP="00CF349B">
      <w:pPr>
        <w:ind w:firstLine="709"/>
        <w:contextualSpacing/>
        <w:jc w:val="both"/>
        <w:rPr>
          <w:b/>
          <w:bCs/>
          <w:sz w:val="24"/>
          <w:szCs w:val="24"/>
        </w:rPr>
      </w:pPr>
      <w:r w:rsidRPr="00CF349B">
        <w:rPr>
          <w:b/>
          <w:bCs/>
          <w:sz w:val="24"/>
          <w:szCs w:val="24"/>
        </w:rPr>
        <w:t>Информация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rsidR="00CF349B" w:rsidRPr="0005210D" w:rsidRDefault="00CF349B" w:rsidP="00CF349B">
      <w:pPr>
        <w:tabs>
          <w:tab w:val="left" w:leader="underscore" w:pos="9655"/>
        </w:tabs>
        <w:spacing w:line="240" w:lineRule="exact"/>
        <w:ind w:left="60"/>
        <w:rPr>
          <w:b/>
        </w:rPr>
      </w:pPr>
      <w:r w:rsidRPr="0005210D">
        <w:rPr>
          <w:rStyle w:val="24"/>
          <w:b w:val="0"/>
        </w:rPr>
        <w:t>Информация отсутствует.</w:t>
      </w:r>
      <w:r w:rsidRPr="0005210D">
        <w:rPr>
          <w:b/>
        </w:rPr>
        <w:tab/>
      </w:r>
    </w:p>
    <w:p w:rsidR="00CF349B" w:rsidRDefault="00CF349B" w:rsidP="00A00ECC">
      <w:pPr>
        <w:pStyle w:val="33"/>
        <w:shd w:val="clear" w:color="auto" w:fill="auto"/>
        <w:spacing w:after="0" w:line="197" w:lineRule="exact"/>
        <w:ind w:left="60" w:hanging="60"/>
      </w:pPr>
      <w:r>
        <w:lastRenderedPageBreak/>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DF029D" w:rsidRDefault="00DF029D" w:rsidP="00DF029D">
      <w:pPr>
        <w:ind w:firstLine="709"/>
        <w:contextualSpacing/>
        <w:jc w:val="both"/>
        <w:rPr>
          <w:b/>
          <w:bCs/>
          <w:sz w:val="24"/>
          <w:szCs w:val="24"/>
        </w:rPr>
      </w:pPr>
      <w:r w:rsidRPr="000D5015">
        <w:rPr>
          <w:b/>
          <w:bCs/>
          <w:sz w:val="24"/>
          <w:szCs w:val="24"/>
        </w:rPr>
        <w:t>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r>
        <w:rPr>
          <w:b/>
          <w:bCs/>
          <w:sz w:val="24"/>
          <w:szCs w:val="24"/>
        </w:rPr>
        <w:t xml:space="preserve">: </w:t>
      </w:r>
    </w:p>
    <w:p w:rsidR="00DF029D" w:rsidRDefault="00DF029D" w:rsidP="00DF029D">
      <w:pPr>
        <w:ind w:firstLine="709"/>
        <w:contextualSpacing/>
        <w:jc w:val="both"/>
        <w:rPr>
          <w:sz w:val="24"/>
          <w:szCs w:val="24"/>
        </w:rPr>
      </w:pPr>
      <w:r w:rsidRPr="008B50F7">
        <w:rPr>
          <w:sz w:val="24"/>
          <w:szCs w:val="24"/>
        </w:rPr>
        <w:t xml:space="preserve">Земельный участок расположен в территориальной зоне - В. 1.2 (зона индивидуальной </w:t>
      </w:r>
      <w:r>
        <w:rPr>
          <w:sz w:val="24"/>
          <w:szCs w:val="24"/>
        </w:rPr>
        <w:br/>
      </w:r>
      <w:r w:rsidRPr="008B50F7">
        <w:rPr>
          <w:sz w:val="24"/>
          <w:szCs w:val="24"/>
        </w:rPr>
        <w:t>и блокированной жилой застройки в зонах стабилизации), установлен градостроительный регламент.</w:t>
      </w:r>
    </w:p>
    <w:p w:rsidR="00DF029D" w:rsidRPr="000D5015" w:rsidRDefault="00DF029D" w:rsidP="00DF029D">
      <w:pPr>
        <w:ind w:firstLine="709"/>
        <w:contextualSpacing/>
        <w:jc w:val="both"/>
        <w:rPr>
          <w:b/>
          <w:bCs/>
          <w:sz w:val="24"/>
          <w:szCs w:val="24"/>
        </w:rPr>
      </w:pPr>
      <w:r w:rsidRPr="000D5015">
        <w:rPr>
          <w:b/>
          <w:bCs/>
          <w:sz w:val="24"/>
          <w:szCs w:val="24"/>
        </w:rPr>
        <w:t>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w:t>
      </w:r>
      <w:r>
        <w:rPr>
          <w:b/>
          <w:bCs/>
          <w:sz w:val="24"/>
          <w:szCs w:val="24"/>
        </w:rPr>
        <w:t>:</w:t>
      </w:r>
    </w:p>
    <w:p w:rsidR="00DF029D" w:rsidRDefault="00DF029D" w:rsidP="00DF029D">
      <w:pPr>
        <w:ind w:firstLine="709"/>
        <w:contextualSpacing/>
        <w:jc w:val="both"/>
        <w:rPr>
          <w:bCs/>
          <w:sz w:val="24"/>
          <w:szCs w:val="24"/>
        </w:rPr>
      </w:pPr>
      <w:r w:rsidRPr="00CA47AE">
        <w:rPr>
          <w:bCs/>
          <w:sz w:val="24"/>
          <w:szCs w:val="24"/>
        </w:rPr>
        <w:t xml:space="preserve">Решение Челябинской городской Думы от 29.08.2023 № 41/23 «Об утверждении Правил землепользования и </w:t>
      </w:r>
      <w:proofErr w:type="gramStart"/>
      <w:r w:rsidRPr="00CA47AE">
        <w:rPr>
          <w:bCs/>
          <w:sz w:val="24"/>
          <w:szCs w:val="24"/>
        </w:rPr>
        <w:t>застройки города</w:t>
      </w:r>
      <w:proofErr w:type="gramEnd"/>
      <w:r w:rsidRPr="00CA47AE">
        <w:rPr>
          <w:bCs/>
          <w:sz w:val="24"/>
          <w:szCs w:val="24"/>
        </w:rPr>
        <w:t xml:space="preserve"> Челябинска».</w:t>
      </w:r>
    </w:p>
    <w:p w:rsidR="00DF029D" w:rsidRPr="000D5015" w:rsidRDefault="00DF029D" w:rsidP="00DF029D">
      <w:pPr>
        <w:ind w:firstLine="709"/>
        <w:contextualSpacing/>
        <w:jc w:val="both"/>
        <w:rPr>
          <w:b/>
          <w:bCs/>
          <w:sz w:val="24"/>
          <w:szCs w:val="24"/>
        </w:rPr>
      </w:pPr>
      <w:r w:rsidRPr="000D5015">
        <w:rPr>
          <w:b/>
          <w:bCs/>
          <w:sz w:val="24"/>
          <w:szCs w:val="24"/>
        </w:rPr>
        <w:t>Информация о видах разрешенного использования земельного участка:</w:t>
      </w:r>
    </w:p>
    <w:p w:rsidR="00DF029D" w:rsidRPr="00CA47AE" w:rsidRDefault="00DF029D" w:rsidP="00DF029D">
      <w:pPr>
        <w:tabs>
          <w:tab w:val="left" w:pos="717"/>
        </w:tabs>
        <w:ind w:firstLine="709"/>
        <w:contextualSpacing/>
        <w:jc w:val="both"/>
        <w:rPr>
          <w:sz w:val="24"/>
          <w:szCs w:val="24"/>
        </w:rPr>
      </w:pPr>
      <w:r w:rsidRPr="00CA47AE">
        <w:rPr>
          <w:sz w:val="24"/>
          <w:szCs w:val="24"/>
        </w:rPr>
        <w:t>Основные виды разрешенного использования:</w:t>
      </w:r>
    </w:p>
    <w:p w:rsidR="00DF029D" w:rsidRPr="00CA47AE" w:rsidRDefault="00DF029D" w:rsidP="00DF029D">
      <w:pPr>
        <w:tabs>
          <w:tab w:val="left" w:pos="717"/>
        </w:tabs>
        <w:ind w:firstLine="709"/>
        <w:contextualSpacing/>
        <w:jc w:val="both"/>
        <w:rPr>
          <w:sz w:val="24"/>
          <w:szCs w:val="24"/>
        </w:rPr>
      </w:pPr>
      <w:r>
        <w:rPr>
          <w:sz w:val="24"/>
          <w:szCs w:val="24"/>
        </w:rPr>
        <w:t>(</w:t>
      </w:r>
      <w:r w:rsidRPr="00CA47AE">
        <w:rPr>
          <w:sz w:val="24"/>
          <w:szCs w:val="24"/>
        </w:rPr>
        <w:t>2.1) для индивидуального жилищного строительства.</w:t>
      </w:r>
    </w:p>
    <w:p w:rsidR="00DF029D" w:rsidRPr="00CA47AE" w:rsidRDefault="00DF029D" w:rsidP="00DF029D">
      <w:pPr>
        <w:tabs>
          <w:tab w:val="left" w:pos="717"/>
        </w:tabs>
        <w:ind w:firstLine="709"/>
        <w:contextualSpacing/>
        <w:jc w:val="both"/>
        <w:rPr>
          <w:sz w:val="24"/>
          <w:szCs w:val="24"/>
        </w:rPr>
      </w:pPr>
      <w:r w:rsidRPr="00CA47AE">
        <w:rPr>
          <w:sz w:val="24"/>
          <w:szCs w:val="24"/>
        </w:rPr>
        <w:t>Условно разрешенные виды использования</w:t>
      </w:r>
      <w:proofErr w:type="gramStart"/>
      <w:r w:rsidRPr="00CA47AE">
        <w:rPr>
          <w:sz w:val="24"/>
          <w:szCs w:val="24"/>
        </w:rPr>
        <w:t>:</w:t>
      </w:r>
      <w:r>
        <w:rPr>
          <w:sz w:val="24"/>
          <w:szCs w:val="24"/>
        </w:rPr>
        <w:t xml:space="preserve"> -.</w:t>
      </w:r>
      <w:proofErr w:type="gramEnd"/>
    </w:p>
    <w:p w:rsidR="00DF029D" w:rsidRDefault="00DF029D" w:rsidP="00DF029D">
      <w:pPr>
        <w:tabs>
          <w:tab w:val="left" w:pos="717"/>
        </w:tabs>
        <w:ind w:firstLine="709"/>
        <w:contextualSpacing/>
        <w:jc w:val="both"/>
        <w:rPr>
          <w:sz w:val="24"/>
          <w:szCs w:val="24"/>
        </w:rPr>
      </w:pPr>
      <w:r w:rsidRPr="00CA47AE">
        <w:rPr>
          <w:sz w:val="24"/>
          <w:szCs w:val="24"/>
        </w:rPr>
        <w:t>Вспомогательные виды разрешенного использования</w:t>
      </w:r>
      <w:proofErr w:type="gramStart"/>
      <w:r w:rsidRPr="00CA47AE">
        <w:rPr>
          <w:sz w:val="24"/>
          <w:szCs w:val="24"/>
        </w:rPr>
        <w:t>:</w:t>
      </w:r>
      <w:r>
        <w:rPr>
          <w:sz w:val="24"/>
          <w:szCs w:val="24"/>
        </w:rPr>
        <w:t xml:space="preserve"> -.</w:t>
      </w:r>
      <w:proofErr w:type="gramEnd"/>
    </w:p>
    <w:p w:rsidR="00DF029D" w:rsidRPr="000D5015" w:rsidRDefault="00DF029D" w:rsidP="00DF029D">
      <w:pPr>
        <w:tabs>
          <w:tab w:val="left" w:pos="717"/>
        </w:tabs>
        <w:ind w:firstLine="709"/>
        <w:contextualSpacing/>
        <w:jc w:val="both"/>
        <w:rPr>
          <w:color w:val="000000"/>
          <w:kern w:val="1"/>
          <w:sz w:val="24"/>
          <w:szCs w:val="24"/>
        </w:rPr>
      </w:pPr>
      <w:r w:rsidRPr="000D5015">
        <w:rPr>
          <w:b/>
          <w:color w:val="000000"/>
          <w:kern w:val="1"/>
          <w:sz w:val="24"/>
          <w:szCs w:val="24"/>
        </w:rPr>
        <w:t xml:space="preserve">Предельные (минимальные и (или) максимальные) размеры земельного участка </w:t>
      </w:r>
      <w:r w:rsidRPr="000D5015">
        <w:rPr>
          <w:b/>
          <w:color w:val="000000"/>
          <w:kern w:val="1"/>
          <w:sz w:val="24"/>
          <w:szCs w:val="24"/>
        </w:rPr>
        <w:br/>
        <w:t>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93"/>
        <w:gridCol w:w="911"/>
        <w:gridCol w:w="959"/>
        <w:gridCol w:w="1762"/>
        <w:gridCol w:w="1018"/>
        <w:gridCol w:w="1532"/>
        <w:gridCol w:w="1525"/>
        <w:gridCol w:w="1706"/>
      </w:tblGrid>
      <w:tr w:rsidR="00DF029D" w:rsidRPr="00176299" w:rsidTr="00D92D80">
        <w:trPr>
          <w:trHeight w:val="3575"/>
        </w:trPr>
        <w:tc>
          <w:tcPr>
            <w:tcW w:w="2663" w:type="dxa"/>
            <w:gridSpan w:val="3"/>
            <w:shd w:val="clear" w:color="auto" w:fill="auto"/>
            <w:vAlign w:val="center"/>
          </w:tcPr>
          <w:p w:rsidR="00DF029D" w:rsidRPr="00176299" w:rsidRDefault="00DF029D" w:rsidP="00D92D80">
            <w:pPr>
              <w:pStyle w:val="af1"/>
              <w:snapToGrid w:val="0"/>
              <w:jc w:val="center"/>
              <w:rPr>
                <w:sz w:val="16"/>
                <w:szCs w:val="16"/>
              </w:rPr>
            </w:pPr>
            <w:r w:rsidRPr="00176299">
              <w:rPr>
                <w:kern w:val="2"/>
                <w:sz w:val="16"/>
                <w:szCs w:val="16"/>
              </w:rPr>
              <w:t>Предельные (минимальные и (или) максимальные) размеры земельных участков, в том числе их площадь</w:t>
            </w:r>
          </w:p>
        </w:tc>
        <w:tc>
          <w:tcPr>
            <w:tcW w:w="1762" w:type="dxa"/>
            <w:shd w:val="clear" w:color="auto" w:fill="auto"/>
            <w:vAlign w:val="center"/>
          </w:tcPr>
          <w:p w:rsidR="00DF029D" w:rsidRPr="00176299" w:rsidRDefault="00DF029D" w:rsidP="00D92D80">
            <w:pPr>
              <w:pStyle w:val="af1"/>
              <w:snapToGrid w:val="0"/>
              <w:jc w:val="center"/>
              <w:rPr>
                <w:sz w:val="16"/>
                <w:szCs w:val="16"/>
              </w:rPr>
            </w:pPr>
            <w:r w:rsidRPr="00176299">
              <w:rPr>
                <w:kern w:val="2"/>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8" w:type="dxa"/>
            <w:shd w:val="clear" w:color="auto" w:fill="auto"/>
            <w:vAlign w:val="center"/>
          </w:tcPr>
          <w:p w:rsidR="00DF029D" w:rsidRPr="00176299" w:rsidRDefault="00DF029D" w:rsidP="00D92D80">
            <w:pPr>
              <w:pStyle w:val="af1"/>
              <w:snapToGrid w:val="0"/>
              <w:jc w:val="center"/>
              <w:rPr>
                <w:sz w:val="16"/>
                <w:szCs w:val="16"/>
              </w:rPr>
            </w:pPr>
            <w:r w:rsidRPr="00176299">
              <w:rPr>
                <w:kern w:val="2"/>
                <w:sz w:val="16"/>
                <w:szCs w:val="16"/>
              </w:rPr>
              <w:t>Предельное количество этажей</w:t>
            </w:r>
          </w:p>
          <w:p w:rsidR="00DF029D" w:rsidRPr="00176299" w:rsidRDefault="00DF029D" w:rsidP="00D92D80">
            <w:pPr>
              <w:pStyle w:val="af1"/>
              <w:snapToGrid w:val="0"/>
              <w:jc w:val="center"/>
              <w:rPr>
                <w:sz w:val="16"/>
                <w:szCs w:val="16"/>
              </w:rPr>
            </w:pPr>
            <w:r w:rsidRPr="00176299">
              <w:rPr>
                <w:kern w:val="2"/>
                <w:sz w:val="16"/>
                <w:szCs w:val="16"/>
              </w:rPr>
              <w:t>и (или) предельная высота зданий, строений, сооружений</w:t>
            </w:r>
          </w:p>
        </w:tc>
        <w:tc>
          <w:tcPr>
            <w:tcW w:w="1532" w:type="dxa"/>
            <w:shd w:val="clear" w:color="auto" w:fill="auto"/>
            <w:vAlign w:val="center"/>
          </w:tcPr>
          <w:p w:rsidR="00DF029D" w:rsidRPr="00176299" w:rsidRDefault="00DF029D" w:rsidP="00D92D80">
            <w:pPr>
              <w:pStyle w:val="af1"/>
              <w:snapToGrid w:val="0"/>
              <w:jc w:val="center"/>
              <w:rPr>
                <w:sz w:val="16"/>
                <w:szCs w:val="16"/>
              </w:rPr>
            </w:pPr>
            <w:r w:rsidRPr="00176299">
              <w:rPr>
                <w:kern w:val="2"/>
                <w:sz w:val="16"/>
                <w:szCs w:val="16"/>
              </w:rPr>
              <w:t xml:space="preserve">Максимальный процент застройки в границах </w:t>
            </w:r>
            <w:proofErr w:type="spellStart"/>
            <w:proofErr w:type="gramStart"/>
            <w:r w:rsidRPr="00176299">
              <w:rPr>
                <w:kern w:val="2"/>
                <w:sz w:val="16"/>
                <w:szCs w:val="16"/>
              </w:rPr>
              <w:t>земель-ного</w:t>
            </w:r>
            <w:proofErr w:type="spellEnd"/>
            <w:proofErr w:type="gramEnd"/>
            <w:r w:rsidRPr="00176299">
              <w:rPr>
                <w:kern w:val="2"/>
                <w:sz w:val="16"/>
                <w:szCs w:val="16"/>
              </w:rPr>
              <w:t xml:space="preserve"> участка, определяемый как отношение суммарной </w:t>
            </w:r>
            <w:proofErr w:type="spellStart"/>
            <w:r w:rsidRPr="00176299">
              <w:rPr>
                <w:kern w:val="2"/>
                <w:sz w:val="16"/>
                <w:szCs w:val="16"/>
              </w:rPr>
              <w:t>пло-щади</w:t>
            </w:r>
            <w:proofErr w:type="spellEnd"/>
            <w:r w:rsidRPr="00176299">
              <w:rPr>
                <w:kern w:val="2"/>
                <w:sz w:val="16"/>
                <w:szCs w:val="16"/>
              </w:rPr>
              <w:t xml:space="preserve"> земельного участка, которая может быть застроена, ко всей площади земельного участка</w:t>
            </w:r>
          </w:p>
        </w:tc>
        <w:tc>
          <w:tcPr>
            <w:tcW w:w="1525" w:type="dxa"/>
            <w:shd w:val="clear" w:color="auto" w:fill="auto"/>
            <w:vAlign w:val="center"/>
          </w:tcPr>
          <w:p w:rsidR="00DF029D" w:rsidRPr="00176299" w:rsidRDefault="00DF029D" w:rsidP="00D92D80">
            <w:pPr>
              <w:pStyle w:val="af1"/>
              <w:snapToGrid w:val="0"/>
              <w:ind w:left="15" w:right="45"/>
              <w:jc w:val="center"/>
              <w:rPr>
                <w:sz w:val="16"/>
                <w:szCs w:val="16"/>
              </w:rPr>
            </w:pPr>
            <w:r w:rsidRPr="00176299">
              <w:rPr>
                <w:kern w:val="2"/>
                <w:sz w:val="16"/>
                <w:szCs w:val="16"/>
              </w:rPr>
              <w:t xml:space="preserve">Требования к архитектурным решениям </w:t>
            </w:r>
            <w:proofErr w:type="spellStart"/>
            <w:proofErr w:type="gramStart"/>
            <w:r w:rsidRPr="00176299">
              <w:rPr>
                <w:kern w:val="2"/>
                <w:sz w:val="16"/>
                <w:szCs w:val="16"/>
              </w:rPr>
              <w:t>объ-ектов</w:t>
            </w:r>
            <w:proofErr w:type="spellEnd"/>
            <w:proofErr w:type="gramEnd"/>
            <w:r w:rsidRPr="00176299">
              <w:rPr>
                <w:kern w:val="2"/>
                <w:sz w:val="16"/>
                <w:szCs w:val="16"/>
              </w:rPr>
              <w:t xml:space="preserve"> </w:t>
            </w:r>
            <w:proofErr w:type="spellStart"/>
            <w:r w:rsidRPr="00176299">
              <w:rPr>
                <w:kern w:val="2"/>
                <w:sz w:val="16"/>
                <w:szCs w:val="16"/>
              </w:rPr>
              <w:t>капиталь-ного</w:t>
            </w:r>
            <w:proofErr w:type="spellEnd"/>
            <w:r w:rsidRPr="00176299">
              <w:rPr>
                <w:kern w:val="2"/>
                <w:sz w:val="16"/>
                <w:szCs w:val="16"/>
              </w:rPr>
              <w:t xml:space="preserve"> </w:t>
            </w:r>
            <w:proofErr w:type="spellStart"/>
            <w:r w:rsidRPr="00176299">
              <w:rPr>
                <w:kern w:val="2"/>
                <w:sz w:val="16"/>
                <w:szCs w:val="16"/>
              </w:rPr>
              <w:t>строитель-ства</w:t>
            </w:r>
            <w:proofErr w:type="spellEnd"/>
            <w:r w:rsidRPr="00176299">
              <w:rPr>
                <w:kern w:val="2"/>
                <w:sz w:val="16"/>
                <w:szCs w:val="16"/>
              </w:rPr>
              <w:t xml:space="preserve">, </w:t>
            </w:r>
            <w:proofErr w:type="spellStart"/>
            <w:r w:rsidRPr="00176299">
              <w:rPr>
                <w:kern w:val="2"/>
                <w:sz w:val="16"/>
                <w:szCs w:val="16"/>
              </w:rPr>
              <w:t>располо-женны</w:t>
            </w:r>
            <w:r w:rsidRPr="00523D04">
              <w:rPr>
                <w:kern w:val="2"/>
                <w:sz w:val="16"/>
                <w:szCs w:val="16"/>
              </w:rPr>
              <w:t>х</w:t>
            </w:r>
            <w:proofErr w:type="spellEnd"/>
            <w:r w:rsidRPr="00176299">
              <w:rPr>
                <w:kern w:val="2"/>
                <w:sz w:val="16"/>
                <w:szCs w:val="16"/>
              </w:rPr>
              <w:t xml:space="preserve"> в </w:t>
            </w:r>
            <w:proofErr w:type="spellStart"/>
            <w:r w:rsidRPr="00176299">
              <w:rPr>
                <w:kern w:val="2"/>
                <w:sz w:val="16"/>
                <w:szCs w:val="16"/>
              </w:rPr>
              <w:t>гра-ницах</w:t>
            </w:r>
            <w:proofErr w:type="spellEnd"/>
            <w:r w:rsidRPr="00176299">
              <w:rPr>
                <w:kern w:val="2"/>
                <w:sz w:val="16"/>
                <w:szCs w:val="16"/>
              </w:rPr>
              <w:t xml:space="preserve"> территории исторического поселения федерального или регионального значения</w:t>
            </w:r>
          </w:p>
        </w:tc>
        <w:tc>
          <w:tcPr>
            <w:tcW w:w="1706" w:type="dxa"/>
            <w:shd w:val="clear" w:color="auto" w:fill="auto"/>
            <w:vAlign w:val="center"/>
          </w:tcPr>
          <w:p w:rsidR="00DF029D" w:rsidRPr="00176299" w:rsidRDefault="00DF029D" w:rsidP="00D92D80">
            <w:pPr>
              <w:pStyle w:val="af1"/>
              <w:snapToGrid w:val="0"/>
              <w:jc w:val="center"/>
              <w:rPr>
                <w:sz w:val="16"/>
                <w:szCs w:val="16"/>
              </w:rPr>
            </w:pPr>
            <w:r w:rsidRPr="00176299">
              <w:rPr>
                <w:kern w:val="2"/>
                <w:sz w:val="16"/>
                <w:szCs w:val="16"/>
              </w:rPr>
              <w:t>Иные показатели</w:t>
            </w:r>
          </w:p>
        </w:tc>
      </w:tr>
      <w:tr w:rsidR="00DF029D" w:rsidRPr="00176299" w:rsidTr="00D92D80">
        <w:trPr>
          <w:trHeight w:hRule="exact" w:val="330"/>
        </w:trPr>
        <w:tc>
          <w:tcPr>
            <w:tcW w:w="793" w:type="dxa"/>
            <w:shd w:val="clear" w:color="auto" w:fill="auto"/>
            <w:vAlign w:val="center"/>
          </w:tcPr>
          <w:p w:rsidR="00DF029D" w:rsidRPr="00176299" w:rsidRDefault="00DF029D" w:rsidP="00D92D80">
            <w:pPr>
              <w:pStyle w:val="af1"/>
              <w:snapToGrid w:val="0"/>
              <w:jc w:val="center"/>
              <w:rPr>
                <w:sz w:val="16"/>
                <w:szCs w:val="16"/>
              </w:rPr>
            </w:pPr>
            <w:r w:rsidRPr="00176299">
              <w:rPr>
                <w:kern w:val="2"/>
                <w:sz w:val="16"/>
                <w:szCs w:val="16"/>
              </w:rPr>
              <w:t>1</w:t>
            </w:r>
          </w:p>
        </w:tc>
        <w:tc>
          <w:tcPr>
            <w:tcW w:w="911" w:type="dxa"/>
            <w:shd w:val="clear" w:color="auto" w:fill="auto"/>
            <w:vAlign w:val="center"/>
          </w:tcPr>
          <w:p w:rsidR="00DF029D" w:rsidRPr="00176299" w:rsidRDefault="00DF029D" w:rsidP="00D92D80">
            <w:pPr>
              <w:pStyle w:val="af1"/>
              <w:snapToGrid w:val="0"/>
              <w:jc w:val="center"/>
              <w:rPr>
                <w:sz w:val="16"/>
                <w:szCs w:val="16"/>
              </w:rPr>
            </w:pPr>
            <w:r w:rsidRPr="00176299">
              <w:rPr>
                <w:kern w:val="2"/>
                <w:sz w:val="16"/>
                <w:szCs w:val="16"/>
              </w:rPr>
              <w:t>2</w:t>
            </w:r>
          </w:p>
        </w:tc>
        <w:tc>
          <w:tcPr>
            <w:tcW w:w="959" w:type="dxa"/>
            <w:shd w:val="clear" w:color="auto" w:fill="auto"/>
            <w:vAlign w:val="center"/>
          </w:tcPr>
          <w:p w:rsidR="00DF029D" w:rsidRPr="00176299" w:rsidRDefault="00DF029D" w:rsidP="00D92D80">
            <w:pPr>
              <w:pStyle w:val="af1"/>
              <w:snapToGrid w:val="0"/>
              <w:jc w:val="center"/>
              <w:rPr>
                <w:sz w:val="16"/>
                <w:szCs w:val="16"/>
              </w:rPr>
            </w:pPr>
            <w:r w:rsidRPr="00176299">
              <w:rPr>
                <w:kern w:val="2"/>
                <w:sz w:val="16"/>
                <w:szCs w:val="16"/>
              </w:rPr>
              <w:t>3</w:t>
            </w:r>
          </w:p>
        </w:tc>
        <w:tc>
          <w:tcPr>
            <w:tcW w:w="1762" w:type="dxa"/>
            <w:vMerge w:val="restart"/>
            <w:shd w:val="clear" w:color="auto" w:fill="auto"/>
          </w:tcPr>
          <w:p w:rsidR="00DF029D" w:rsidRPr="00176299" w:rsidRDefault="00DF029D" w:rsidP="00D92D80">
            <w:pPr>
              <w:pStyle w:val="af1"/>
              <w:snapToGrid w:val="0"/>
              <w:jc w:val="center"/>
              <w:rPr>
                <w:sz w:val="16"/>
                <w:szCs w:val="16"/>
              </w:rPr>
            </w:pPr>
            <w:r w:rsidRPr="00176299">
              <w:rPr>
                <w:kern w:val="2"/>
                <w:sz w:val="16"/>
                <w:szCs w:val="16"/>
              </w:rPr>
              <w:t>4</w:t>
            </w:r>
          </w:p>
        </w:tc>
        <w:tc>
          <w:tcPr>
            <w:tcW w:w="1018" w:type="dxa"/>
            <w:vMerge w:val="restart"/>
            <w:shd w:val="clear" w:color="auto" w:fill="auto"/>
          </w:tcPr>
          <w:p w:rsidR="00DF029D" w:rsidRPr="00176299" w:rsidRDefault="00DF029D" w:rsidP="00D92D80">
            <w:pPr>
              <w:pStyle w:val="af1"/>
              <w:snapToGrid w:val="0"/>
              <w:jc w:val="center"/>
              <w:rPr>
                <w:sz w:val="16"/>
                <w:szCs w:val="16"/>
              </w:rPr>
            </w:pPr>
            <w:r w:rsidRPr="00176299">
              <w:rPr>
                <w:kern w:val="2"/>
                <w:sz w:val="16"/>
                <w:szCs w:val="16"/>
              </w:rPr>
              <w:t>5</w:t>
            </w:r>
          </w:p>
        </w:tc>
        <w:tc>
          <w:tcPr>
            <w:tcW w:w="1532" w:type="dxa"/>
            <w:vMerge w:val="restart"/>
            <w:shd w:val="clear" w:color="auto" w:fill="auto"/>
          </w:tcPr>
          <w:p w:rsidR="00DF029D" w:rsidRPr="00176299" w:rsidRDefault="00DF029D" w:rsidP="00D92D80">
            <w:pPr>
              <w:pStyle w:val="af1"/>
              <w:snapToGrid w:val="0"/>
              <w:jc w:val="center"/>
              <w:rPr>
                <w:sz w:val="16"/>
                <w:szCs w:val="16"/>
              </w:rPr>
            </w:pPr>
            <w:r w:rsidRPr="00176299">
              <w:rPr>
                <w:kern w:val="2"/>
                <w:sz w:val="16"/>
                <w:szCs w:val="16"/>
              </w:rPr>
              <w:t>6</w:t>
            </w:r>
          </w:p>
        </w:tc>
        <w:tc>
          <w:tcPr>
            <w:tcW w:w="1525" w:type="dxa"/>
            <w:vMerge w:val="restart"/>
            <w:shd w:val="clear" w:color="auto" w:fill="auto"/>
          </w:tcPr>
          <w:p w:rsidR="00DF029D" w:rsidRPr="00176299" w:rsidRDefault="00DF029D" w:rsidP="00D92D80">
            <w:pPr>
              <w:pStyle w:val="af1"/>
              <w:snapToGrid w:val="0"/>
              <w:jc w:val="center"/>
              <w:rPr>
                <w:sz w:val="16"/>
                <w:szCs w:val="16"/>
              </w:rPr>
            </w:pPr>
            <w:r w:rsidRPr="00176299">
              <w:rPr>
                <w:kern w:val="2"/>
                <w:sz w:val="16"/>
                <w:szCs w:val="16"/>
              </w:rPr>
              <w:t>7</w:t>
            </w:r>
          </w:p>
        </w:tc>
        <w:tc>
          <w:tcPr>
            <w:tcW w:w="1706" w:type="dxa"/>
            <w:vMerge w:val="restart"/>
            <w:shd w:val="clear" w:color="auto" w:fill="auto"/>
          </w:tcPr>
          <w:p w:rsidR="00DF029D" w:rsidRPr="00176299" w:rsidRDefault="00DF029D" w:rsidP="00D92D80">
            <w:pPr>
              <w:pStyle w:val="af1"/>
              <w:snapToGrid w:val="0"/>
              <w:jc w:val="center"/>
              <w:rPr>
                <w:sz w:val="16"/>
                <w:szCs w:val="16"/>
              </w:rPr>
            </w:pPr>
            <w:r w:rsidRPr="00176299">
              <w:rPr>
                <w:kern w:val="2"/>
                <w:sz w:val="16"/>
                <w:szCs w:val="16"/>
              </w:rPr>
              <w:t>8</w:t>
            </w:r>
          </w:p>
        </w:tc>
      </w:tr>
      <w:tr w:rsidR="00DF029D" w:rsidRPr="00176299" w:rsidTr="00D92D80">
        <w:trPr>
          <w:trHeight w:hRule="exact" w:val="534"/>
        </w:trPr>
        <w:tc>
          <w:tcPr>
            <w:tcW w:w="793" w:type="dxa"/>
            <w:shd w:val="clear" w:color="auto" w:fill="auto"/>
            <w:vAlign w:val="center"/>
          </w:tcPr>
          <w:p w:rsidR="00DF029D" w:rsidRPr="00176299" w:rsidRDefault="00DF029D" w:rsidP="00D92D80">
            <w:pPr>
              <w:pStyle w:val="af1"/>
              <w:snapToGrid w:val="0"/>
              <w:jc w:val="center"/>
              <w:rPr>
                <w:sz w:val="16"/>
                <w:szCs w:val="16"/>
              </w:rPr>
            </w:pPr>
            <w:r w:rsidRPr="00176299">
              <w:rPr>
                <w:kern w:val="2"/>
                <w:sz w:val="16"/>
                <w:szCs w:val="16"/>
              </w:rPr>
              <w:t xml:space="preserve">Длина, </w:t>
            </w:r>
          </w:p>
          <w:p w:rsidR="00DF029D" w:rsidRPr="00176299" w:rsidRDefault="00DF029D" w:rsidP="00D92D80">
            <w:pPr>
              <w:pStyle w:val="af1"/>
              <w:snapToGrid w:val="0"/>
              <w:jc w:val="center"/>
              <w:rPr>
                <w:sz w:val="16"/>
                <w:szCs w:val="16"/>
              </w:rPr>
            </w:pPr>
            <w:r w:rsidRPr="00176299">
              <w:rPr>
                <w:kern w:val="2"/>
                <w:sz w:val="16"/>
                <w:szCs w:val="16"/>
              </w:rPr>
              <w:t>м</w:t>
            </w:r>
          </w:p>
        </w:tc>
        <w:tc>
          <w:tcPr>
            <w:tcW w:w="911" w:type="dxa"/>
            <w:shd w:val="clear" w:color="auto" w:fill="auto"/>
            <w:vAlign w:val="center"/>
          </w:tcPr>
          <w:p w:rsidR="00DF029D" w:rsidRPr="00176299" w:rsidRDefault="00DF029D" w:rsidP="00D92D80">
            <w:pPr>
              <w:pStyle w:val="af1"/>
              <w:snapToGrid w:val="0"/>
              <w:jc w:val="center"/>
              <w:rPr>
                <w:sz w:val="16"/>
                <w:szCs w:val="16"/>
              </w:rPr>
            </w:pPr>
            <w:r w:rsidRPr="00176299">
              <w:rPr>
                <w:kern w:val="2"/>
                <w:sz w:val="16"/>
                <w:szCs w:val="16"/>
              </w:rPr>
              <w:t xml:space="preserve">Ширина, </w:t>
            </w:r>
            <w:proofErr w:type="gramStart"/>
            <w:r w:rsidRPr="00176299">
              <w:rPr>
                <w:kern w:val="2"/>
                <w:sz w:val="16"/>
                <w:szCs w:val="16"/>
              </w:rPr>
              <w:t>м</w:t>
            </w:r>
            <w:proofErr w:type="gramEnd"/>
          </w:p>
        </w:tc>
        <w:tc>
          <w:tcPr>
            <w:tcW w:w="959" w:type="dxa"/>
            <w:shd w:val="clear" w:color="auto" w:fill="auto"/>
            <w:vAlign w:val="center"/>
          </w:tcPr>
          <w:p w:rsidR="00DF029D" w:rsidRPr="00176299" w:rsidRDefault="00DF029D" w:rsidP="00D92D80">
            <w:pPr>
              <w:pStyle w:val="af1"/>
              <w:snapToGrid w:val="0"/>
              <w:jc w:val="center"/>
              <w:rPr>
                <w:sz w:val="16"/>
                <w:szCs w:val="16"/>
              </w:rPr>
            </w:pPr>
            <w:r w:rsidRPr="00176299">
              <w:rPr>
                <w:kern w:val="2"/>
                <w:sz w:val="16"/>
                <w:szCs w:val="16"/>
              </w:rPr>
              <w:t>Площадь, кв</w:t>
            </w:r>
            <w:proofErr w:type="gramStart"/>
            <w:r w:rsidRPr="00176299">
              <w:rPr>
                <w:kern w:val="2"/>
                <w:sz w:val="16"/>
                <w:szCs w:val="16"/>
              </w:rPr>
              <w:t>.м</w:t>
            </w:r>
            <w:proofErr w:type="gramEnd"/>
            <w:r w:rsidRPr="00176299">
              <w:rPr>
                <w:kern w:val="2"/>
                <w:sz w:val="16"/>
                <w:szCs w:val="16"/>
              </w:rPr>
              <w:t xml:space="preserve"> </w:t>
            </w:r>
          </w:p>
        </w:tc>
        <w:tc>
          <w:tcPr>
            <w:tcW w:w="1762" w:type="dxa"/>
            <w:vMerge/>
            <w:shd w:val="clear" w:color="auto" w:fill="auto"/>
          </w:tcPr>
          <w:p w:rsidR="00DF029D" w:rsidRPr="00176299" w:rsidRDefault="00DF029D" w:rsidP="00D92D80">
            <w:pPr>
              <w:snapToGrid w:val="0"/>
              <w:rPr>
                <w:sz w:val="16"/>
                <w:szCs w:val="16"/>
              </w:rPr>
            </w:pPr>
          </w:p>
        </w:tc>
        <w:tc>
          <w:tcPr>
            <w:tcW w:w="1018" w:type="dxa"/>
            <w:vMerge/>
            <w:shd w:val="clear" w:color="auto" w:fill="auto"/>
          </w:tcPr>
          <w:p w:rsidR="00DF029D" w:rsidRPr="00176299" w:rsidRDefault="00DF029D" w:rsidP="00D92D80">
            <w:pPr>
              <w:snapToGrid w:val="0"/>
              <w:rPr>
                <w:sz w:val="16"/>
                <w:szCs w:val="16"/>
              </w:rPr>
            </w:pPr>
          </w:p>
        </w:tc>
        <w:tc>
          <w:tcPr>
            <w:tcW w:w="1532" w:type="dxa"/>
            <w:vMerge/>
            <w:shd w:val="clear" w:color="auto" w:fill="auto"/>
          </w:tcPr>
          <w:p w:rsidR="00DF029D" w:rsidRPr="00176299" w:rsidRDefault="00DF029D" w:rsidP="00D92D80">
            <w:pPr>
              <w:snapToGrid w:val="0"/>
              <w:rPr>
                <w:sz w:val="16"/>
                <w:szCs w:val="16"/>
              </w:rPr>
            </w:pPr>
          </w:p>
        </w:tc>
        <w:tc>
          <w:tcPr>
            <w:tcW w:w="1525" w:type="dxa"/>
            <w:vMerge/>
            <w:shd w:val="clear" w:color="auto" w:fill="auto"/>
          </w:tcPr>
          <w:p w:rsidR="00DF029D" w:rsidRPr="00176299" w:rsidRDefault="00DF029D" w:rsidP="00D92D80">
            <w:pPr>
              <w:snapToGrid w:val="0"/>
              <w:rPr>
                <w:sz w:val="16"/>
                <w:szCs w:val="16"/>
              </w:rPr>
            </w:pPr>
          </w:p>
        </w:tc>
        <w:tc>
          <w:tcPr>
            <w:tcW w:w="1706" w:type="dxa"/>
            <w:vMerge/>
            <w:shd w:val="clear" w:color="auto" w:fill="auto"/>
          </w:tcPr>
          <w:p w:rsidR="00DF029D" w:rsidRPr="00176299" w:rsidRDefault="00DF029D" w:rsidP="00D92D80">
            <w:pPr>
              <w:snapToGrid w:val="0"/>
              <w:rPr>
                <w:sz w:val="16"/>
                <w:szCs w:val="16"/>
              </w:rPr>
            </w:pPr>
          </w:p>
        </w:tc>
      </w:tr>
      <w:tr w:rsidR="00DF029D" w:rsidRPr="00176299" w:rsidTr="00D92D80">
        <w:trPr>
          <w:trHeight w:val="463"/>
        </w:trPr>
        <w:tc>
          <w:tcPr>
            <w:tcW w:w="793" w:type="dxa"/>
            <w:shd w:val="clear" w:color="auto" w:fill="auto"/>
            <w:vAlign w:val="center"/>
          </w:tcPr>
          <w:p w:rsidR="00DF029D" w:rsidRPr="00176299" w:rsidRDefault="00DF029D" w:rsidP="00D92D80">
            <w:pPr>
              <w:pStyle w:val="af1"/>
              <w:snapToGrid w:val="0"/>
              <w:jc w:val="center"/>
              <w:rPr>
                <w:sz w:val="16"/>
                <w:szCs w:val="16"/>
              </w:rPr>
            </w:pPr>
            <w:r w:rsidRPr="00176299">
              <w:rPr>
                <w:kern w:val="2"/>
                <w:sz w:val="16"/>
                <w:szCs w:val="16"/>
              </w:rPr>
              <w:t xml:space="preserve">Без </w:t>
            </w:r>
            <w:proofErr w:type="spellStart"/>
            <w:proofErr w:type="gramStart"/>
            <w:r w:rsidRPr="00176299">
              <w:rPr>
                <w:kern w:val="2"/>
                <w:sz w:val="16"/>
                <w:szCs w:val="16"/>
              </w:rPr>
              <w:t>огра-ничений</w:t>
            </w:r>
            <w:proofErr w:type="spellEnd"/>
            <w:proofErr w:type="gramEnd"/>
          </w:p>
        </w:tc>
        <w:tc>
          <w:tcPr>
            <w:tcW w:w="911" w:type="dxa"/>
            <w:shd w:val="clear" w:color="auto" w:fill="auto"/>
            <w:vAlign w:val="center"/>
          </w:tcPr>
          <w:p w:rsidR="00DF029D" w:rsidRPr="00176299" w:rsidRDefault="00DF029D" w:rsidP="00D92D80">
            <w:pPr>
              <w:pStyle w:val="af1"/>
              <w:snapToGrid w:val="0"/>
              <w:jc w:val="center"/>
              <w:rPr>
                <w:sz w:val="16"/>
                <w:szCs w:val="16"/>
              </w:rPr>
            </w:pPr>
            <w:r w:rsidRPr="00176299">
              <w:rPr>
                <w:kern w:val="2"/>
                <w:sz w:val="16"/>
                <w:szCs w:val="16"/>
              </w:rPr>
              <w:t xml:space="preserve">Без </w:t>
            </w:r>
            <w:proofErr w:type="spellStart"/>
            <w:proofErr w:type="gramStart"/>
            <w:r w:rsidRPr="00176299">
              <w:rPr>
                <w:kern w:val="2"/>
                <w:sz w:val="16"/>
                <w:szCs w:val="16"/>
              </w:rPr>
              <w:t>огра-ничений</w:t>
            </w:r>
            <w:proofErr w:type="spellEnd"/>
            <w:proofErr w:type="gramEnd"/>
          </w:p>
        </w:tc>
        <w:tc>
          <w:tcPr>
            <w:tcW w:w="959" w:type="dxa"/>
            <w:shd w:val="clear" w:color="auto" w:fill="auto"/>
            <w:vAlign w:val="center"/>
          </w:tcPr>
          <w:p w:rsidR="00DF029D" w:rsidRPr="00176299" w:rsidRDefault="00DF029D" w:rsidP="00D92D80">
            <w:pPr>
              <w:pStyle w:val="af1"/>
              <w:snapToGrid w:val="0"/>
              <w:jc w:val="center"/>
              <w:rPr>
                <w:sz w:val="16"/>
                <w:szCs w:val="16"/>
              </w:rPr>
            </w:pPr>
            <w:r w:rsidRPr="00176299">
              <w:rPr>
                <w:kern w:val="2"/>
                <w:sz w:val="16"/>
                <w:szCs w:val="16"/>
              </w:rPr>
              <w:t>Мини-мальный-300</w:t>
            </w:r>
            <w:r>
              <w:rPr>
                <w:kern w:val="2"/>
                <w:sz w:val="16"/>
                <w:szCs w:val="16"/>
              </w:rPr>
              <w:t xml:space="preserve"> </w:t>
            </w:r>
            <w:r w:rsidRPr="00176299">
              <w:rPr>
                <w:kern w:val="2"/>
                <w:sz w:val="16"/>
                <w:szCs w:val="16"/>
              </w:rPr>
              <w:t>кв</w:t>
            </w:r>
            <w:proofErr w:type="gramStart"/>
            <w:r w:rsidRPr="00176299">
              <w:rPr>
                <w:kern w:val="2"/>
                <w:sz w:val="16"/>
                <w:szCs w:val="16"/>
              </w:rPr>
              <w:t>.м</w:t>
            </w:r>
            <w:proofErr w:type="gramEnd"/>
            <w:r w:rsidRPr="00176299">
              <w:rPr>
                <w:kern w:val="2"/>
                <w:sz w:val="16"/>
                <w:szCs w:val="16"/>
              </w:rPr>
              <w:t>;</w:t>
            </w:r>
          </w:p>
          <w:p w:rsidR="00CF349B" w:rsidRDefault="00CF349B" w:rsidP="00D92D80">
            <w:pPr>
              <w:pStyle w:val="af1"/>
              <w:snapToGrid w:val="0"/>
              <w:jc w:val="center"/>
              <w:rPr>
                <w:kern w:val="2"/>
                <w:sz w:val="16"/>
                <w:szCs w:val="16"/>
              </w:rPr>
            </w:pPr>
          </w:p>
          <w:p w:rsidR="00DF029D" w:rsidRPr="00176299" w:rsidRDefault="00DF029D" w:rsidP="00D92D80">
            <w:pPr>
              <w:pStyle w:val="af1"/>
              <w:snapToGrid w:val="0"/>
              <w:jc w:val="center"/>
              <w:rPr>
                <w:sz w:val="16"/>
                <w:szCs w:val="16"/>
              </w:rPr>
            </w:pPr>
            <w:r w:rsidRPr="00176299">
              <w:rPr>
                <w:kern w:val="2"/>
                <w:sz w:val="16"/>
                <w:szCs w:val="16"/>
              </w:rPr>
              <w:t>макси-мальный-2000 кв</w:t>
            </w:r>
            <w:proofErr w:type="gramStart"/>
            <w:r w:rsidRPr="00176299">
              <w:rPr>
                <w:kern w:val="2"/>
                <w:sz w:val="16"/>
                <w:szCs w:val="16"/>
              </w:rPr>
              <w:t>.м</w:t>
            </w:r>
            <w:proofErr w:type="gramEnd"/>
          </w:p>
        </w:tc>
        <w:tc>
          <w:tcPr>
            <w:tcW w:w="1762" w:type="dxa"/>
            <w:shd w:val="clear" w:color="auto" w:fill="auto"/>
            <w:vAlign w:val="center"/>
          </w:tcPr>
          <w:p w:rsidR="00DF029D" w:rsidRPr="004A2B63" w:rsidRDefault="00DF029D" w:rsidP="00D92D80">
            <w:pPr>
              <w:pStyle w:val="af1"/>
              <w:snapToGrid w:val="0"/>
              <w:jc w:val="center"/>
              <w:rPr>
                <w:kern w:val="2"/>
                <w:sz w:val="16"/>
                <w:szCs w:val="16"/>
              </w:rPr>
            </w:pPr>
            <w:r w:rsidRPr="004A2B63">
              <w:rPr>
                <w:kern w:val="2"/>
                <w:sz w:val="16"/>
                <w:szCs w:val="16"/>
              </w:rPr>
              <w:t>Наружная грань инди</w:t>
            </w:r>
            <w:r w:rsidRPr="004A2B63">
              <w:rPr>
                <w:kern w:val="2"/>
                <w:sz w:val="16"/>
                <w:szCs w:val="16"/>
              </w:rPr>
              <w:softHyphen/>
              <w:t>виду</w:t>
            </w:r>
            <w:r>
              <w:rPr>
                <w:kern w:val="2"/>
                <w:sz w:val="16"/>
                <w:szCs w:val="16"/>
              </w:rPr>
              <w:t>ального жилого дома располагает</w:t>
            </w:r>
            <w:r w:rsidRPr="004A2B63">
              <w:rPr>
                <w:kern w:val="2"/>
                <w:sz w:val="16"/>
                <w:szCs w:val="16"/>
              </w:rPr>
              <w:t>ся по створу сложившейся застройки (фасады жи</w:t>
            </w:r>
            <w:r w:rsidRPr="004A2B63">
              <w:rPr>
                <w:kern w:val="2"/>
                <w:sz w:val="16"/>
                <w:szCs w:val="16"/>
              </w:rPr>
              <w:softHyphen/>
              <w:t>лых домов) в пределах квартала. При этом входные группы и крыльца н</w:t>
            </w:r>
            <w:r>
              <w:rPr>
                <w:kern w:val="2"/>
                <w:sz w:val="16"/>
                <w:szCs w:val="16"/>
              </w:rPr>
              <w:t>е должны размещаться на террито</w:t>
            </w:r>
            <w:r w:rsidRPr="004A2B63">
              <w:rPr>
                <w:kern w:val="2"/>
                <w:sz w:val="16"/>
                <w:szCs w:val="16"/>
              </w:rPr>
              <w:t>риях общего пользования.</w:t>
            </w:r>
          </w:p>
          <w:p w:rsidR="00DF029D" w:rsidRPr="00176299" w:rsidRDefault="00DF029D" w:rsidP="00D92D80">
            <w:pPr>
              <w:pStyle w:val="af1"/>
              <w:snapToGrid w:val="0"/>
              <w:jc w:val="center"/>
              <w:rPr>
                <w:kern w:val="2"/>
                <w:sz w:val="16"/>
                <w:szCs w:val="16"/>
              </w:rPr>
            </w:pPr>
          </w:p>
          <w:p w:rsidR="00DF029D" w:rsidRPr="00176299" w:rsidRDefault="00DF029D" w:rsidP="00D92D80">
            <w:pPr>
              <w:pStyle w:val="af1"/>
              <w:snapToGrid w:val="0"/>
              <w:jc w:val="center"/>
              <w:rPr>
                <w:sz w:val="16"/>
                <w:szCs w:val="16"/>
              </w:rPr>
            </w:pPr>
            <w:r w:rsidRPr="00176299">
              <w:rPr>
                <w:kern w:val="2"/>
                <w:sz w:val="16"/>
                <w:szCs w:val="16"/>
              </w:rPr>
              <w:t xml:space="preserve">Минимальное расстояние от объектов </w:t>
            </w:r>
            <w:r w:rsidRPr="00176299">
              <w:rPr>
                <w:kern w:val="2"/>
                <w:sz w:val="16"/>
                <w:szCs w:val="16"/>
              </w:rPr>
              <w:lastRenderedPageBreak/>
              <w:t>капитального строительства до границы смежных земельных участков составляет 3 м.</w:t>
            </w:r>
          </w:p>
        </w:tc>
        <w:tc>
          <w:tcPr>
            <w:tcW w:w="1018" w:type="dxa"/>
            <w:shd w:val="clear" w:color="auto" w:fill="auto"/>
            <w:vAlign w:val="center"/>
          </w:tcPr>
          <w:p w:rsidR="00A94ED3" w:rsidRDefault="00DF029D" w:rsidP="00D92D80">
            <w:pPr>
              <w:pStyle w:val="af1"/>
              <w:snapToGrid w:val="0"/>
              <w:jc w:val="center"/>
              <w:rPr>
                <w:kern w:val="2"/>
                <w:sz w:val="16"/>
                <w:szCs w:val="16"/>
              </w:rPr>
            </w:pPr>
            <w:r w:rsidRPr="00176299">
              <w:rPr>
                <w:kern w:val="2"/>
                <w:sz w:val="16"/>
                <w:szCs w:val="16"/>
              </w:rPr>
              <w:lastRenderedPageBreak/>
              <w:t xml:space="preserve">3/ максимальная высота ОКС </w:t>
            </w:r>
            <w:r w:rsidR="00A94ED3">
              <w:rPr>
                <w:kern w:val="2"/>
                <w:sz w:val="16"/>
                <w:szCs w:val="16"/>
              </w:rPr>
              <w:t>–</w:t>
            </w:r>
            <w:r w:rsidRPr="00176299">
              <w:rPr>
                <w:kern w:val="2"/>
                <w:sz w:val="16"/>
                <w:szCs w:val="16"/>
              </w:rPr>
              <w:t xml:space="preserve"> </w:t>
            </w:r>
          </w:p>
          <w:p w:rsidR="00DF029D" w:rsidRPr="00176299" w:rsidRDefault="00DF029D" w:rsidP="00D92D80">
            <w:pPr>
              <w:pStyle w:val="af1"/>
              <w:snapToGrid w:val="0"/>
              <w:jc w:val="center"/>
              <w:rPr>
                <w:kern w:val="2"/>
                <w:sz w:val="16"/>
                <w:szCs w:val="16"/>
              </w:rPr>
            </w:pPr>
            <w:r w:rsidRPr="00176299">
              <w:rPr>
                <w:kern w:val="2"/>
                <w:sz w:val="16"/>
                <w:szCs w:val="16"/>
              </w:rPr>
              <w:t>без</w:t>
            </w:r>
          </w:p>
          <w:p w:rsidR="00DF029D" w:rsidRPr="00176299" w:rsidRDefault="00DF029D" w:rsidP="00D92D80">
            <w:pPr>
              <w:pStyle w:val="af1"/>
              <w:snapToGrid w:val="0"/>
              <w:jc w:val="center"/>
              <w:rPr>
                <w:kern w:val="2"/>
                <w:sz w:val="16"/>
                <w:szCs w:val="16"/>
              </w:rPr>
            </w:pPr>
            <w:r w:rsidRPr="00176299">
              <w:rPr>
                <w:kern w:val="2"/>
                <w:sz w:val="16"/>
                <w:szCs w:val="16"/>
              </w:rPr>
              <w:t>ограничений</w:t>
            </w:r>
          </w:p>
        </w:tc>
        <w:tc>
          <w:tcPr>
            <w:tcW w:w="1532" w:type="dxa"/>
            <w:shd w:val="clear" w:color="auto" w:fill="auto"/>
            <w:vAlign w:val="center"/>
          </w:tcPr>
          <w:p w:rsidR="00DF029D" w:rsidRPr="00176299" w:rsidRDefault="00DF029D" w:rsidP="00D92D80">
            <w:pPr>
              <w:pStyle w:val="af1"/>
              <w:snapToGrid w:val="0"/>
              <w:jc w:val="center"/>
              <w:rPr>
                <w:sz w:val="16"/>
                <w:szCs w:val="16"/>
              </w:rPr>
            </w:pPr>
            <w:r w:rsidRPr="00176299">
              <w:rPr>
                <w:kern w:val="2"/>
                <w:sz w:val="16"/>
                <w:szCs w:val="16"/>
              </w:rPr>
              <w:t xml:space="preserve">50% </w:t>
            </w:r>
          </w:p>
          <w:p w:rsidR="00DF029D" w:rsidRPr="00176299" w:rsidRDefault="00DF029D" w:rsidP="00D92D80">
            <w:pPr>
              <w:pStyle w:val="af1"/>
              <w:snapToGrid w:val="0"/>
              <w:jc w:val="center"/>
              <w:rPr>
                <w:sz w:val="16"/>
                <w:szCs w:val="16"/>
              </w:rPr>
            </w:pPr>
          </w:p>
        </w:tc>
        <w:tc>
          <w:tcPr>
            <w:tcW w:w="1525" w:type="dxa"/>
            <w:shd w:val="clear" w:color="auto" w:fill="auto"/>
            <w:vAlign w:val="center"/>
          </w:tcPr>
          <w:p w:rsidR="00DF029D" w:rsidRPr="00176299" w:rsidRDefault="00DF029D" w:rsidP="00D92D80">
            <w:pPr>
              <w:pStyle w:val="af1"/>
              <w:snapToGrid w:val="0"/>
              <w:jc w:val="center"/>
              <w:rPr>
                <w:sz w:val="16"/>
                <w:szCs w:val="16"/>
              </w:rPr>
            </w:pPr>
            <w:r w:rsidRPr="00176299">
              <w:rPr>
                <w:kern w:val="2"/>
                <w:sz w:val="16"/>
                <w:szCs w:val="16"/>
              </w:rPr>
              <w:t>-</w:t>
            </w:r>
          </w:p>
        </w:tc>
        <w:tc>
          <w:tcPr>
            <w:tcW w:w="1706" w:type="dxa"/>
            <w:shd w:val="clear" w:color="auto" w:fill="auto"/>
            <w:vAlign w:val="center"/>
          </w:tcPr>
          <w:p w:rsidR="00DF029D" w:rsidRPr="00176299" w:rsidRDefault="00DF029D" w:rsidP="00D92D80">
            <w:pPr>
              <w:pStyle w:val="af1"/>
              <w:snapToGrid w:val="0"/>
              <w:jc w:val="center"/>
              <w:rPr>
                <w:rFonts w:eastAsia="Times New Roman"/>
                <w:color w:val="000000"/>
                <w:kern w:val="2"/>
                <w:sz w:val="16"/>
                <w:szCs w:val="16"/>
              </w:rPr>
            </w:pPr>
            <w:r w:rsidRPr="00176299">
              <w:rPr>
                <w:rFonts w:eastAsia="Times New Roman"/>
                <w:color w:val="000000"/>
                <w:kern w:val="2"/>
                <w:sz w:val="16"/>
                <w:szCs w:val="16"/>
              </w:rPr>
              <w:t xml:space="preserve">В соответствии </w:t>
            </w:r>
            <w:r w:rsidRPr="00176299">
              <w:rPr>
                <w:rFonts w:eastAsia="Times New Roman"/>
                <w:color w:val="000000"/>
                <w:kern w:val="2"/>
                <w:sz w:val="16"/>
                <w:szCs w:val="16"/>
              </w:rPr>
              <w:br/>
              <w:t xml:space="preserve">с </w:t>
            </w:r>
            <w:proofErr w:type="spellStart"/>
            <w:r w:rsidRPr="00176299">
              <w:rPr>
                <w:rFonts w:eastAsia="Times New Roman"/>
                <w:color w:val="000000"/>
                <w:kern w:val="2"/>
                <w:sz w:val="16"/>
                <w:szCs w:val="16"/>
              </w:rPr>
              <w:t>ПЗиЗ</w:t>
            </w:r>
            <w:proofErr w:type="spellEnd"/>
            <w:r w:rsidRPr="00176299">
              <w:rPr>
                <w:rFonts w:eastAsia="Times New Roman"/>
                <w:color w:val="000000"/>
                <w:kern w:val="2"/>
                <w:sz w:val="16"/>
                <w:szCs w:val="16"/>
              </w:rPr>
              <w:t xml:space="preserve"> муниципального образования «Челябинский городской округ» мин. процент застройки - 10%,</w:t>
            </w:r>
          </w:p>
          <w:p w:rsidR="00DF029D" w:rsidRDefault="00DF029D" w:rsidP="00D92D80">
            <w:pPr>
              <w:pStyle w:val="af1"/>
              <w:snapToGrid w:val="0"/>
              <w:jc w:val="center"/>
              <w:rPr>
                <w:rFonts w:eastAsia="Times New Roman"/>
                <w:color w:val="000000"/>
                <w:kern w:val="2"/>
                <w:sz w:val="16"/>
                <w:szCs w:val="16"/>
              </w:rPr>
            </w:pPr>
            <w:r w:rsidRPr="00176299">
              <w:rPr>
                <w:rFonts w:eastAsia="Times New Roman"/>
                <w:color w:val="000000"/>
                <w:kern w:val="2"/>
                <w:sz w:val="16"/>
                <w:szCs w:val="16"/>
              </w:rPr>
              <w:t xml:space="preserve">коэффициент строительного использования без ограничений, минимальный процент озеленения без ограничений. </w:t>
            </w:r>
          </w:p>
          <w:p w:rsidR="00DF029D" w:rsidRPr="00176299" w:rsidRDefault="00DF029D" w:rsidP="00D92D80">
            <w:pPr>
              <w:pStyle w:val="af1"/>
              <w:snapToGrid w:val="0"/>
              <w:jc w:val="center"/>
              <w:rPr>
                <w:rFonts w:eastAsia="Times New Roman"/>
                <w:color w:val="000000"/>
                <w:kern w:val="2"/>
                <w:sz w:val="16"/>
                <w:szCs w:val="16"/>
              </w:rPr>
            </w:pPr>
            <w:r w:rsidRPr="004A2B63">
              <w:rPr>
                <w:rFonts w:eastAsia="Times New Roman"/>
                <w:bCs/>
                <w:color w:val="000000"/>
                <w:kern w:val="2"/>
                <w:sz w:val="16"/>
                <w:szCs w:val="16"/>
              </w:rPr>
              <w:lastRenderedPageBreak/>
              <w:t xml:space="preserve">Предельные (минимальные и </w:t>
            </w:r>
            <w:r w:rsidR="00B07E9A">
              <w:rPr>
                <w:rFonts w:eastAsia="Times New Roman"/>
                <w:bCs/>
                <w:color w:val="000000"/>
                <w:kern w:val="2"/>
                <w:sz w:val="16"/>
                <w:szCs w:val="16"/>
              </w:rPr>
              <w:t xml:space="preserve">(или) </w:t>
            </w:r>
            <w:r>
              <w:rPr>
                <w:rFonts w:eastAsia="Times New Roman"/>
                <w:bCs/>
                <w:color w:val="000000"/>
                <w:kern w:val="2"/>
                <w:sz w:val="16"/>
                <w:szCs w:val="16"/>
              </w:rPr>
              <w:t xml:space="preserve"> максимальные) размеры </w:t>
            </w:r>
            <w:r w:rsidRPr="004A2B63">
              <w:rPr>
                <w:rFonts w:eastAsia="Times New Roman"/>
                <w:bCs/>
                <w:color w:val="000000"/>
                <w:kern w:val="2"/>
                <w:sz w:val="16"/>
                <w:szCs w:val="16"/>
              </w:rPr>
              <w:t xml:space="preserve"> земельного участка и предельные параметры разрешенного строительства указаны в соответствии с видом разрешенного использования - индивидуальное жилищное строительство.</w:t>
            </w:r>
          </w:p>
        </w:tc>
      </w:tr>
    </w:tbl>
    <w:p w:rsidR="00DF029D" w:rsidRDefault="00DF029D" w:rsidP="00DF029D">
      <w:pPr>
        <w:tabs>
          <w:tab w:val="left" w:pos="717"/>
        </w:tabs>
        <w:contextualSpacing/>
        <w:jc w:val="both"/>
        <w:rPr>
          <w:b/>
          <w:color w:val="000000"/>
          <w:kern w:val="1"/>
          <w:sz w:val="24"/>
          <w:szCs w:val="24"/>
        </w:rPr>
      </w:pPr>
      <w:r w:rsidRPr="000D5015">
        <w:rPr>
          <w:b/>
          <w:color w:val="000000"/>
          <w:kern w:val="1"/>
          <w:sz w:val="24"/>
          <w:szCs w:val="24"/>
        </w:rPr>
        <w:lastRenderedPageBreak/>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w:t>
      </w:r>
      <w:r>
        <w:rPr>
          <w:b/>
          <w:color w:val="000000"/>
          <w:kern w:val="1"/>
          <w:sz w:val="24"/>
          <w:szCs w:val="24"/>
        </w:rPr>
        <w:br/>
      </w:r>
      <w:r w:rsidRPr="000D5015">
        <w:rPr>
          <w:b/>
          <w:color w:val="000000"/>
          <w:kern w:val="1"/>
          <w:sz w:val="24"/>
          <w:szCs w:val="24"/>
        </w:rPr>
        <w:t xml:space="preserve">не распространяется или для которого градостроительный регламент не устанавливается </w:t>
      </w:r>
      <w:r>
        <w:rPr>
          <w:b/>
          <w:color w:val="000000"/>
          <w:kern w:val="1"/>
          <w:sz w:val="24"/>
          <w:szCs w:val="24"/>
        </w:rPr>
        <w:br/>
      </w:r>
      <w:r w:rsidRPr="000D5015">
        <w:rPr>
          <w:b/>
          <w:color w:val="000000"/>
          <w:kern w:val="1"/>
          <w:sz w:val="24"/>
          <w:szCs w:val="24"/>
        </w:rPr>
        <w:t>(за исключением случая, предусмотренного пунктом 7.1 части 3 статьи 57.3 Градостроительного кодекса Российской Федерации):</w:t>
      </w:r>
      <w:r>
        <w:rPr>
          <w:b/>
          <w:color w:val="000000"/>
          <w:kern w:val="1"/>
          <w:sz w:val="24"/>
          <w:szCs w:val="24"/>
        </w:rPr>
        <w:t xml:space="preserve"> </w:t>
      </w:r>
    </w:p>
    <w:p w:rsidR="00DF029D" w:rsidRPr="00E11CF5" w:rsidRDefault="00DF029D" w:rsidP="00DF029D">
      <w:pPr>
        <w:tabs>
          <w:tab w:val="left" w:pos="717"/>
        </w:tabs>
        <w:contextualSpacing/>
        <w:jc w:val="both"/>
        <w:rPr>
          <w:b/>
          <w:color w:val="000000"/>
          <w:kern w:val="1"/>
          <w:sz w:val="24"/>
          <w:szCs w:val="24"/>
        </w:rPr>
      </w:pPr>
      <w:r w:rsidRPr="000D5015">
        <w:rPr>
          <w:rFonts w:eastAsia="Lucida Sans Unicode"/>
          <w:kern w:val="2"/>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300"/>
        <w:gridCol w:w="1313"/>
        <w:gridCol w:w="1001"/>
        <w:gridCol w:w="924"/>
        <w:gridCol w:w="1587"/>
        <w:gridCol w:w="738"/>
        <w:gridCol w:w="1784"/>
        <w:gridCol w:w="1559"/>
      </w:tblGrid>
      <w:tr w:rsidR="00DF029D" w:rsidRPr="00F42E14" w:rsidTr="00D92D80">
        <w:trPr>
          <w:trHeight w:hRule="exact" w:val="855"/>
        </w:trPr>
        <w:tc>
          <w:tcPr>
            <w:tcW w:w="1300" w:type="dxa"/>
            <w:vMerge w:val="restart"/>
            <w:shd w:val="clear" w:color="auto" w:fill="auto"/>
            <w:vAlign w:val="center"/>
          </w:tcPr>
          <w:p w:rsidR="00DF029D" w:rsidRPr="00F42E14" w:rsidRDefault="00DF029D" w:rsidP="00D92D80">
            <w:pPr>
              <w:pStyle w:val="af1"/>
              <w:snapToGrid w:val="0"/>
              <w:jc w:val="center"/>
              <w:rPr>
                <w:sz w:val="16"/>
                <w:szCs w:val="16"/>
              </w:rPr>
            </w:pPr>
            <w:r w:rsidRPr="00F42E14">
              <w:rPr>
                <w:kern w:val="2"/>
                <w:sz w:val="16"/>
                <w:szCs w:val="16"/>
              </w:rPr>
              <w:t xml:space="preserve">Причины отнесения земельного участка к виду земельного участка, на который действие </w:t>
            </w:r>
            <w:proofErr w:type="spellStart"/>
            <w:proofErr w:type="gramStart"/>
            <w:r w:rsidRPr="00F42E14">
              <w:rPr>
                <w:kern w:val="2"/>
                <w:sz w:val="16"/>
                <w:szCs w:val="16"/>
              </w:rPr>
              <w:t>градостро-ительного</w:t>
            </w:r>
            <w:proofErr w:type="spellEnd"/>
            <w:proofErr w:type="gramEnd"/>
            <w:r w:rsidRPr="00F42E14">
              <w:rPr>
                <w:kern w:val="2"/>
                <w:sz w:val="16"/>
                <w:szCs w:val="16"/>
              </w:rPr>
              <w:t xml:space="preserve"> регламента не </w:t>
            </w:r>
            <w:proofErr w:type="spellStart"/>
            <w:r w:rsidRPr="00F42E14">
              <w:rPr>
                <w:kern w:val="2"/>
                <w:sz w:val="16"/>
                <w:szCs w:val="16"/>
              </w:rPr>
              <w:t>распро-страняется</w:t>
            </w:r>
            <w:proofErr w:type="spellEnd"/>
            <w:r w:rsidRPr="00F42E14">
              <w:rPr>
                <w:kern w:val="2"/>
                <w:sz w:val="16"/>
                <w:szCs w:val="16"/>
              </w:rPr>
              <w:t xml:space="preserve"> или для которого </w:t>
            </w:r>
            <w:proofErr w:type="spellStart"/>
            <w:r w:rsidRPr="00F42E14">
              <w:rPr>
                <w:kern w:val="2"/>
                <w:sz w:val="16"/>
                <w:szCs w:val="16"/>
              </w:rPr>
              <w:t>градострои-т</w:t>
            </w:r>
            <w:r>
              <w:rPr>
                <w:kern w:val="2"/>
                <w:sz w:val="16"/>
                <w:szCs w:val="16"/>
              </w:rPr>
              <w:t>ельный</w:t>
            </w:r>
            <w:proofErr w:type="spellEnd"/>
            <w:r>
              <w:rPr>
                <w:kern w:val="2"/>
                <w:sz w:val="16"/>
                <w:szCs w:val="16"/>
              </w:rPr>
              <w:t xml:space="preserve"> регламент не устанавлива</w:t>
            </w:r>
            <w:r w:rsidRPr="00F42E14">
              <w:rPr>
                <w:kern w:val="2"/>
                <w:sz w:val="16"/>
                <w:szCs w:val="16"/>
              </w:rPr>
              <w:t xml:space="preserve">ется </w:t>
            </w:r>
          </w:p>
        </w:tc>
        <w:tc>
          <w:tcPr>
            <w:tcW w:w="1313" w:type="dxa"/>
            <w:vMerge w:val="restart"/>
            <w:shd w:val="clear" w:color="auto" w:fill="auto"/>
            <w:vAlign w:val="center"/>
          </w:tcPr>
          <w:p w:rsidR="00DF029D" w:rsidRPr="00F42E14" w:rsidRDefault="00DF029D" w:rsidP="00D92D80">
            <w:pPr>
              <w:pStyle w:val="af1"/>
              <w:snapToGrid w:val="0"/>
              <w:jc w:val="center"/>
              <w:rPr>
                <w:sz w:val="16"/>
                <w:szCs w:val="16"/>
              </w:rPr>
            </w:pPr>
            <w:r>
              <w:rPr>
                <w:kern w:val="2"/>
                <w:sz w:val="16"/>
                <w:szCs w:val="16"/>
              </w:rPr>
              <w:t>Реквизиты акта, регулирующего ис</w:t>
            </w:r>
            <w:r w:rsidRPr="00F42E14">
              <w:rPr>
                <w:kern w:val="2"/>
                <w:sz w:val="16"/>
                <w:szCs w:val="16"/>
              </w:rPr>
              <w:t>пользование земельного участка</w:t>
            </w:r>
          </w:p>
        </w:tc>
        <w:tc>
          <w:tcPr>
            <w:tcW w:w="1001" w:type="dxa"/>
            <w:vMerge w:val="restart"/>
            <w:shd w:val="clear" w:color="auto" w:fill="auto"/>
            <w:vAlign w:val="center"/>
          </w:tcPr>
          <w:p w:rsidR="00DF029D" w:rsidRPr="00F42E14" w:rsidRDefault="00DF029D" w:rsidP="00D92D80">
            <w:pPr>
              <w:pStyle w:val="af1"/>
              <w:snapToGrid w:val="0"/>
              <w:jc w:val="center"/>
              <w:rPr>
                <w:sz w:val="16"/>
                <w:szCs w:val="16"/>
              </w:rPr>
            </w:pPr>
            <w:r>
              <w:rPr>
                <w:kern w:val="2"/>
                <w:sz w:val="16"/>
                <w:szCs w:val="16"/>
              </w:rPr>
              <w:t xml:space="preserve">Требования к </w:t>
            </w:r>
            <w:proofErr w:type="spellStart"/>
            <w:proofErr w:type="gramStart"/>
            <w:r>
              <w:rPr>
                <w:kern w:val="2"/>
                <w:sz w:val="16"/>
                <w:szCs w:val="16"/>
              </w:rPr>
              <w:t>исполь-зованию</w:t>
            </w:r>
            <w:proofErr w:type="spellEnd"/>
            <w:proofErr w:type="gramEnd"/>
            <w:r>
              <w:rPr>
                <w:kern w:val="2"/>
                <w:sz w:val="16"/>
                <w:szCs w:val="16"/>
              </w:rPr>
              <w:t xml:space="preserve"> земель</w:t>
            </w:r>
            <w:r w:rsidRPr="00F42E14">
              <w:rPr>
                <w:kern w:val="2"/>
                <w:sz w:val="16"/>
                <w:szCs w:val="16"/>
              </w:rPr>
              <w:t>ного участка</w:t>
            </w:r>
          </w:p>
        </w:tc>
        <w:tc>
          <w:tcPr>
            <w:tcW w:w="3249" w:type="dxa"/>
            <w:gridSpan w:val="3"/>
            <w:shd w:val="clear" w:color="auto" w:fill="auto"/>
            <w:vAlign w:val="center"/>
          </w:tcPr>
          <w:p w:rsidR="00DF029D" w:rsidRPr="00F42E14" w:rsidRDefault="00DF029D" w:rsidP="00D92D80">
            <w:pPr>
              <w:snapToGrid w:val="0"/>
              <w:jc w:val="center"/>
              <w:rPr>
                <w:sz w:val="16"/>
                <w:szCs w:val="16"/>
              </w:rPr>
            </w:pPr>
            <w:r w:rsidRPr="00F42E14">
              <w:rPr>
                <w:rFonts w:eastAsia="Lucida Sans Unicode"/>
                <w:kern w:val="2"/>
                <w:sz w:val="16"/>
                <w:szCs w:val="16"/>
              </w:rPr>
              <w:t>Требования к параметрам объекта капитального строительства</w:t>
            </w:r>
          </w:p>
        </w:tc>
        <w:tc>
          <w:tcPr>
            <w:tcW w:w="3343" w:type="dxa"/>
            <w:gridSpan w:val="2"/>
            <w:shd w:val="clear" w:color="auto" w:fill="auto"/>
            <w:vAlign w:val="center"/>
          </w:tcPr>
          <w:p w:rsidR="00DF029D" w:rsidRPr="00F42E14" w:rsidRDefault="00DF029D" w:rsidP="00D92D80">
            <w:pPr>
              <w:pStyle w:val="af1"/>
              <w:snapToGrid w:val="0"/>
              <w:jc w:val="center"/>
              <w:rPr>
                <w:sz w:val="16"/>
                <w:szCs w:val="16"/>
              </w:rPr>
            </w:pPr>
            <w:r w:rsidRPr="00F42E14">
              <w:rPr>
                <w:kern w:val="2"/>
                <w:sz w:val="16"/>
                <w:szCs w:val="16"/>
              </w:rPr>
              <w:t>Требования к размещению объектов капитального строительства</w:t>
            </w:r>
          </w:p>
        </w:tc>
      </w:tr>
      <w:tr w:rsidR="00DF029D" w:rsidRPr="00F42E14" w:rsidTr="00D92D80">
        <w:tc>
          <w:tcPr>
            <w:tcW w:w="1300" w:type="dxa"/>
            <w:vMerge/>
            <w:shd w:val="clear" w:color="auto" w:fill="auto"/>
            <w:vAlign w:val="center"/>
          </w:tcPr>
          <w:p w:rsidR="00DF029D" w:rsidRPr="00F42E14" w:rsidRDefault="00DF029D" w:rsidP="00D92D80">
            <w:pPr>
              <w:snapToGrid w:val="0"/>
              <w:rPr>
                <w:sz w:val="16"/>
                <w:szCs w:val="16"/>
              </w:rPr>
            </w:pPr>
          </w:p>
        </w:tc>
        <w:tc>
          <w:tcPr>
            <w:tcW w:w="1313" w:type="dxa"/>
            <w:vMerge/>
            <w:shd w:val="clear" w:color="auto" w:fill="auto"/>
            <w:vAlign w:val="center"/>
          </w:tcPr>
          <w:p w:rsidR="00DF029D" w:rsidRPr="00F42E14" w:rsidRDefault="00DF029D" w:rsidP="00D92D80">
            <w:pPr>
              <w:snapToGrid w:val="0"/>
              <w:rPr>
                <w:sz w:val="16"/>
                <w:szCs w:val="16"/>
              </w:rPr>
            </w:pPr>
          </w:p>
        </w:tc>
        <w:tc>
          <w:tcPr>
            <w:tcW w:w="1001" w:type="dxa"/>
            <w:vMerge/>
            <w:shd w:val="clear" w:color="auto" w:fill="auto"/>
            <w:vAlign w:val="center"/>
          </w:tcPr>
          <w:p w:rsidR="00DF029D" w:rsidRPr="00F42E14" w:rsidRDefault="00DF029D" w:rsidP="00D92D80">
            <w:pPr>
              <w:snapToGrid w:val="0"/>
              <w:rPr>
                <w:sz w:val="16"/>
                <w:szCs w:val="16"/>
              </w:rPr>
            </w:pPr>
          </w:p>
        </w:tc>
        <w:tc>
          <w:tcPr>
            <w:tcW w:w="924" w:type="dxa"/>
            <w:shd w:val="clear" w:color="auto" w:fill="auto"/>
            <w:vAlign w:val="center"/>
          </w:tcPr>
          <w:p w:rsidR="00DF029D" w:rsidRPr="00F42E14" w:rsidRDefault="00DF029D" w:rsidP="00D92D80">
            <w:pPr>
              <w:pStyle w:val="af1"/>
              <w:snapToGrid w:val="0"/>
              <w:jc w:val="center"/>
              <w:rPr>
                <w:sz w:val="16"/>
                <w:szCs w:val="16"/>
              </w:rPr>
            </w:pPr>
            <w:proofErr w:type="spellStart"/>
            <w:proofErr w:type="gramStart"/>
            <w:r w:rsidRPr="00F42E14">
              <w:rPr>
                <w:kern w:val="2"/>
                <w:sz w:val="16"/>
                <w:szCs w:val="16"/>
              </w:rPr>
              <w:t>Пре-дельное</w:t>
            </w:r>
            <w:proofErr w:type="spellEnd"/>
            <w:proofErr w:type="gramEnd"/>
            <w:r w:rsidRPr="00F42E14">
              <w:rPr>
                <w:kern w:val="2"/>
                <w:sz w:val="16"/>
                <w:szCs w:val="16"/>
              </w:rPr>
              <w:t xml:space="preserve"> </w:t>
            </w:r>
            <w:proofErr w:type="spellStart"/>
            <w:r w:rsidRPr="00F42E14">
              <w:rPr>
                <w:kern w:val="2"/>
                <w:sz w:val="16"/>
                <w:szCs w:val="16"/>
              </w:rPr>
              <w:t>коли-чество</w:t>
            </w:r>
            <w:proofErr w:type="spellEnd"/>
            <w:r w:rsidRPr="00F42E14">
              <w:rPr>
                <w:kern w:val="2"/>
                <w:sz w:val="16"/>
                <w:szCs w:val="16"/>
              </w:rPr>
              <w:t xml:space="preserve"> этажей и (или) </w:t>
            </w:r>
            <w:proofErr w:type="spellStart"/>
            <w:r w:rsidRPr="00F42E14">
              <w:rPr>
                <w:kern w:val="2"/>
                <w:sz w:val="16"/>
                <w:szCs w:val="16"/>
              </w:rPr>
              <w:t>п</w:t>
            </w:r>
            <w:r>
              <w:rPr>
                <w:kern w:val="2"/>
                <w:sz w:val="16"/>
                <w:szCs w:val="16"/>
              </w:rPr>
              <w:t>редель-ная</w:t>
            </w:r>
            <w:proofErr w:type="spellEnd"/>
            <w:r>
              <w:rPr>
                <w:kern w:val="2"/>
                <w:sz w:val="16"/>
                <w:szCs w:val="16"/>
              </w:rPr>
              <w:t xml:space="preserve"> высота зданий, строе</w:t>
            </w:r>
            <w:r w:rsidRPr="00F42E14">
              <w:rPr>
                <w:kern w:val="2"/>
                <w:sz w:val="16"/>
                <w:szCs w:val="16"/>
              </w:rPr>
              <w:t xml:space="preserve">ний, </w:t>
            </w:r>
            <w:proofErr w:type="spellStart"/>
            <w:r w:rsidRPr="00F42E14">
              <w:rPr>
                <w:kern w:val="2"/>
                <w:sz w:val="16"/>
                <w:szCs w:val="16"/>
              </w:rPr>
              <w:t>соору-жений</w:t>
            </w:r>
            <w:proofErr w:type="spellEnd"/>
          </w:p>
        </w:tc>
        <w:tc>
          <w:tcPr>
            <w:tcW w:w="1587" w:type="dxa"/>
            <w:shd w:val="clear" w:color="auto" w:fill="auto"/>
            <w:vAlign w:val="center"/>
          </w:tcPr>
          <w:p w:rsidR="00DF029D" w:rsidRPr="00F42E14" w:rsidRDefault="00DF029D" w:rsidP="00D92D80">
            <w:pPr>
              <w:pStyle w:val="af1"/>
              <w:snapToGrid w:val="0"/>
              <w:jc w:val="center"/>
              <w:rPr>
                <w:sz w:val="16"/>
                <w:szCs w:val="16"/>
              </w:rPr>
            </w:pPr>
            <w:r w:rsidRPr="00F42E14">
              <w:rPr>
                <w:kern w:val="2"/>
                <w:sz w:val="16"/>
                <w:szCs w:val="16"/>
              </w:rPr>
              <w:t>Максимальный процент застройки в гр</w:t>
            </w:r>
            <w:r>
              <w:rPr>
                <w:kern w:val="2"/>
                <w:sz w:val="16"/>
                <w:szCs w:val="16"/>
              </w:rPr>
              <w:t>аницах земельного участка, опре</w:t>
            </w:r>
            <w:r w:rsidRPr="00F42E14">
              <w:rPr>
                <w:kern w:val="2"/>
                <w:sz w:val="16"/>
                <w:szCs w:val="16"/>
              </w:rPr>
              <w:t>деляемый как отношение суммарной площади земельного участка, которая может быть застроена, ко всей площади земельного участка</w:t>
            </w:r>
          </w:p>
        </w:tc>
        <w:tc>
          <w:tcPr>
            <w:tcW w:w="738" w:type="dxa"/>
            <w:shd w:val="clear" w:color="auto" w:fill="auto"/>
            <w:vAlign w:val="center"/>
          </w:tcPr>
          <w:p w:rsidR="00DF029D" w:rsidRPr="00F42E14" w:rsidRDefault="00DF029D" w:rsidP="00D92D80">
            <w:pPr>
              <w:pStyle w:val="af1"/>
              <w:snapToGrid w:val="0"/>
              <w:jc w:val="center"/>
              <w:rPr>
                <w:sz w:val="16"/>
                <w:szCs w:val="16"/>
              </w:rPr>
            </w:pPr>
            <w:r w:rsidRPr="00F42E14">
              <w:rPr>
                <w:kern w:val="2"/>
                <w:sz w:val="16"/>
                <w:szCs w:val="16"/>
              </w:rPr>
              <w:t>Ины</w:t>
            </w:r>
            <w:r>
              <w:rPr>
                <w:kern w:val="2"/>
                <w:sz w:val="16"/>
                <w:szCs w:val="16"/>
              </w:rPr>
              <w:t xml:space="preserve">е </w:t>
            </w:r>
            <w:proofErr w:type="spellStart"/>
            <w:proofErr w:type="gramStart"/>
            <w:r>
              <w:rPr>
                <w:kern w:val="2"/>
                <w:sz w:val="16"/>
                <w:szCs w:val="16"/>
              </w:rPr>
              <w:t>требо-вания</w:t>
            </w:r>
            <w:proofErr w:type="spellEnd"/>
            <w:proofErr w:type="gramEnd"/>
            <w:r>
              <w:rPr>
                <w:kern w:val="2"/>
                <w:sz w:val="16"/>
                <w:szCs w:val="16"/>
              </w:rPr>
              <w:t xml:space="preserve"> к </w:t>
            </w:r>
            <w:proofErr w:type="spellStart"/>
            <w:r>
              <w:rPr>
                <w:kern w:val="2"/>
                <w:sz w:val="16"/>
                <w:szCs w:val="16"/>
              </w:rPr>
              <w:t>пара-метрам</w:t>
            </w:r>
            <w:proofErr w:type="spellEnd"/>
            <w:r>
              <w:rPr>
                <w:kern w:val="2"/>
                <w:sz w:val="16"/>
                <w:szCs w:val="16"/>
              </w:rPr>
              <w:t xml:space="preserve"> объ</w:t>
            </w:r>
            <w:r w:rsidRPr="00F42E14">
              <w:rPr>
                <w:kern w:val="2"/>
                <w:sz w:val="16"/>
                <w:szCs w:val="16"/>
              </w:rPr>
              <w:t xml:space="preserve">екта </w:t>
            </w:r>
            <w:proofErr w:type="spellStart"/>
            <w:r w:rsidRPr="00F42E14">
              <w:rPr>
                <w:kern w:val="2"/>
                <w:sz w:val="16"/>
                <w:szCs w:val="16"/>
              </w:rPr>
              <w:t>капи-таль-ного</w:t>
            </w:r>
            <w:proofErr w:type="spellEnd"/>
            <w:r w:rsidRPr="00F42E14">
              <w:rPr>
                <w:kern w:val="2"/>
                <w:sz w:val="16"/>
                <w:szCs w:val="16"/>
              </w:rPr>
              <w:t xml:space="preserve"> </w:t>
            </w:r>
            <w:proofErr w:type="spellStart"/>
            <w:r w:rsidRPr="00F42E14">
              <w:rPr>
                <w:kern w:val="2"/>
                <w:sz w:val="16"/>
                <w:szCs w:val="16"/>
              </w:rPr>
              <w:t>строи-тель-ства</w:t>
            </w:r>
            <w:proofErr w:type="spellEnd"/>
          </w:p>
        </w:tc>
        <w:tc>
          <w:tcPr>
            <w:tcW w:w="1784" w:type="dxa"/>
            <w:shd w:val="clear" w:color="auto" w:fill="auto"/>
            <w:vAlign w:val="center"/>
          </w:tcPr>
          <w:p w:rsidR="00DF029D" w:rsidRPr="00F42E14" w:rsidRDefault="00DF029D" w:rsidP="00D92D80">
            <w:pPr>
              <w:pStyle w:val="af1"/>
              <w:snapToGrid w:val="0"/>
              <w:jc w:val="center"/>
              <w:rPr>
                <w:sz w:val="16"/>
                <w:szCs w:val="16"/>
              </w:rPr>
            </w:pPr>
            <w:r>
              <w:rPr>
                <w:kern w:val="2"/>
                <w:sz w:val="16"/>
                <w:szCs w:val="16"/>
              </w:rPr>
              <w:t>Минимальные отступы от гра</w:t>
            </w:r>
            <w:r w:rsidRPr="00F42E14">
              <w:rPr>
                <w:kern w:val="2"/>
                <w:sz w:val="16"/>
                <w:szCs w:val="16"/>
              </w:rPr>
              <w:t>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shd w:val="clear" w:color="auto" w:fill="auto"/>
            <w:vAlign w:val="center"/>
          </w:tcPr>
          <w:p w:rsidR="00DF029D" w:rsidRPr="00F42E14" w:rsidRDefault="00DF029D" w:rsidP="00D92D80">
            <w:pPr>
              <w:pStyle w:val="af1"/>
              <w:snapToGrid w:val="0"/>
              <w:jc w:val="center"/>
              <w:rPr>
                <w:sz w:val="16"/>
                <w:szCs w:val="16"/>
              </w:rPr>
            </w:pPr>
            <w:r w:rsidRPr="00F42E14">
              <w:rPr>
                <w:kern w:val="2"/>
                <w:sz w:val="16"/>
                <w:szCs w:val="16"/>
              </w:rPr>
              <w:t xml:space="preserve">Иные требования к размещению объектов </w:t>
            </w:r>
            <w:r>
              <w:rPr>
                <w:kern w:val="2"/>
                <w:sz w:val="16"/>
                <w:szCs w:val="16"/>
              </w:rPr>
              <w:br/>
              <w:t>капи</w:t>
            </w:r>
            <w:r w:rsidRPr="00F42E14">
              <w:rPr>
                <w:kern w:val="2"/>
                <w:sz w:val="16"/>
                <w:szCs w:val="16"/>
              </w:rPr>
              <w:t xml:space="preserve">тального </w:t>
            </w:r>
            <w:r>
              <w:rPr>
                <w:kern w:val="2"/>
                <w:sz w:val="16"/>
                <w:szCs w:val="16"/>
              </w:rPr>
              <w:br/>
              <w:t>строи</w:t>
            </w:r>
            <w:r w:rsidRPr="00F42E14">
              <w:rPr>
                <w:kern w:val="2"/>
                <w:sz w:val="16"/>
                <w:szCs w:val="16"/>
              </w:rPr>
              <w:t>тельства</w:t>
            </w:r>
          </w:p>
        </w:tc>
      </w:tr>
      <w:tr w:rsidR="00DF029D" w:rsidRPr="00F42E14" w:rsidTr="00D92D80">
        <w:tc>
          <w:tcPr>
            <w:tcW w:w="1300" w:type="dxa"/>
            <w:shd w:val="clear" w:color="auto" w:fill="auto"/>
            <w:vAlign w:val="center"/>
          </w:tcPr>
          <w:p w:rsidR="00DF029D" w:rsidRPr="00F42E14" w:rsidRDefault="00DF029D" w:rsidP="00D92D80">
            <w:pPr>
              <w:pStyle w:val="af1"/>
              <w:snapToGrid w:val="0"/>
              <w:jc w:val="center"/>
              <w:rPr>
                <w:sz w:val="16"/>
                <w:szCs w:val="16"/>
              </w:rPr>
            </w:pPr>
            <w:r w:rsidRPr="00F42E14">
              <w:rPr>
                <w:kern w:val="2"/>
                <w:sz w:val="16"/>
                <w:szCs w:val="16"/>
              </w:rPr>
              <w:t>1</w:t>
            </w:r>
          </w:p>
        </w:tc>
        <w:tc>
          <w:tcPr>
            <w:tcW w:w="1313" w:type="dxa"/>
            <w:shd w:val="clear" w:color="auto" w:fill="auto"/>
            <w:vAlign w:val="center"/>
          </w:tcPr>
          <w:p w:rsidR="00DF029D" w:rsidRPr="00F42E14" w:rsidRDefault="00DF029D" w:rsidP="00D92D80">
            <w:pPr>
              <w:pStyle w:val="af1"/>
              <w:snapToGrid w:val="0"/>
              <w:jc w:val="center"/>
              <w:rPr>
                <w:sz w:val="16"/>
                <w:szCs w:val="16"/>
              </w:rPr>
            </w:pPr>
            <w:r w:rsidRPr="00F42E14">
              <w:rPr>
                <w:kern w:val="2"/>
                <w:sz w:val="16"/>
                <w:szCs w:val="16"/>
              </w:rPr>
              <w:t>2</w:t>
            </w:r>
          </w:p>
        </w:tc>
        <w:tc>
          <w:tcPr>
            <w:tcW w:w="1001" w:type="dxa"/>
            <w:shd w:val="clear" w:color="auto" w:fill="auto"/>
            <w:vAlign w:val="center"/>
          </w:tcPr>
          <w:p w:rsidR="00DF029D" w:rsidRPr="00F42E14" w:rsidRDefault="00DF029D" w:rsidP="00D92D80">
            <w:pPr>
              <w:pStyle w:val="af1"/>
              <w:snapToGrid w:val="0"/>
              <w:jc w:val="center"/>
              <w:rPr>
                <w:sz w:val="16"/>
                <w:szCs w:val="16"/>
              </w:rPr>
            </w:pPr>
            <w:r w:rsidRPr="00F42E14">
              <w:rPr>
                <w:kern w:val="2"/>
                <w:sz w:val="16"/>
                <w:szCs w:val="16"/>
              </w:rPr>
              <w:t>3</w:t>
            </w:r>
          </w:p>
        </w:tc>
        <w:tc>
          <w:tcPr>
            <w:tcW w:w="924" w:type="dxa"/>
            <w:shd w:val="clear" w:color="auto" w:fill="auto"/>
            <w:vAlign w:val="center"/>
          </w:tcPr>
          <w:p w:rsidR="00DF029D" w:rsidRPr="00F42E14" w:rsidRDefault="00DF029D" w:rsidP="00D92D80">
            <w:pPr>
              <w:pStyle w:val="af1"/>
              <w:snapToGrid w:val="0"/>
              <w:jc w:val="center"/>
              <w:rPr>
                <w:sz w:val="16"/>
                <w:szCs w:val="16"/>
              </w:rPr>
            </w:pPr>
            <w:r w:rsidRPr="00F42E14">
              <w:rPr>
                <w:kern w:val="2"/>
                <w:sz w:val="16"/>
                <w:szCs w:val="16"/>
              </w:rPr>
              <w:t>4</w:t>
            </w:r>
          </w:p>
        </w:tc>
        <w:tc>
          <w:tcPr>
            <w:tcW w:w="1587" w:type="dxa"/>
            <w:shd w:val="clear" w:color="auto" w:fill="auto"/>
            <w:vAlign w:val="center"/>
          </w:tcPr>
          <w:p w:rsidR="00DF029D" w:rsidRPr="00F42E14" w:rsidRDefault="00DF029D" w:rsidP="00D92D80">
            <w:pPr>
              <w:pStyle w:val="af1"/>
              <w:snapToGrid w:val="0"/>
              <w:jc w:val="center"/>
              <w:rPr>
                <w:sz w:val="16"/>
                <w:szCs w:val="16"/>
              </w:rPr>
            </w:pPr>
            <w:r w:rsidRPr="00F42E14">
              <w:rPr>
                <w:kern w:val="2"/>
                <w:sz w:val="16"/>
                <w:szCs w:val="16"/>
              </w:rPr>
              <w:t>5</w:t>
            </w:r>
          </w:p>
        </w:tc>
        <w:tc>
          <w:tcPr>
            <w:tcW w:w="738" w:type="dxa"/>
            <w:shd w:val="clear" w:color="auto" w:fill="auto"/>
            <w:vAlign w:val="center"/>
          </w:tcPr>
          <w:p w:rsidR="00DF029D" w:rsidRPr="00F42E14" w:rsidRDefault="00DF029D" w:rsidP="00D92D80">
            <w:pPr>
              <w:pStyle w:val="af1"/>
              <w:snapToGrid w:val="0"/>
              <w:jc w:val="center"/>
              <w:rPr>
                <w:sz w:val="16"/>
                <w:szCs w:val="16"/>
              </w:rPr>
            </w:pPr>
            <w:r w:rsidRPr="00F42E14">
              <w:rPr>
                <w:kern w:val="2"/>
                <w:sz w:val="16"/>
                <w:szCs w:val="16"/>
              </w:rPr>
              <w:t>6</w:t>
            </w:r>
          </w:p>
        </w:tc>
        <w:tc>
          <w:tcPr>
            <w:tcW w:w="1784" w:type="dxa"/>
            <w:shd w:val="clear" w:color="auto" w:fill="auto"/>
            <w:vAlign w:val="center"/>
          </w:tcPr>
          <w:p w:rsidR="00DF029D" w:rsidRPr="00F42E14" w:rsidRDefault="00DF029D" w:rsidP="00D92D80">
            <w:pPr>
              <w:pStyle w:val="af1"/>
              <w:snapToGrid w:val="0"/>
              <w:jc w:val="center"/>
              <w:rPr>
                <w:sz w:val="16"/>
                <w:szCs w:val="16"/>
              </w:rPr>
            </w:pPr>
            <w:r w:rsidRPr="00F42E14">
              <w:rPr>
                <w:kern w:val="2"/>
                <w:sz w:val="16"/>
                <w:szCs w:val="16"/>
              </w:rPr>
              <w:t>7</w:t>
            </w:r>
          </w:p>
        </w:tc>
        <w:tc>
          <w:tcPr>
            <w:tcW w:w="1559" w:type="dxa"/>
            <w:shd w:val="clear" w:color="auto" w:fill="auto"/>
            <w:vAlign w:val="center"/>
          </w:tcPr>
          <w:p w:rsidR="00DF029D" w:rsidRPr="00F42E14" w:rsidRDefault="00DF029D" w:rsidP="00D92D80">
            <w:pPr>
              <w:pStyle w:val="af1"/>
              <w:snapToGrid w:val="0"/>
              <w:jc w:val="center"/>
              <w:rPr>
                <w:sz w:val="16"/>
                <w:szCs w:val="16"/>
              </w:rPr>
            </w:pPr>
            <w:r w:rsidRPr="00F42E14">
              <w:rPr>
                <w:kern w:val="2"/>
                <w:sz w:val="16"/>
                <w:szCs w:val="16"/>
              </w:rPr>
              <w:t>8</w:t>
            </w:r>
          </w:p>
        </w:tc>
      </w:tr>
      <w:tr w:rsidR="00DF029D" w:rsidRPr="00F42E14" w:rsidTr="00D92D80">
        <w:trPr>
          <w:trHeight w:val="257"/>
        </w:trPr>
        <w:tc>
          <w:tcPr>
            <w:tcW w:w="1300" w:type="dxa"/>
            <w:shd w:val="clear" w:color="auto" w:fill="auto"/>
            <w:vAlign w:val="center"/>
          </w:tcPr>
          <w:p w:rsidR="00DF029D" w:rsidRPr="00F42E14" w:rsidRDefault="00DF029D" w:rsidP="00D92D80">
            <w:pPr>
              <w:pStyle w:val="af1"/>
              <w:snapToGrid w:val="0"/>
              <w:jc w:val="center"/>
              <w:rPr>
                <w:sz w:val="16"/>
                <w:szCs w:val="16"/>
              </w:rPr>
            </w:pPr>
            <w:r w:rsidRPr="00F42E14">
              <w:rPr>
                <w:kern w:val="2"/>
                <w:sz w:val="16"/>
                <w:szCs w:val="16"/>
              </w:rPr>
              <w:t>-</w:t>
            </w:r>
          </w:p>
        </w:tc>
        <w:tc>
          <w:tcPr>
            <w:tcW w:w="1313" w:type="dxa"/>
            <w:shd w:val="clear" w:color="auto" w:fill="auto"/>
            <w:vAlign w:val="center"/>
          </w:tcPr>
          <w:p w:rsidR="00DF029D" w:rsidRPr="00F42E14" w:rsidRDefault="00DF029D" w:rsidP="00D92D80">
            <w:pPr>
              <w:pStyle w:val="af1"/>
              <w:snapToGrid w:val="0"/>
              <w:jc w:val="center"/>
              <w:rPr>
                <w:sz w:val="16"/>
                <w:szCs w:val="16"/>
              </w:rPr>
            </w:pPr>
            <w:r w:rsidRPr="00F42E14">
              <w:rPr>
                <w:rFonts w:eastAsia="Times New Roman"/>
                <w:color w:val="000000"/>
                <w:kern w:val="2"/>
                <w:sz w:val="16"/>
                <w:szCs w:val="16"/>
              </w:rPr>
              <w:t>-</w:t>
            </w:r>
          </w:p>
        </w:tc>
        <w:tc>
          <w:tcPr>
            <w:tcW w:w="1001" w:type="dxa"/>
            <w:shd w:val="clear" w:color="auto" w:fill="auto"/>
            <w:vAlign w:val="center"/>
          </w:tcPr>
          <w:p w:rsidR="00DF029D" w:rsidRPr="00F42E14" w:rsidRDefault="00DF029D" w:rsidP="00D92D80">
            <w:pPr>
              <w:pStyle w:val="af1"/>
              <w:snapToGrid w:val="0"/>
              <w:jc w:val="center"/>
              <w:rPr>
                <w:sz w:val="16"/>
                <w:szCs w:val="16"/>
              </w:rPr>
            </w:pPr>
            <w:r w:rsidRPr="00F42E14">
              <w:rPr>
                <w:kern w:val="2"/>
                <w:sz w:val="16"/>
                <w:szCs w:val="16"/>
              </w:rPr>
              <w:t>-</w:t>
            </w:r>
          </w:p>
        </w:tc>
        <w:tc>
          <w:tcPr>
            <w:tcW w:w="924" w:type="dxa"/>
            <w:shd w:val="clear" w:color="auto" w:fill="auto"/>
            <w:vAlign w:val="center"/>
          </w:tcPr>
          <w:p w:rsidR="00DF029D" w:rsidRPr="00F42E14" w:rsidRDefault="00DF029D" w:rsidP="00D92D80">
            <w:pPr>
              <w:pStyle w:val="af1"/>
              <w:snapToGrid w:val="0"/>
              <w:jc w:val="center"/>
              <w:rPr>
                <w:sz w:val="16"/>
                <w:szCs w:val="16"/>
              </w:rPr>
            </w:pPr>
            <w:r w:rsidRPr="00F42E14">
              <w:rPr>
                <w:kern w:val="2"/>
                <w:sz w:val="16"/>
                <w:szCs w:val="16"/>
              </w:rPr>
              <w:t>-</w:t>
            </w:r>
          </w:p>
        </w:tc>
        <w:tc>
          <w:tcPr>
            <w:tcW w:w="1587" w:type="dxa"/>
            <w:shd w:val="clear" w:color="auto" w:fill="auto"/>
            <w:vAlign w:val="center"/>
          </w:tcPr>
          <w:p w:rsidR="00DF029D" w:rsidRPr="00F42E14" w:rsidRDefault="00DF029D" w:rsidP="00D92D80">
            <w:pPr>
              <w:pStyle w:val="af1"/>
              <w:snapToGrid w:val="0"/>
              <w:jc w:val="center"/>
              <w:rPr>
                <w:sz w:val="16"/>
                <w:szCs w:val="16"/>
              </w:rPr>
            </w:pPr>
            <w:r w:rsidRPr="00F42E14">
              <w:rPr>
                <w:kern w:val="2"/>
                <w:sz w:val="16"/>
                <w:szCs w:val="16"/>
              </w:rPr>
              <w:t>-</w:t>
            </w:r>
          </w:p>
        </w:tc>
        <w:tc>
          <w:tcPr>
            <w:tcW w:w="738" w:type="dxa"/>
            <w:shd w:val="clear" w:color="auto" w:fill="auto"/>
            <w:vAlign w:val="center"/>
          </w:tcPr>
          <w:p w:rsidR="00DF029D" w:rsidRPr="00F42E14" w:rsidRDefault="00DF029D" w:rsidP="00D92D80">
            <w:pPr>
              <w:pStyle w:val="af1"/>
              <w:snapToGrid w:val="0"/>
              <w:jc w:val="center"/>
              <w:rPr>
                <w:sz w:val="16"/>
                <w:szCs w:val="16"/>
              </w:rPr>
            </w:pPr>
            <w:r w:rsidRPr="00F42E14">
              <w:rPr>
                <w:kern w:val="2"/>
                <w:sz w:val="16"/>
                <w:szCs w:val="16"/>
              </w:rPr>
              <w:t>-</w:t>
            </w:r>
          </w:p>
        </w:tc>
        <w:tc>
          <w:tcPr>
            <w:tcW w:w="1784" w:type="dxa"/>
            <w:shd w:val="clear" w:color="auto" w:fill="auto"/>
            <w:vAlign w:val="center"/>
          </w:tcPr>
          <w:p w:rsidR="00DF029D" w:rsidRPr="00F42E14" w:rsidRDefault="00DF029D" w:rsidP="00D92D80">
            <w:pPr>
              <w:pStyle w:val="af1"/>
              <w:snapToGrid w:val="0"/>
              <w:jc w:val="center"/>
              <w:rPr>
                <w:sz w:val="16"/>
                <w:szCs w:val="16"/>
              </w:rPr>
            </w:pPr>
            <w:r w:rsidRPr="00F42E14">
              <w:rPr>
                <w:kern w:val="2"/>
                <w:sz w:val="16"/>
                <w:szCs w:val="16"/>
              </w:rPr>
              <w:t>-</w:t>
            </w:r>
          </w:p>
        </w:tc>
        <w:tc>
          <w:tcPr>
            <w:tcW w:w="1559" w:type="dxa"/>
            <w:shd w:val="clear" w:color="auto" w:fill="auto"/>
            <w:vAlign w:val="center"/>
          </w:tcPr>
          <w:p w:rsidR="00DF029D" w:rsidRPr="00F42E14" w:rsidRDefault="00DF029D" w:rsidP="00D92D80">
            <w:pPr>
              <w:pStyle w:val="af1"/>
              <w:snapToGrid w:val="0"/>
              <w:jc w:val="center"/>
              <w:rPr>
                <w:sz w:val="16"/>
                <w:szCs w:val="16"/>
              </w:rPr>
            </w:pPr>
            <w:r w:rsidRPr="00F42E14">
              <w:rPr>
                <w:kern w:val="2"/>
                <w:sz w:val="16"/>
                <w:szCs w:val="16"/>
              </w:rPr>
              <w:t>-</w:t>
            </w:r>
          </w:p>
        </w:tc>
      </w:tr>
    </w:tbl>
    <w:p w:rsidR="00DF029D" w:rsidRPr="00511D7F" w:rsidRDefault="00DF029D" w:rsidP="00DF029D">
      <w:pPr>
        <w:tabs>
          <w:tab w:val="left" w:pos="717"/>
        </w:tabs>
        <w:contextualSpacing/>
        <w:jc w:val="both"/>
        <w:rPr>
          <w:b/>
          <w:color w:val="000000"/>
          <w:kern w:val="1"/>
          <w:sz w:val="24"/>
          <w:szCs w:val="24"/>
        </w:rPr>
      </w:pPr>
      <w:r w:rsidRPr="000D5015">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w:t>
      </w:r>
      <w:r>
        <w:rPr>
          <w:b/>
          <w:color w:val="000000"/>
          <w:kern w:val="1"/>
          <w:sz w:val="24"/>
          <w:szCs w:val="24"/>
        </w:rPr>
        <w:br/>
      </w:r>
      <w:r w:rsidRPr="000D5015">
        <w:rPr>
          <w:b/>
          <w:color w:val="000000"/>
          <w:kern w:val="1"/>
          <w:sz w:val="24"/>
          <w:szCs w:val="24"/>
        </w:rPr>
        <w:t>в случае выдачи градостроительного плана земельного участка в отношении земельного участка,  расположенного в границах особо охраняемой территории:</w:t>
      </w:r>
    </w:p>
    <w:p w:rsidR="00DF029D" w:rsidRPr="002114F4" w:rsidRDefault="00DF029D" w:rsidP="00DF029D">
      <w:pPr>
        <w:tabs>
          <w:tab w:val="left" w:pos="717"/>
        </w:tabs>
        <w:contextualSpacing/>
        <w:jc w:val="both"/>
        <w:rPr>
          <w:color w:val="000000"/>
          <w:kern w:val="1"/>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1097"/>
        <w:gridCol w:w="1275"/>
      </w:tblGrid>
      <w:tr w:rsidR="00DF029D" w:rsidRPr="00F42E14" w:rsidTr="00D92D80">
        <w:trPr>
          <w:trHeight w:hRule="exact" w:val="567"/>
        </w:trPr>
        <w:tc>
          <w:tcPr>
            <w:tcW w:w="1024" w:type="dxa"/>
            <w:vMerge w:val="restart"/>
            <w:shd w:val="clear" w:color="auto" w:fill="auto"/>
            <w:vAlign w:val="center"/>
          </w:tcPr>
          <w:p w:rsidR="00DF029D" w:rsidRPr="00F42E14" w:rsidRDefault="00DF029D" w:rsidP="00D92D80">
            <w:pPr>
              <w:pStyle w:val="af1"/>
              <w:snapToGrid w:val="0"/>
              <w:contextualSpacing/>
              <w:jc w:val="center"/>
              <w:rPr>
                <w:sz w:val="16"/>
                <w:szCs w:val="16"/>
              </w:rPr>
            </w:pPr>
            <w:r w:rsidRPr="00F42E14">
              <w:rPr>
                <w:sz w:val="16"/>
                <w:szCs w:val="16"/>
              </w:rPr>
              <w:t xml:space="preserve">Причины отнесения земельного участка к виду </w:t>
            </w:r>
            <w:proofErr w:type="spellStart"/>
            <w:proofErr w:type="gramStart"/>
            <w:r w:rsidRPr="00F42E14">
              <w:rPr>
                <w:sz w:val="16"/>
                <w:szCs w:val="16"/>
              </w:rPr>
              <w:t>земель-но</w:t>
            </w:r>
            <w:r>
              <w:rPr>
                <w:sz w:val="16"/>
                <w:szCs w:val="16"/>
              </w:rPr>
              <w:t>го</w:t>
            </w:r>
            <w:proofErr w:type="spellEnd"/>
            <w:proofErr w:type="gramEnd"/>
            <w:r>
              <w:rPr>
                <w:sz w:val="16"/>
                <w:szCs w:val="16"/>
              </w:rPr>
              <w:t xml:space="preserve"> участка, для которого  </w:t>
            </w:r>
            <w:proofErr w:type="spellStart"/>
            <w:r>
              <w:rPr>
                <w:sz w:val="16"/>
                <w:szCs w:val="16"/>
              </w:rPr>
              <w:t>градо</w:t>
            </w:r>
            <w:r w:rsidRPr="00F42E14">
              <w:rPr>
                <w:sz w:val="16"/>
                <w:szCs w:val="16"/>
              </w:rPr>
              <w:t>строи-тельный</w:t>
            </w:r>
            <w:proofErr w:type="spellEnd"/>
            <w:r w:rsidRPr="00F42E14">
              <w:rPr>
                <w:sz w:val="16"/>
                <w:szCs w:val="16"/>
              </w:rPr>
              <w:t xml:space="preserve"> регламент не  </w:t>
            </w:r>
            <w:proofErr w:type="spellStart"/>
            <w:r w:rsidRPr="00F42E14">
              <w:rPr>
                <w:sz w:val="16"/>
                <w:szCs w:val="16"/>
              </w:rPr>
              <w:t>устана-вливается</w:t>
            </w:r>
            <w:proofErr w:type="spellEnd"/>
            <w:r w:rsidRPr="00F42E14">
              <w:rPr>
                <w:sz w:val="16"/>
                <w:szCs w:val="16"/>
              </w:rPr>
              <w:t xml:space="preserve"> </w:t>
            </w:r>
          </w:p>
        </w:tc>
        <w:tc>
          <w:tcPr>
            <w:tcW w:w="903" w:type="dxa"/>
            <w:vMerge w:val="restart"/>
            <w:shd w:val="clear" w:color="auto" w:fill="auto"/>
            <w:vAlign w:val="center"/>
          </w:tcPr>
          <w:p w:rsidR="00DF029D" w:rsidRPr="00F42E14" w:rsidRDefault="00DF029D" w:rsidP="00D92D80">
            <w:pPr>
              <w:pStyle w:val="af1"/>
              <w:snapToGrid w:val="0"/>
              <w:contextualSpacing/>
              <w:jc w:val="center"/>
              <w:rPr>
                <w:sz w:val="16"/>
                <w:szCs w:val="16"/>
              </w:rPr>
            </w:pPr>
            <w:r w:rsidRPr="00F42E14">
              <w:rPr>
                <w:sz w:val="16"/>
                <w:szCs w:val="16"/>
              </w:rPr>
              <w:t xml:space="preserve">Реквизиты </w:t>
            </w:r>
            <w:proofErr w:type="spellStart"/>
            <w:r w:rsidRPr="00F42E14">
              <w:rPr>
                <w:sz w:val="16"/>
                <w:szCs w:val="16"/>
              </w:rPr>
              <w:t>Поло-жения</w:t>
            </w:r>
            <w:proofErr w:type="spellEnd"/>
            <w:r w:rsidRPr="00F42E14">
              <w:rPr>
                <w:sz w:val="16"/>
                <w:szCs w:val="16"/>
              </w:rPr>
              <w:t xml:space="preserve"> об особо </w:t>
            </w:r>
            <w:proofErr w:type="spellStart"/>
            <w:r w:rsidRPr="00F42E14">
              <w:rPr>
                <w:sz w:val="16"/>
                <w:szCs w:val="16"/>
              </w:rPr>
              <w:t>охра-няемой</w:t>
            </w:r>
            <w:proofErr w:type="spellEnd"/>
            <w:r w:rsidRPr="00F42E14">
              <w:rPr>
                <w:sz w:val="16"/>
                <w:szCs w:val="16"/>
              </w:rPr>
              <w:t xml:space="preserve"> </w:t>
            </w:r>
            <w:proofErr w:type="gramStart"/>
            <w:r w:rsidRPr="00F42E14">
              <w:rPr>
                <w:sz w:val="16"/>
                <w:szCs w:val="16"/>
              </w:rPr>
              <w:t>природной</w:t>
            </w:r>
            <w:proofErr w:type="gramEnd"/>
            <w:r w:rsidRPr="00F42E14">
              <w:rPr>
                <w:sz w:val="16"/>
                <w:szCs w:val="16"/>
              </w:rPr>
              <w:t xml:space="preserve"> </w:t>
            </w:r>
            <w:proofErr w:type="spellStart"/>
            <w:r w:rsidRPr="00F42E14">
              <w:rPr>
                <w:sz w:val="16"/>
                <w:szCs w:val="16"/>
              </w:rPr>
              <w:t>терри-тории</w:t>
            </w:r>
            <w:proofErr w:type="spellEnd"/>
          </w:p>
        </w:tc>
        <w:tc>
          <w:tcPr>
            <w:tcW w:w="874" w:type="dxa"/>
            <w:vMerge w:val="restart"/>
            <w:shd w:val="clear" w:color="auto" w:fill="auto"/>
            <w:vAlign w:val="center"/>
          </w:tcPr>
          <w:p w:rsidR="00DF029D" w:rsidRPr="00F42E14" w:rsidRDefault="00DF029D" w:rsidP="00D92D80">
            <w:pPr>
              <w:pStyle w:val="af1"/>
              <w:snapToGrid w:val="0"/>
              <w:contextualSpacing/>
              <w:jc w:val="center"/>
              <w:rPr>
                <w:sz w:val="16"/>
                <w:szCs w:val="16"/>
              </w:rPr>
            </w:pPr>
            <w:proofErr w:type="spellStart"/>
            <w:proofErr w:type="gramStart"/>
            <w:r w:rsidRPr="00F42E14">
              <w:rPr>
                <w:sz w:val="16"/>
                <w:szCs w:val="16"/>
              </w:rPr>
              <w:t>Рекви-зиты</w:t>
            </w:r>
            <w:proofErr w:type="spellEnd"/>
            <w:proofErr w:type="gramEnd"/>
            <w:r w:rsidRPr="00F42E14">
              <w:rPr>
                <w:sz w:val="16"/>
                <w:szCs w:val="16"/>
              </w:rPr>
              <w:t xml:space="preserve"> </w:t>
            </w:r>
            <w:proofErr w:type="spellStart"/>
            <w:r w:rsidRPr="00F42E14">
              <w:rPr>
                <w:sz w:val="16"/>
                <w:szCs w:val="16"/>
              </w:rPr>
              <w:t>утвер-жденной</w:t>
            </w:r>
            <w:proofErr w:type="spellEnd"/>
            <w:r w:rsidRPr="00F42E14">
              <w:rPr>
                <w:sz w:val="16"/>
                <w:szCs w:val="16"/>
              </w:rPr>
              <w:t xml:space="preserve"> </w:t>
            </w:r>
            <w:proofErr w:type="spellStart"/>
            <w:r w:rsidRPr="00F42E14">
              <w:rPr>
                <w:sz w:val="16"/>
                <w:szCs w:val="16"/>
              </w:rPr>
              <w:t>доку-ментации</w:t>
            </w:r>
            <w:proofErr w:type="spellEnd"/>
            <w:r w:rsidRPr="00F42E14">
              <w:rPr>
                <w:sz w:val="16"/>
                <w:szCs w:val="16"/>
              </w:rPr>
              <w:t xml:space="preserve"> по </w:t>
            </w:r>
            <w:proofErr w:type="spellStart"/>
            <w:r w:rsidRPr="00F42E14">
              <w:rPr>
                <w:sz w:val="16"/>
                <w:szCs w:val="16"/>
              </w:rPr>
              <w:t>плани-ровке</w:t>
            </w:r>
            <w:proofErr w:type="spellEnd"/>
            <w:r w:rsidRPr="00F42E14">
              <w:rPr>
                <w:sz w:val="16"/>
                <w:szCs w:val="16"/>
              </w:rPr>
              <w:t xml:space="preserve"> </w:t>
            </w:r>
            <w:proofErr w:type="spellStart"/>
            <w:r w:rsidRPr="00F42E14">
              <w:rPr>
                <w:sz w:val="16"/>
                <w:szCs w:val="16"/>
              </w:rPr>
              <w:t>терри-тории</w:t>
            </w:r>
            <w:proofErr w:type="spellEnd"/>
          </w:p>
        </w:tc>
        <w:tc>
          <w:tcPr>
            <w:tcW w:w="7405" w:type="dxa"/>
            <w:gridSpan w:val="8"/>
            <w:shd w:val="clear" w:color="auto" w:fill="auto"/>
            <w:vAlign w:val="center"/>
          </w:tcPr>
          <w:p w:rsidR="00DF029D" w:rsidRPr="00F42E14" w:rsidRDefault="00DF029D" w:rsidP="00D92D80">
            <w:pPr>
              <w:pStyle w:val="af1"/>
              <w:snapToGrid w:val="0"/>
              <w:contextualSpacing/>
              <w:jc w:val="center"/>
              <w:rPr>
                <w:sz w:val="16"/>
                <w:szCs w:val="16"/>
              </w:rPr>
            </w:pPr>
            <w:r w:rsidRPr="00F42E14">
              <w:rPr>
                <w:sz w:val="16"/>
                <w:szCs w:val="16"/>
              </w:rPr>
              <w:t>Зонирование особо охраняемой природной территории (да/нет)</w:t>
            </w:r>
          </w:p>
        </w:tc>
      </w:tr>
      <w:tr w:rsidR="00DF029D" w:rsidRPr="00F42E14" w:rsidTr="00D92D80">
        <w:trPr>
          <w:trHeight w:hRule="exact" w:val="1021"/>
        </w:trPr>
        <w:tc>
          <w:tcPr>
            <w:tcW w:w="1024" w:type="dxa"/>
            <w:vMerge/>
            <w:shd w:val="clear" w:color="auto" w:fill="auto"/>
            <w:vAlign w:val="center"/>
          </w:tcPr>
          <w:p w:rsidR="00DF029D" w:rsidRPr="00F42E14" w:rsidRDefault="00DF029D" w:rsidP="00D92D80">
            <w:pPr>
              <w:snapToGrid w:val="0"/>
              <w:contextualSpacing/>
              <w:jc w:val="center"/>
              <w:rPr>
                <w:sz w:val="16"/>
                <w:szCs w:val="16"/>
              </w:rPr>
            </w:pPr>
          </w:p>
        </w:tc>
        <w:tc>
          <w:tcPr>
            <w:tcW w:w="903" w:type="dxa"/>
            <w:vMerge/>
            <w:shd w:val="clear" w:color="auto" w:fill="auto"/>
            <w:vAlign w:val="center"/>
          </w:tcPr>
          <w:p w:rsidR="00DF029D" w:rsidRPr="00F42E14" w:rsidRDefault="00DF029D" w:rsidP="00D92D80">
            <w:pPr>
              <w:snapToGrid w:val="0"/>
              <w:contextualSpacing/>
              <w:jc w:val="center"/>
              <w:rPr>
                <w:sz w:val="16"/>
                <w:szCs w:val="16"/>
              </w:rPr>
            </w:pPr>
          </w:p>
        </w:tc>
        <w:tc>
          <w:tcPr>
            <w:tcW w:w="874" w:type="dxa"/>
            <w:vMerge/>
            <w:shd w:val="clear" w:color="auto" w:fill="auto"/>
            <w:vAlign w:val="center"/>
          </w:tcPr>
          <w:p w:rsidR="00DF029D" w:rsidRPr="00F42E14" w:rsidRDefault="00DF029D" w:rsidP="00D92D80">
            <w:pPr>
              <w:snapToGrid w:val="0"/>
              <w:contextualSpacing/>
              <w:jc w:val="center"/>
              <w:rPr>
                <w:sz w:val="16"/>
                <w:szCs w:val="16"/>
              </w:rPr>
            </w:pPr>
          </w:p>
        </w:tc>
        <w:tc>
          <w:tcPr>
            <w:tcW w:w="743" w:type="dxa"/>
            <w:vMerge w:val="restart"/>
            <w:shd w:val="clear" w:color="auto" w:fill="auto"/>
            <w:vAlign w:val="center"/>
          </w:tcPr>
          <w:p w:rsidR="00DF029D" w:rsidRPr="00F42E14" w:rsidRDefault="00DF029D" w:rsidP="00D92D80">
            <w:pPr>
              <w:contextualSpacing/>
              <w:jc w:val="center"/>
              <w:rPr>
                <w:sz w:val="16"/>
                <w:szCs w:val="16"/>
              </w:rPr>
            </w:pPr>
            <w:proofErr w:type="spellStart"/>
            <w:r w:rsidRPr="00F42E14">
              <w:rPr>
                <w:sz w:val="16"/>
                <w:szCs w:val="16"/>
              </w:rPr>
              <w:t>Функ-цио-нальная</w:t>
            </w:r>
            <w:proofErr w:type="spellEnd"/>
            <w:r w:rsidRPr="00F42E14">
              <w:rPr>
                <w:sz w:val="16"/>
                <w:szCs w:val="16"/>
              </w:rPr>
              <w:t xml:space="preserve"> зона</w:t>
            </w:r>
          </w:p>
        </w:tc>
        <w:tc>
          <w:tcPr>
            <w:tcW w:w="1486" w:type="dxa"/>
            <w:gridSpan w:val="2"/>
            <w:shd w:val="clear" w:color="auto" w:fill="auto"/>
            <w:vAlign w:val="center"/>
          </w:tcPr>
          <w:p w:rsidR="00DF029D" w:rsidRPr="00F42E14" w:rsidRDefault="00DF029D" w:rsidP="00D92D80">
            <w:pPr>
              <w:contextualSpacing/>
              <w:jc w:val="center"/>
              <w:rPr>
                <w:rFonts w:eastAsia="Lucida Sans Unicode"/>
                <w:kern w:val="1"/>
                <w:sz w:val="16"/>
                <w:szCs w:val="16"/>
              </w:rPr>
            </w:pPr>
            <w:r w:rsidRPr="00F42E14">
              <w:rPr>
                <w:sz w:val="16"/>
                <w:szCs w:val="16"/>
              </w:rPr>
              <w:t>Виды разрешенного использования земельного участка</w:t>
            </w:r>
          </w:p>
        </w:tc>
        <w:tc>
          <w:tcPr>
            <w:tcW w:w="2804" w:type="dxa"/>
            <w:gridSpan w:val="3"/>
            <w:shd w:val="clear" w:color="auto" w:fill="auto"/>
            <w:vAlign w:val="center"/>
          </w:tcPr>
          <w:p w:rsidR="00DF029D" w:rsidRPr="00F42E14" w:rsidRDefault="00DF029D" w:rsidP="00D92D80">
            <w:pPr>
              <w:snapToGrid w:val="0"/>
              <w:contextualSpacing/>
              <w:jc w:val="center"/>
              <w:rPr>
                <w:rFonts w:eastAsia="Lucida Sans Unicode"/>
                <w:kern w:val="1"/>
                <w:sz w:val="16"/>
                <w:szCs w:val="16"/>
              </w:rPr>
            </w:pPr>
            <w:r w:rsidRPr="00F42E14">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vAlign w:val="center"/>
          </w:tcPr>
          <w:p w:rsidR="00DF029D" w:rsidRPr="00F42E14" w:rsidRDefault="00DF029D" w:rsidP="00D92D80">
            <w:pPr>
              <w:pStyle w:val="af1"/>
              <w:snapToGrid w:val="0"/>
              <w:contextualSpacing/>
              <w:jc w:val="center"/>
              <w:rPr>
                <w:sz w:val="16"/>
                <w:szCs w:val="16"/>
              </w:rPr>
            </w:pPr>
            <w:r w:rsidRPr="00F42E14">
              <w:rPr>
                <w:sz w:val="16"/>
                <w:szCs w:val="16"/>
              </w:rPr>
              <w:t>Требования к размещению объектов капитального строительства</w:t>
            </w:r>
          </w:p>
        </w:tc>
      </w:tr>
      <w:tr w:rsidR="00DF029D" w:rsidRPr="00F42E14" w:rsidTr="00D92D80">
        <w:trPr>
          <w:trHeight w:val="137"/>
        </w:trPr>
        <w:tc>
          <w:tcPr>
            <w:tcW w:w="1024" w:type="dxa"/>
            <w:vMerge/>
            <w:shd w:val="clear" w:color="auto" w:fill="auto"/>
            <w:vAlign w:val="center"/>
          </w:tcPr>
          <w:p w:rsidR="00DF029D" w:rsidRPr="00F42E14" w:rsidRDefault="00DF029D" w:rsidP="00D92D80">
            <w:pPr>
              <w:snapToGrid w:val="0"/>
              <w:contextualSpacing/>
              <w:jc w:val="center"/>
              <w:rPr>
                <w:sz w:val="16"/>
                <w:szCs w:val="16"/>
              </w:rPr>
            </w:pPr>
          </w:p>
        </w:tc>
        <w:tc>
          <w:tcPr>
            <w:tcW w:w="903" w:type="dxa"/>
            <w:vMerge/>
            <w:shd w:val="clear" w:color="auto" w:fill="auto"/>
            <w:vAlign w:val="center"/>
          </w:tcPr>
          <w:p w:rsidR="00DF029D" w:rsidRPr="00F42E14" w:rsidRDefault="00DF029D" w:rsidP="00D92D80">
            <w:pPr>
              <w:snapToGrid w:val="0"/>
              <w:contextualSpacing/>
              <w:jc w:val="center"/>
              <w:rPr>
                <w:sz w:val="16"/>
                <w:szCs w:val="16"/>
              </w:rPr>
            </w:pPr>
          </w:p>
        </w:tc>
        <w:tc>
          <w:tcPr>
            <w:tcW w:w="874" w:type="dxa"/>
            <w:vMerge/>
            <w:shd w:val="clear" w:color="auto" w:fill="auto"/>
            <w:vAlign w:val="center"/>
          </w:tcPr>
          <w:p w:rsidR="00DF029D" w:rsidRPr="00F42E14" w:rsidRDefault="00DF029D" w:rsidP="00D92D80">
            <w:pPr>
              <w:snapToGrid w:val="0"/>
              <w:contextualSpacing/>
              <w:jc w:val="center"/>
              <w:rPr>
                <w:sz w:val="16"/>
                <w:szCs w:val="16"/>
              </w:rPr>
            </w:pPr>
          </w:p>
        </w:tc>
        <w:tc>
          <w:tcPr>
            <w:tcW w:w="743" w:type="dxa"/>
            <w:vMerge/>
            <w:shd w:val="clear" w:color="auto" w:fill="auto"/>
            <w:vAlign w:val="center"/>
          </w:tcPr>
          <w:p w:rsidR="00DF029D" w:rsidRPr="00F42E14" w:rsidRDefault="00DF029D" w:rsidP="00D92D80">
            <w:pPr>
              <w:snapToGrid w:val="0"/>
              <w:contextualSpacing/>
              <w:jc w:val="center"/>
              <w:rPr>
                <w:sz w:val="16"/>
                <w:szCs w:val="16"/>
              </w:rPr>
            </w:pPr>
          </w:p>
        </w:tc>
        <w:tc>
          <w:tcPr>
            <w:tcW w:w="743" w:type="dxa"/>
            <w:shd w:val="clear" w:color="auto" w:fill="auto"/>
            <w:vAlign w:val="center"/>
          </w:tcPr>
          <w:p w:rsidR="00DF029D" w:rsidRPr="00F42E14" w:rsidRDefault="00DF029D" w:rsidP="00D92D80">
            <w:pPr>
              <w:contextualSpacing/>
              <w:jc w:val="center"/>
              <w:rPr>
                <w:sz w:val="16"/>
                <w:szCs w:val="16"/>
              </w:rPr>
            </w:pPr>
            <w:proofErr w:type="spellStart"/>
            <w:proofErr w:type="gramStart"/>
            <w:r w:rsidRPr="00F42E14">
              <w:rPr>
                <w:sz w:val="16"/>
                <w:szCs w:val="16"/>
              </w:rPr>
              <w:t>Основ-ные</w:t>
            </w:r>
            <w:proofErr w:type="spellEnd"/>
            <w:proofErr w:type="gram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r w:rsidRPr="00F42E14">
              <w:rPr>
                <w:sz w:val="16"/>
                <w:szCs w:val="16"/>
              </w:rPr>
              <w:t>исполь-зования</w:t>
            </w:r>
            <w:proofErr w:type="spellEnd"/>
          </w:p>
        </w:tc>
        <w:tc>
          <w:tcPr>
            <w:tcW w:w="743" w:type="dxa"/>
            <w:shd w:val="clear" w:color="auto" w:fill="auto"/>
            <w:vAlign w:val="center"/>
          </w:tcPr>
          <w:p w:rsidR="00DF029D" w:rsidRPr="00F42E14" w:rsidRDefault="00DF029D" w:rsidP="00D92D80">
            <w:pPr>
              <w:contextualSpacing/>
              <w:jc w:val="center"/>
              <w:rPr>
                <w:rFonts w:eastAsia="Lucida Sans Unicode"/>
                <w:kern w:val="1"/>
                <w:sz w:val="16"/>
                <w:szCs w:val="16"/>
              </w:rPr>
            </w:pPr>
            <w:proofErr w:type="spellStart"/>
            <w:r w:rsidRPr="00F42E14">
              <w:rPr>
                <w:sz w:val="16"/>
                <w:szCs w:val="16"/>
              </w:rPr>
              <w:t>Вспо-мога-тельные</w:t>
            </w:r>
            <w:proofErr w:type="spell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proofErr w:type="gramStart"/>
            <w:r w:rsidRPr="00F42E14">
              <w:rPr>
                <w:sz w:val="16"/>
                <w:szCs w:val="16"/>
              </w:rPr>
              <w:t>исполь-зования</w:t>
            </w:r>
            <w:proofErr w:type="spellEnd"/>
            <w:proofErr w:type="gramEnd"/>
          </w:p>
        </w:tc>
        <w:tc>
          <w:tcPr>
            <w:tcW w:w="934" w:type="dxa"/>
            <w:shd w:val="clear" w:color="auto" w:fill="auto"/>
            <w:vAlign w:val="center"/>
          </w:tcPr>
          <w:p w:rsidR="00DF029D" w:rsidRPr="00F42E14" w:rsidRDefault="00DF029D" w:rsidP="00D92D80">
            <w:pPr>
              <w:pStyle w:val="af1"/>
              <w:snapToGrid w:val="0"/>
              <w:contextualSpacing/>
              <w:jc w:val="center"/>
              <w:rPr>
                <w:sz w:val="16"/>
                <w:szCs w:val="16"/>
              </w:rPr>
            </w:pPr>
            <w:proofErr w:type="spellStart"/>
            <w:proofErr w:type="gramStart"/>
            <w:r w:rsidRPr="00F42E14">
              <w:rPr>
                <w:sz w:val="16"/>
                <w:szCs w:val="16"/>
              </w:rPr>
              <w:t>Предель-ное</w:t>
            </w:r>
            <w:proofErr w:type="spellEnd"/>
            <w:proofErr w:type="gramEnd"/>
            <w:r w:rsidRPr="00F42E14">
              <w:rPr>
                <w:sz w:val="16"/>
                <w:szCs w:val="16"/>
              </w:rPr>
              <w:t xml:space="preserve"> </w:t>
            </w:r>
            <w:proofErr w:type="spellStart"/>
            <w:r w:rsidRPr="00F42E14">
              <w:rPr>
                <w:sz w:val="16"/>
                <w:szCs w:val="16"/>
              </w:rPr>
              <w:t>количе-ство</w:t>
            </w:r>
            <w:proofErr w:type="spellEnd"/>
            <w:r w:rsidRPr="00F42E14">
              <w:rPr>
                <w:sz w:val="16"/>
                <w:szCs w:val="16"/>
              </w:rPr>
              <w:t xml:space="preserve"> этажей и (или) предельная высота зданий, строений, </w:t>
            </w:r>
            <w:proofErr w:type="spellStart"/>
            <w:r w:rsidRPr="00F42E14">
              <w:rPr>
                <w:sz w:val="16"/>
                <w:szCs w:val="16"/>
              </w:rPr>
              <w:t>сооруже-ний</w:t>
            </w:r>
            <w:proofErr w:type="spellEnd"/>
          </w:p>
        </w:tc>
        <w:tc>
          <w:tcPr>
            <w:tcW w:w="935" w:type="dxa"/>
            <w:shd w:val="clear" w:color="auto" w:fill="auto"/>
            <w:vAlign w:val="center"/>
          </w:tcPr>
          <w:p w:rsidR="00DF029D" w:rsidRPr="00F42E14" w:rsidRDefault="00DF029D" w:rsidP="00D92D80">
            <w:pPr>
              <w:pStyle w:val="af1"/>
              <w:snapToGrid w:val="0"/>
              <w:contextualSpacing/>
              <w:jc w:val="center"/>
              <w:rPr>
                <w:sz w:val="16"/>
                <w:szCs w:val="16"/>
              </w:rPr>
            </w:pPr>
            <w:proofErr w:type="spellStart"/>
            <w:proofErr w:type="gramStart"/>
            <w:r w:rsidRPr="00F42E14">
              <w:rPr>
                <w:sz w:val="16"/>
                <w:szCs w:val="16"/>
              </w:rPr>
              <w:t>Макси-мальный</w:t>
            </w:r>
            <w:proofErr w:type="spellEnd"/>
            <w:proofErr w:type="gramEnd"/>
            <w:r w:rsidRPr="00F42E14">
              <w:rPr>
                <w:sz w:val="16"/>
                <w:szCs w:val="16"/>
              </w:rPr>
              <w:t xml:space="preserve"> процент застройки в границах земельного у</w:t>
            </w:r>
            <w:r>
              <w:rPr>
                <w:sz w:val="16"/>
                <w:szCs w:val="16"/>
              </w:rPr>
              <w:t xml:space="preserve">частка, </w:t>
            </w:r>
            <w:proofErr w:type="spellStart"/>
            <w:r>
              <w:rPr>
                <w:sz w:val="16"/>
                <w:szCs w:val="16"/>
              </w:rPr>
              <w:t>опреде-ляемый</w:t>
            </w:r>
            <w:proofErr w:type="spellEnd"/>
            <w:r>
              <w:rPr>
                <w:sz w:val="16"/>
                <w:szCs w:val="16"/>
              </w:rPr>
              <w:t xml:space="preserve"> как отноше</w:t>
            </w:r>
            <w:r w:rsidRPr="00F42E14">
              <w:rPr>
                <w:sz w:val="16"/>
                <w:szCs w:val="16"/>
              </w:rPr>
              <w:t xml:space="preserve">ние суммарной площади земельного участка, которая может быть застроена, </w:t>
            </w:r>
            <w:r w:rsidRPr="00F42E14">
              <w:rPr>
                <w:sz w:val="16"/>
                <w:szCs w:val="16"/>
              </w:rPr>
              <w:lastRenderedPageBreak/>
              <w:t>ко всей площади земельного участка</w:t>
            </w:r>
          </w:p>
        </w:tc>
        <w:tc>
          <w:tcPr>
            <w:tcW w:w="935" w:type="dxa"/>
            <w:shd w:val="clear" w:color="auto" w:fill="auto"/>
            <w:vAlign w:val="center"/>
          </w:tcPr>
          <w:p w:rsidR="00DF029D" w:rsidRPr="00F42E14" w:rsidRDefault="00DF029D" w:rsidP="00D92D80">
            <w:pPr>
              <w:pStyle w:val="af1"/>
              <w:snapToGrid w:val="0"/>
              <w:contextualSpacing/>
              <w:jc w:val="center"/>
              <w:rPr>
                <w:sz w:val="16"/>
                <w:szCs w:val="16"/>
              </w:rPr>
            </w:pPr>
            <w:r w:rsidRPr="00F42E14">
              <w:rPr>
                <w:sz w:val="16"/>
                <w:szCs w:val="16"/>
              </w:rPr>
              <w:lastRenderedPageBreak/>
              <w:t xml:space="preserve">Иные </w:t>
            </w:r>
            <w:proofErr w:type="spellStart"/>
            <w:proofErr w:type="gramStart"/>
            <w:r w:rsidRPr="00F42E14">
              <w:rPr>
                <w:sz w:val="16"/>
                <w:szCs w:val="16"/>
              </w:rPr>
              <w:t>требова-ния</w:t>
            </w:r>
            <w:proofErr w:type="spellEnd"/>
            <w:proofErr w:type="gramEnd"/>
            <w:r w:rsidRPr="00F42E14">
              <w:rPr>
                <w:sz w:val="16"/>
                <w:szCs w:val="16"/>
              </w:rPr>
              <w:t xml:space="preserve"> к </w:t>
            </w:r>
            <w:proofErr w:type="spellStart"/>
            <w:r w:rsidRPr="00F42E14">
              <w:rPr>
                <w:sz w:val="16"/>
                <w:szCs w:val="16"/>
              </w:rPr>
              <w:t>пара-метрам</w:t>
            </w:r>
            <w:proofErr w:type="spellEnd"/>
            <w:r w:rsidRPr="00F42E14">
              <w:rPr>
                <w:sz w:val="16"/>
                <w:szCs w:val="16"/>
              </w:rPr>
              <w:t xml:space="preserve"> объекта </w:t>
            </w:r>
            <w:proofErr w:type="spellStart"/>
            <w:r w:rsidRPr="00F42E14">
              <w:rPr>
                <w:sz w:val="16"/>
                <w:szCs w:val="16"/>
              </w:rPr>
              <w:t>капиталь-ного</w:t>
            </w:r>
            <w:proofErr w:type="spellEnd"/>
            <w:r w:rsidRPr="00F42E14">
              <w:rPr>
                <w:sz w:val="16"/>
                <w:szCs w:val="16"/>
              </w:rPr>
              <w:t xml:space="preserve"> </w:t>
            </w:r>
            <w:proofErr w:type="spellStart"/>
            <w:r w:rsidRPr="00F42E14">
              <w:rPr>
                <w:sz w:val="16"/>
                <w:szCs w:val="16"/>
              </w:rPr>
              <w:t>строи-тельства</w:t>
            </w:r>
            <w:proofErr w:type="spellEnd"/>
          </w:p>
        </w:tc>
        <w:tc>
          <w:tcPr>
            <w:tcW w:w="1097" w:type="dxa"/>
            <w:shd w:val="clear" w:color="auto" w:fill="auto"/>
            <w:vAlign w:val="center"/>
          </w:tcPr>
          <w:p w:rsidR="00DF029D" w:rsidRPr="00F42E14" w:rsidRDefault="00DF029D" w:rsidP="00D92D80">
            <w:pPr>
              <w:pStyle w:val="af1"/>
              <w:snapToGrid w:val="0"/>
              <w:contextualSpacing/>
              <w:jc w:val="center"/>
              <w:rPr>
                <w:sz w:val="16"/>
                <w:szCs w:val="16"/>
              </w:rPr>
            </w:pPr>
            <w:proofErr w:type="spellStart"/>
            <w:proofErr w:type="gramStart"/>
            <w:r w:rsidRPr="00F42E14">
              <w:rPr>
                <w:sz w:val="16"/>
                <w:szCs w:val="16"/>
              </w:rPr>
              <w:t>Мини-мальные</w:t>
            </w:r>
            <w:proofErr w:type="spellEnd"/>
            <w:proofErr w:type="gramEnd"/>
            <w:r w:rsidRPr="00F42E14">
              <w:rPr>
                <w:sz w:val="16"/>
                <w:szCs w:val="16"/>
              </w:rPr>
              <w:t xml:space="preserve"> отступы от границ земельного участка в </w:t>
            </w:r>
            <w:r>
              <w:rPr>
                <w:sz w:val="16"/>
                <w:szCs w:val="16"/>
              </w:rPr>
              <w:t xml:space="preserve">целях </w:t>
            </w:r>
            <w:proofErr w:type="spellStart"/>
            <w:r>
              <w:rPr>
                <w:sz w:val="16"/>
                <w:szCs w:val="16"/>
              </w:rPr>
              <w:t>опреде-ления</w:t>
            </w:r>
            <w:proofErr w:type="spellEnd"/>
            <w:r>
              <w:rPr>
                <w:sz w:val="16"/>
                <w:szCs w:val="16"/>
              </w:rPr>
              <w:t xml:space="preserve"> мест допустимого разме</w:t>
            </w:r>
            <w:r w:rsidRPr="00F42E14">
              <w:rPr>
                <w:sz w:val="16"/>
                <w:szCs w:val="16"/>
              </w:rPr>
              <w:t xml:space="preserve">щения зданий, </w:t>
            </w:r>
            <w:proofErr w:type="spellStart"/>
            <w:r w:rsidRPr="00F42E14">
              <w:rPr>
                <w:sz w:val="16"/>
                <w:szCs w:val="16"/>
              </w:rPr>
              <w:t>строе-ний</w:t>
            </w:r>
            <w:proofErr w:type="spellEnd"/>
            <w:r w:rsidRPr="00F42E14">
              <w:rPr>
                <w:sz w:val="16"/>
                <w:szCs w:val="16"/>
              </w:rPr>
              <w:t xml:space="preserve">, </w:t>
            </w:r>
            <w:proofErr w:type="spellStart"/>
            <w:r w:rsidRPr="00F42E14">
              <w:rPr>
                <w:sz w:val="16"/>
                <w:szCs w:val="16"/>
              </w:rPr>
              <w:t>соору-жен</w:t>
            </w:r>
            <w:r>
              <w:rPr>
                <w:sz w:val="16"/>
                <w:szCs w:val="16"/>
              </w:rPr>
              <w:t>ий</w:t>
            </w:r>
            <w:proofErr w:type="spellEnd"/>
            <w:r>
              <w:rPr>
                <w:sz w:val="16"/>
                <w:szCs w:val="16"/>
              </w:rPr>
              <w:t>, за пределами которых запре</w:t>
            </w:r>
            <w:r w:rsidRPr="00F42E14">
              <w:rPr>
                <w:sz w:val="16"/>
                <w:szCs w:val="16"/>
              </w:rPr>
              <w:t>ще</w:t>
            </w:r>
            <w:r>
              <w:rPr>
                <w:sz w:val="16"/>
                <w:szCs w:val="16"/>
              </w:rPr>
              <w:t xml:space="preserve">но </w:t>
            </w:r>
            <w:proofErr w:type="spellStart"/>
            <w:r>
              <w:rPr>
                <w:sz w:val="16"/>
                <w:szCs w:val="16"/>
              </w:rPr>
              <w:t>строи-</w:t>
            </w:r>
            <w:r>
              <w:rPr>
                <w:sz w:val="16"/>
                <w:szCs w:val="16"/>
              </w:rPr>
              <w:lastRenderedPageBreak/>
              <w:t>тельство</w:t>
            </w:r>
            <w:proofErr w:type="spellEnd"/>
            <w:r>
              <w:rPr>
                <w:sz w:val="16"/>
                <w:szCs w:val="16"/>
              </w:rPr>
              <w:t xml:space="preserve"> зданий, строений, соору</w:t>
            </w:r>
            <w:r w:rsidRPr="00F42E14">
              <w:rPr>
                <w:sz w:val="16"/>
                <w:szCs w:val="16"/>
              </w:rPr>
              <w:t>жений</w:t>
            </w:r>
          </w:p>
        </w:tc>
        <w:tc>
          <w:tcPr>
            <w:tcW w:w="1275" w:type="dxa"/>
            <w:shd w:val="clear" w:color="auto" w:fill="auto"/>
            <w:vAlign w:val="center"/>
          </w:tcPr>
          <w:p w:rsidR="00DF029D" w:rsidRPr="00F42E14" w:rsidRDefault="00DF029D" w:rsidP="00D92D80">
            <w:pPr>
              <w:pStyle w:val="af1"/>
              <w:snapToGrid w:val="0"/>
              <w:contextualSpacing/>
              <w:jc w:val="center"/>
              <w:rPr>
                <w:sz w:val="16"/>
                <w:szCs w:val="16"/>
              </w:rPr>
            </w:pPr>
            <w:r w:rsidRPr="00F42E14">
              <w:rPr>
                <w:sz w:val="16"/>
                <w:szCs w:val="16"/>
              </w:rPr>
              <w:lastRenderedPageBreak/>
              <w:t>Иные требования к размещению объектов капитального строительства</w:t>
            </w:r>
          </w:p>
        </w:tc>
      </w:tr>
      <w:tr w:rsidR="00DF029D" w:rsidRPr="00F42E14" w:rsidTr="00D92D80">
        <w:trPr>
          <w:trHeight w:val="181"/>
        </w:trPr>
        <w:tc>
          <w:tcPr>
            <w:tcW w:w="1024" w:type="dxa"/>
            <w:shd w:val="clear" w:color="auto" w:fill="auto"/>
            <w:vAlign w:val="center"/>
          </w:tcPr>
          <w:p w:rsidR="00DF029D" w:rsidRPr="00F42E14" w:rsidRDefault="00DF029D" w:rsidP="00D92D80">
            <w:pPr>
              <w:pStyle w:val="af1"/>
              <w:snapToGrid w:val="0"/>
              <w:contextualSpacing/>
              <w:jc w:val="center"/>
              <w:rPr>
                <w:sz w:val="16"/>
                <w:szCs w:val="16"/>
              </w:rPr>
            </w:pPr>
            <w:r w:rsidRPr="00F42E14">
              <w:rPr>
                <w:sz w:val="16"/>
                <w:szCs w:val="16"/>
              </w:rPr>
              <w:lastRenderedPageBreak/>
              <w:t>1</w:t>
            </w:r>
          </w:p>
        </w:tc>
        <w:tc>
          <w:tcPr>
            <w:tcW w:w="903" w:type="dxa"/>
            <w:shd w:val="clear" w:color="auto" w:fill="auto"/>
            <w:vAlign w:val="center"/>
          </w:tcPr>
          <w:p w:rsidR="00DF029D" w:rsidRPr="00F42E14" w:rsidRDefault="00DF029D" w:rsidP="00D92D80">
            <w:pPr>
              <w:pStyle w:val="af1"/>
              <w:snapToGrid w:val="0"/>
              <w:contextualSpacing/>
              <w:jc w:val="center"/>
              <w:rPr>
                <w:sz w:val="16"/>
                <w:szCs w:val="16"/>
              </w:rPr>
            </w:pPr>
            <w:r w:rsidRPr="00F42E14">
              <w:rPr>
                <w:sz w:val="16"/>
                <w:szCs w:val="16"/>
              </w:rPr>
              <w:t>2</w:t>
            </w:r>
          </w:p>
        </w:tc>
        <w:tc>
          <w:tcPr>
            <w:tcW w:w="874" w:type="dxa"/>
            <w:shd w:val="clear" w:color="auto" w:fill="auto"/>
            <w:vAlign w:val="center"/>
          </w:tcPr>
          <w:p w:rsidR="00DF029D" w:rsidRPr="00F42E14" w:rsidRDefault="00DF029D" w:rsidP="00D92D80">
            <w:pPr>
              <w:pStyle w:val="af1"/>
              <w:snapToGrid w:val="0"/>
              <w:contextualSpacing/>
              <w:jc w:val="center"/>
              <w:rPr>
                <w:sz w:val="16"/>
                <w:szCs w:val="16"/>
              </w:rPr>
            </w:pPr>
            <w:r w:rsidRPr="00F42E14">
              <w:rPr>
                <w:sz w:val="16"/>
                <w:szCs w:val="16"/>
              </w:rPr>
              <w:t>3</w:t>
            </w:r>
          </w:p>
        </w:tc>
        <w:tc>
          <w:tcPr>
            <w:tcW w:w="743" w:type="dxa"/>
            <w:shd w:val="clear" w:color="auto" w:fill="auto"/>
            <w:vAlign w:val="center"/>
          </w:tcPr>
          <w:p w:rsidR="00DF029D" w:rsidRPr="00F42E14" w:rsidRDefault="00DF029D" w:rsidP="00D92D80">
            <w:pPr>
              <w:pStyle w:val="af1"/>
              <w:snapToGrid w:val="0"/>
              <w:contextualSpacing/>
              <w:jc w:val="center"/>
              <w:rPr>
                <w:sz w:val="16"/>
                <w:szCs w:val="16"/>
              </w:rPr>
            </w:pPr>
            <w:r w:rsidRPr="00F42E14">
              <w:rPr>
                <w:sz w:val="16"/>
                <w:szCs w:val="16"/>
              </w:rPr>
              <w:t>4</w:t>
            </w:r>
          </w:p>
        </w:tc>
        <w:tc>
          <w:tcPr>
            <w:tcW w:w="743" w:type="dxa"/>
            <w:shd w:val="clear" w:color="auto" w:fill="auto"/>
            <w:vAlign w:val="center"/>
          </w:tcPr>
          <w:p w:rsidR="00DF029D" w:rsidRPr="00F42E14" w:rsidRDefault="00DF029D" w:rsidP="00D92D80">
            <w:pPr>
              <w:pStyle w:val="af1"/>
              <w:snapToGrid w:val="0"/>
              <w:contextualSpacing/>
              <w:jc w:val="center"/>
              <w:rPr>
                <w:sz w:val="16"/>
                <w:szCs w:val="16"/>
              </w:rPr>
            </w:pPr>
            <w:r w:rsidRPr="00F42E14">
              <w:rPr>
                <w:sz w:val="16"/>
                <w:szCs w:val="16"/>
              </w:rPr>
              <w:t>5</w:t>
            </w:r>
          </w:p>
        </w:tc>
        <w:tc>
          <w:tcPr>
            <w:tcW w:w="743" w:type="dxa"/>
            <w:shd w:val="clear" w:color="auto" w:fill="auto"/>
            <w:vAlign w:val="center"/>
          </w:tcPr>
          <w:p w:rsidR="00DF029D" w:rsidRPr="00F42E14" w:rsidRDefault="00DF029D" w:rsidP="00D92D80">
            <w:pPr>
              <w:pStyle w:val="af1"/>
              <w:snapToGrid w:val="0"/>
              <w:contextualSpacing/>
              <w:jc w:val="center"/>
              <w:rPr>
                <w:sz w:val="16"/>
                <w:szCs w:val="16"/>
              </w:rPr>
            </w:pPr>
            <w:r w:rsidRPr="00F42E14">
              <w:rPr>
                <w:sz w:val="16"/>
                <w:szCs w:val="16"/>
              </w:rPr>
              <w:t>6</w:t>
            </w:r>
          </w:p>
        </w:tc>
        <w:tc>
          <w:tcPr>
            <w:tcW w:w="934" w:type="dxa"/>
            <w:shd w:val="clear" w:color="auto" w:fill="auto"/>
            <w:vAlign w:val="center"/>
          </w:tcPr>
          <w:p w:rsidR="00DF029D" w:rsidRPr="00F42E14" w:rsidRDefault="00DF029D" w:rsidP="00D92D80">
            <w:pPr>
              <w:pStyle w:val="af1"/>
              <w:snapToGrid w:val="0"/>
              <w:contextualSpacing/>
              <w:jc w:val="center"/>
              <w:rPr>
                <w:sz w:val="16"/>
                <w:szCs w:val="16"/>
              </w:rPr>
            </w:pPr>
            <w:r w:rsidRPr="00F42E14">
              <w:rPr>
                <w:sz w:val="16"/>
                <w:szCs w:val="16"/>
              </w:rPr>
              <w:t>7</w:t>
            </w:r>
          </w:p>
        </w:tc>
        <w:tc>
          <w:tcPr>
            <w:tcW w:w="935" w:type="dxa"/>
            <w:shd w:val="clear" w:color="auto" w:fill="auto"/>
            <w:vAlign w:val="center"/>
          </w:tcPr>
          <w:p w:rsidR="00DF029D" w:rsidRPr="00F42E14" w:rsidRDefault="00DF029D" w:rsidP="00D92D80">
            <w:pPr>
              <w:pStyle w:val="af1"/>
              <w:snapToGrid w:val="0"/>
              <w:contextualSpacing/>
              <w:jc w:val="center"/>
              <w:rPr>
                <w:sz w:val="16"/>
                <w:szCs w:val="16"/>
              </w:rPr>
            </w:pPr>
            <w:r w:rsidRPr="00F42E14">
              <w:rPr>
                <w:sz w:val="16"/>
                <w:szCs w:val="16"/>
              </w:rPr>
              <w:t>8</w:t>
            </w:r>
          </w:p>
        </w:tc>
        <w:tc>
          <w:tcPr>
            <w:tcW w:w="935" w:type="dxa"/>
            <w:shd w:val="clear" w:color="auto" w:fill="auto"/>
            <w:vAlign w:val="center"/>
          </w:tcPr>
          <w:p w:rsidR="00DF029D" w:rsidRPr="00F42E14" w:rsidRDefault="00DF029D" w:rsidP="00D92D80">
            <w:pPr>
              <w:pStyle w:val="af1"/>
              <w:snapToGrid w:val="0"/>
              <w:contextualSpacing/>
              <w:jc w:val="center"/>
              <w:rPr>
                <w:sz w:val="16"/>
                <w:szCs w:val="16"/>
              </w:rPr>
            </w:pPr>
            <w:r w:rsidRPr="00F42E14">
              <w:rPr>
                <w:sz w:val="16"/>
                <w:szCs w:val="16"/>
              </w:rPr>
              <w:t>9</w:t>
            </w:r>
          </w:p>
        </w:tc>
        <w:tc>
          <w:tcPr>
            <w:tcW w:w="1097" w:type="dxa"/>
            <w:shd w:val="clear" w:color="auto" w:fill="auto"/>
            <w:vAlign w:val="center"/>
          </w:tcPr>
          <w:p w:rsidR="00DF029D" w:rsidRPr="00F42E14" w:rsidRDefault="00DF029D" w:rsidP="00D92D80">
            <w:pPr>
              <w:pStyle w:val="af1"/>
              <w:snapToGrid w:val="0"/>
              <w:contextualSpacing/>
              <w:jc w:val="center"/>
              <w:rPr>
                <w:sz w:val="16"/>
                <w:szCs w:val="16"/>
              </w:rPr>
            </w:pPr>
            <w:r w:rsidRPr="00F42E14">
              <w:rPr>
                <w:sz w:val="16"/>
                <w:szCs w:val="16"/>
              </w:rPr>
              <w:t>10</w:t>
            </w:r>
          </w:p>
        </w:tc>
        <w:tc>
          <w:tcPr>
            <w:tcW w:w="1275" w:type="dxa"/>
            <w:shd w:val="clear" w:color="auto" w:fill="auto"/>
            <w:vAlign w:val="center"/>
          </w:tcPr>
          <w:p w:rsidR="00DF029D" w:rsidRPr="00F42E14" w:rsidRDefault="00DF029D" w:rsidP="00D92D80">
            <w:pPr>
              <w:pStyle w:val="af1"/>
              <w:snapToGrid w:val="0"/>
              <w:contextualSpacing/>
              <w:jc w:val="center"/>
              <w:rPr>
                <w:sz w:val="16"/>
                <w:szCs w:val="16"/>
              </w:rPr>
            </w:pPr>
            <w:r w:rsidRPr="00F42E14">
              <w:rPr>
                <w:sz w:val="16"/>
                <w:szCs w:val="16"/>
              </w:rPr>
              <w:t>11</w:t>
            </w:r>
          </w:p>
        </w:tc>
      </w:tr>
      <w:tr w:rsidR="00DF029D" w:rsidRPr="00F42E14" w:rsidTr="00D92D80">
        <w:trPr>
          <w:trHeight w:val="181"/>
        </w:trPr>
        <w:tc>
          <w:tcPr>
            <w:tcW w:w="1024" w:type="dxa"/>
            <w:shd w:val="clear" w:color="auto" w:fill="auto"/>
            <w:vAlign w:val="center"/>
          </w:tcPr>
          <w:p w:rsidR="00DF029D" w:rsidRPr="00D20DBC" w:rsidRDefault="00DF029D" w:rsidP="00D92D80">
            <w:pPr>
              <w:pStyle w:val="af1"/>
              <w:snapToGrid w:val="0"/>
              <w:contextualSpacing/>
              <w:jc w:val="center"/>
              <w:rPr>
                <w:sz w:val="16"/>
                <w:szCs w:val="16"/>
              </w:rPr>
            </w:pPr>
            <w:r w:rsidRPr="00D20DBC">
              <w:rPr>
                <w:sz w:val="16"/>
                <w:szCs w:val="16"/>
              </w:rPr>
              <w:t>-</w:t>
            </w:r>
          </w:p>
        </w:tc>
        <w:tc>
          <w:tcPr>
            <w:tcW w:w="903" w:type="dxa"/>
            <w:shd w:val="clear" w:color="auto" w:fill="auto"/>
            <w:vAlign w:val="center"/>
          </w:tcPr>
          <w:p w:rsidR="00DF029D" w:rsidRPr="00D20DBC" w:rsidRDefault="00DF029D" w:rsidP="00D92D80">
            <w:pPr>
              <w:pStyle w:val="af1"/>
              <w:snapToGrid w:val="0"/>
              <w:contextualSpacing/>
              <w:jc w:val="center"/>
              <w:rPr>
                <w:sz w:val="16"/>
                <w:szCs w:val="16"/>
              </w:rPr>
            </w:pPr>
            <w:r w:rsidRPr="00D20DBC">
              <w:rPr>
                <w:sz w:val="16"/>
                <w:szCs w:val="16"/>
              </w:rPr>
              <w:t>-</w:t>
            </w:r>
          </w:p>
        </w:tc>
        <w:tc>
          <w:tcPr>
            <w:tcW w:w="874" w:type="dxa"/>
            <w:shd w:val="clear" w:color="auto" w:fill="auto"/>
            <w:vAlign w:val="center"/>
          </w:tcPr>
          <w:p w:rsidR="00DF029D" w:rsidRPr="00D20DBC" w:rsidRDefault="00DF029D" w:rsidP="00D92D80">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DF029D" w:rsidRPr="00D20DBC" w:rsidRDefault="00DF029D" w:rsidP="00D92D80">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DF029D" w:rsidRPr="00D20DBC" w:rsidRDefault="00DF029D" w:rsidP="00D92D80">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DF029D" w:rsidRPr="00D20DBC" w:rsidRDefault="00DF029D" w:rsidP="00D92D80">
            <w:pPr>
              <w:pStyle w:val="af1"/>
              <w:snapToGrid w:val="0"/>
              <w:contextualSpacing/>
              <w:jc w:val="center"/>
              <w:rPr>
                <w:sz w:val="16"/>
                <w:szCs w:val="16"/>
              </w:rPr>
            </w:pPr>
            <w:r w:rsidRPr="00D20DBC">
              <w:rPr>
                <w:sz w:val="16"/>
                <w:szCs w:val="16"/>
              </w:rPr>
              <w:t>-</w:t>
            </w:r>
          </w:p>
        </w:tc>
        <w:tc>
          <w:tcPr>
            <w:tcW w:w="934" w:type="dxa"/>
            <w:shd w:val="clear" w:color="auto" w:fill="auto"/>
            <w:vAlign w:val="center"/>
          </w:tcPr>
          <w:p w:rsidR="00DF029D" w:rsidRPr="00D20DBC" w:rsidRDefault="00DF029D" w:rsidP="00D92D80">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DF029D" w:rsidRPr="00D20DBC" w:rsidRDefault="00DF029D" w:rsidP="00D92D80">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DF029D" w:rsidRPr="00D20DBC" w:rsidRDefault="00DF029D" w:rsidP="00D92D80">
            <w:pPr>
              <w:pStyle w:val="af1"/>
              <w:snapToGrid w:val="0"/>
              <w:contextualSpacing/>
              <w:jc w:val="center"/>
              <w:rPr>
                <w:sz w:val="16"/>
                <w:szCs w:val="16"/>
              </w:rPr>
            </w:pPr>
            <w:r w:rsidRPr="00D20DBC">
              <w:rPr>
                <w:sz w:val="16"/>
                <w:szCs w:val="16"/>
              </w:rPr>
              <w:t>-</w:t>
            </w:r>
          </w:p>
        </w:tc>
        <w:tc>
          <w:tcPr>
            <w:tcW w:w="1097" w:type="dxa"/>
            <w:shd w:val="clear" w:color="auto" w:fill="auto"/>
            <w:vAlign w:val="center"/>
          </w:tcPr>
          <w:p w:rsidR="00DF029D" w:rsidRPr="00D20DBC" w:rsidRDefault="00DF029D" w:rsidP="00D92D80">
            <w:pPr>
              <w:pStyle w:val="af1"/>
              <w:snapToGrid w:val="0"/>
              <w:contextualSpacing/>
              <w:jc w:val="center"/>
              <w:rPr>
                <w:sz w:val="16"/>
                <w:szCs w:val="16"/>
              </w:rPr>
            </w:pPr>
            <w:r w:rsidRPr="00D20DBC">
              <w:rPr>
                <w:sz w:val="16"/>
                <w:szCs w:val="16"/>
              </w:rPr>
              <w:t>-</w:t>
            </w:r>
          </w:p>
        </w:tc>
        <w:tc>
          <w:tcPr>
            <w:tcW w:w="1275" w:type="dxa"/>
            <w:shd w:val="clear" w:color="auto" w:fill="auto"/>
            <w:vAlign w:val="center"/>
          </w:tcPr>
          <w:p w:rsidR="00DF029D" w:rsidRPr="00D20DBC" w:rsidRDefault="00DF029D" w:rsidP="00D92D80">
            <w:pPr>
              <w:pStyle w:val="af1"/>
              <w:snapToGrid w:val="0"/>
              <w:contextualSpacing/>
              <w:jc w:val="center"/>
              <w:rPr>
                <w:sz w:val="16"/>
                <w:szCs w:val="16"/>
              </w:rPr>
            </w:pPr>
            <w:r w:rsidRPr="00D20DBC">
              <w:rPr>
                <w:sz w:val="16"/>
                <w:szCs w:val="16"/>
              </w:rPr>
              <w:t>-</w:t>
            </w:r>
          </w:p>
        </w:tc>
      </w:tr>
    </w:tbl>
    <w:p w:rsidR="00DF029D" w:rsidRPr="003275CC" w:rsidRDefault="00DF029D" w:rsidP="00DF029D">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DF029D" w:rsidRPr="00C13309" w:rsidRDefault="00DF029D" w:rsidP="00DF029D">
      <w:pPr>
        <w:tabs>
          <w:tab w:val="left" w:pos="717"/>
        </w:tabs>
        <w:ind w:firstLine="709"/>
        <w:contextualSpacing/>
        <w:jc w:val="both"/>
        <w:rPr>
          <w:color w:val="000000"/>
          <w:kern w:val="1"/>
          <w:sz w:val="24"/>
          <w:szCs w:val="24"/>
        </w:rPr>
      </w:pPr>
      <w:r w:rsidRPr="00C13309">
        <w:rPr>
          <w:color w:val="000000"/>
          <w:kern w:val="1"/>
          <w:sz w:val="24"/>
          <w:szCs w:val="24"/>
        </w:rPr>
        <w:t xml:space="preserve">Объекты капитального строительства: </w:t>
      </w:r>
    </w:p>
    <w:p w:rsidR="00DF029D" w:rsidRPr="00980D00" w:rsidRDefault="00DF029D" w:rsidP="00DF029D">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rPr>
      </w:pPr>
      <w:r>
        <w:rPr>
          <w:rStyle w:val="25"/>
          <w:color w:val="000000"/>
          <w:sz w:val="18"/>
          <w:szCs w:val="18"/>
        </w:rPr>
        <w:t>№   Н</w:t>
      </w:r>
      <w:r w:rsidRPr="00C13309">
        <w:rPr>
          <w:rStyle w:val="25"/>
          <w:color w:val="000000"/>
          <w:sz w:val="18"/>
          <w:szCs w:val="18"/>
          <w:u w:val="single"/>
        </w:rPr>
        <w:t>е имеется</w:t>
      </w:r>
      <w:r>
        <w:rPr>
          <w:rStyle w:val="25"/>
          <w:color w:val="000000"/>
          <w:sz w:val="18"/>
          <w:szCs w:val="18"/>
        </w:rPr>
        <w:t xml:space="preserve">                                  ____________________________________________________________________________</w:t>
      </w:r>
    </w:p>
    <w:p w:rsidR="00DF029D" w:rsidRPr="00980D00" w:rsidRDefault="00DF029D" w:rsidP="00DF029D">
      <w:pPr>
        <w:pStyle w:val="33"/>
        <w:shd w:val="clear" w:color="auto" w:fill="auto"/>
        <w:tabs>
          <w:tab w:val="right" w:pos="4025"/>
          <w:tab w:val="right" w:pos="4616"/>
          <w:tab w:val="right" w:pos="5614"/>
          <w:tab w:val="left" w:pos="5687"/>
        </w:tabs>
        <w:spacing w:after="0" w:line="240" w:lineRule="auto"/>
        <w:ind w:left="560"/>
        <w:rPr>
          <w:sz w:val="18"/>
          <w:szCs w:val="18"/>
        </w:rPr>
      </w:pPr>
      <w:r w:rsidRPr="00980D00">
        <w:rPr>
          <w:rStyle w:val="32"/>
          <w:color w:val="000000"/>
          <w:sz w:val="18"/>
          <w:szCs w:val="18"/>
        </w:rPr>
        <w:t>(согласно чертеж</w:t>
      </w:r>
      <w:proofErr w:type="gramStart"/>
      <w:r w:rsidRPr="00980D00">
        <w:rPr>
          <w:rStyle w:val="32"/>
          <w:color w:val="000000"/>
          <w:sz w:val="18"/>
          <w:szCs w:val="18"/>
        </w:rPr>
        <w:t>у(</w:t>
      </w:r>
      <w:proofErr w:type="spellStart"/>
      <w:proofErr w:type="gramEnd"/>
      <w:r w:rsidRPr="00980D00">
        <w:rPr>
          <w:rStyle w:val="32"/>
          <w:color w:val="000000"/>
          <w:sz w:val="18"/>
          <w:szCs w:val="18"/>
        </w:rPr>
        <w:t>ам</w:t>
      </w:r>
      <w:proofErr w:type="spellEnd"/>
      <w:r w:rsidRPr="00980D00">
        <w:rPr>
          <w:rStyle w:val="32"/>
          <w:color w:val="000000"/>
          <w:sz w:val="18"/>
          <w:szCs w:val="18"/>
        </w:rPr>
        <w:t>)</w:t>
      </w:r>
      <w:r w:rsidRPr="00980D00">
        <w:rPr>
          <w:rStyle w:val="32"/>
          <w:color w:val="000000"/>
          <w:sz w:val="18"/>
          <w:szCs w:val="18"/>
        </w:rPr>
        <w:tab/>
        <w:t>(назначение</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объекта</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капитального</w:t>
      </w:r>
      <w:r>
        <w:rPr>
          <w:rStyle w:val="32"/>
          <w:color w:val="000000"/>
          <w:sz w:val="18"/>
          <w:szCs w:val="18"/>
        </w:rPr>
        <w:t xml:space="preserve"> </w:t>
      </w:r>
      <w:r w:rsidRPr="00980D00">
        <w:rPr>
          <w:rStyle w:val="32"/>
          <w:color w:val="000000"/>
          <w:sz w:val="18"/>
          <w:szCs w:val="18"/>
        </w:rPr>
        <w:t>строительства, этажность, высотность, общая</w:t>
      </w:r>
    </w:p>
    <w:p w:rsidR="00DF029D" w:rsidRPr="00980D00" w:rsidRDefault="00DF029D" w:rsidP="00DF029D">
      <w:pPr>
        <w:pStyle w:val="33"/>
        <w:shd w:val="clear" w:color="auto" w:fill="auto"/>
        <w:tabs>
          <w:tab w:val="right" w:pos="5878"/>
          <w:tab w:val="left" w:pos="5936"/>
        </w:tabs>
        <w:spacing w:after="81" w:line="240" w:lineRule="auto"/>
        <w:ind w:left="560"/>
        <w:rPr>
          <w:sz w:val="18"/>
          <w:szCs w:val="18"/>
        </w:rPr>
      </w:pPr>
      <w:proofErr w:type="gramStart"/>
      <w:r w:rsidRPr="00980D00">
        <w:rPr>
          <w:rStyle w:val="32"/>
          <w:color w:val="000000"/>
          <w:sz w:val="18"/>
          <w:szCs w:val="18"/>
        </w:rPr>
        <w:t>градостроительного плана)</w:t>
      </w:r>
      <w:r>
        <w:rPr>
          <w:rStyle w:val="32"/>
          <w:color w:val="000000"/>
          <w:sz w:val="18"/>
          <w:szCs w:val="18"/>
        </w:rPr>
        <w:t xml:space="preserve">            </w:t>
      </w:r>
      <w:r w:rsidRPr="00980D00">
        <w:rPr>
          <w:rStyle w:val="32"/>
          <w:color w:val="000000"/>
          <w:sz w:val="18"/>
          <w:szCs w:val="18"/>
        </w:rPr>
        <w:t xml:space="preserve"> площадь,</w:t>
      </w:r>
      <w:r>
        <w:rPr>
          <w:rStyle w:val="32"/>
          <w:color w:val="000000"/>
          <w:sz w:val="18"/>
          <w:szCs w:val="18"/>
        </w:rPr>
        <w:t xml:space="preserve"> </w:t>
      </w:r>
      <w:r w:rsidRPr="00980D00">
        <w:rPr>
          <w:rStyle w:val="32"/>
          <w:color w:val="000000"/>
          <w:sz w:val="18"/>
          <w:szCs w:val="18"/>
        </w:rPr>
        <w:t>площадь застройки)</w:t>
      </w:r>
      <w:proofErr w:type="gramEnd"/>
    </w:p>
    <w:p w:rsidR="00DF029D" w:rsidRDefault="00DF029D" w:rsidP="00DF029D">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инвентаризационный</w:t>
      </w:r>
      <w:r>
        <w:rPr>
          <w:rStyle w:val="25"/>
          <w:color w:val="000000"/>
          <w:sz w:val="18"/>
          <w:szCs w:val="18"/>
        </w:rPr>
        <w:t xml:space="preserve"> </w:t>
      </w:r>
    </w:p>
    <w:p w:rsidR="00DF029D" w:rsidRDefault="00DF029D" w:rsidP="00DF029D">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или кадастровый номер</w:t>
      </w:r>
      <w:proofErr w:type="gramStart"/>
      <w:r>
        <w:rPr>
          <w:rStyle w:val="25"/>
          <w:color w:val="000000"/>
          <w:sz w:val="18"/>
          <w:szCs w:val="18"/>
        </w:rPr>
        <w:t xml:space="preserve">   </w:t>
      </w:r>
      <w:proofErr w:type="spellStart"/>
      <w:r w:rsidRPr="00D20DBC">
        <w:rPr>
          <w:rStyle w:val="25"/>
          <w:color w:val="000000"/>
          <w:sz w:val="18"/>
          <w:szCs w:val="18"/>
          <w:u w:val="single"/>
        </w:rPr>
        <w:t>Н</w:t>
      </w:r>
      <w:proofErr w:type="gramEnd"/>
      <w:r w:rsidRPr="00D20DBC">
        <w:rPr>
          <w:rStyle w:val="25"/>
          <w:color w:val="000000"/>
          <w:sz w:val="18"/>
          <w:szCs w:val="18"/>
          <w:u w:val="single"/>
        </w:rPr>
        <w:t>е</w:t>
      </w:r>
      <w:r>
        <w:rPr>
          <w:rStyle w:val="25"/>
          <w:color w:val="000000"/>
          <w:sz w:val="18"/>
          <w:szCs w:val="18"/>
        </w:rPr>
        <w:t>_</w:t>
      </w:r>
      <w:r w:rsidRPr="00D20DBC">
        <w:rPr>
          <w:rStyle w:val="25"/>
          <w:color w:val="000000"/>
          <w:sz w:val="18"/>
          <w:szCs w:val="18"/>
          <w:u w:val="single"/>
        </w:rPr>
        <w:t>имеется</w:t>
      </w:r>
      <w:proofErr w:type="spellEnd"/>
      <w:r>
        <w:rPr>
          <w:rStyle w:val="25"/>
          <w:color w:val="000000"/>
          <w:sz w:val="18"/>
          <w:szCs w:val="18"/>
        </w:rPr>
        <w:t>____________________________________________</w:t>
      </w:r>
    </w:p>
    <w:p w:rsidR="00DF029D" w:rsidRPr="00B300F2" w:rsidRDefault="00DF029D" w:rsidP="00DF029D">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p w:rsidR="00DF029D" w:rsidRPr="00B300F2" w:rsidRDefault="00DF029D" w:rsidP="00DF029D">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highlight w:val="red"/>
        </w:rPr>
      </w:pPr>
      <w:r w:rsidRPr="00B300F2">
        <w:rPr>
          <w:rStyle w:val="25"/>
          <w:color w:val="000000"/>
          <w:sz w:val="18"/>
          <w:szCs w:val="18"/>
        </w:rPr>
        <w:t xml:space="preserve">№ </w:t>
      </w:r>
      <w:r w:rsidRPr="00B300F2">
        <w:rPr>
          <w:rStyle w:val="25"/>
          <w:color w:val="000000"/>
          <w:sz w:val="18"/>
          <w:szCs w:val="18"/>
          <w:u w:val="single"/>
        </w:rPr>
        <w:t>информация отсутствует</w:t>
      </w:r>
      <w:r w:rsidRPr="00B300F2">
        <w:rPr>
          <w:rStyle w:val="25"/>
          <w:color w:val="000000"/>
          <w:sz w:val="18"/>
          <w:szCs w:val="18"/>
        </w:rPr>
        <w:t xml:space="preserve">            ___________________________________________________________________________</w:t>
      </w:r>
    </w:p>
    <w:p w:rsidR="00DF029D" w:rsidRPr="00B300F2" w:rsidRDefault="00DF029D" w:rsidP="00DF029D">
      <w:pPr>
        <w:pStyle w:val="33"/>
        <w:shd w:val="clear" w:color="auto" w:fill="auto"/>
        <w:tabs>
          <w:tab w:val="right" w:pos="4025"/>
          <w:tab w:val="right" w:pos="4616"/>
          <w:tab w:val="right" w:pos="5614"/>
          <w:tab w:val="left" w:pos="5687"/>
        </w:tabs>
        <w:spacing w:after="0" w:line="240" w:lineRule="auto"/>
        <w:ind w:left="560"/>
        <w:rPr>
          <w:sz w:val="18"/>
          <w:szCs w:val="18"/>
          <w:highlight w:val="red"/>
        </w:rPr>
      </w:pPr>
      <w:r w:rsidRPr="00B300F2">
        <w:rPr>
          <w:rStyle w:val="32"/>
          <w:color w:val="000000"/>
          <w:sz w:val="18"/>
          <w:szCs w:val="18"/>
        </w:rPr>
        <w:t>(согласно чертеж</w:t>
      </w:r>
      <w:proofErr w:type="gramStart"/>
      <w:r w:rsidRPr="00B300F2">
        <w:rPr>
          <w:rStyle w:val="32"/>
          <w:color w:val="000000"/>
          <w:sz w:val="18"/>
          <w:szCs w:val="18"/>
        </w:rPr>
        <w:t>у(</w:t>
      </w:r>
      <w:proofErr w:type="spellStart"/>
      <w:proofErr w:type="gramEnd"/>
      <w:r w:rsidRPr="00B300F2">
        <w:rPr>
          <w:rStyle w:val="32"/>
          <w:color w:val="000000"/>
          <w:sz w:val="18"/>
          <w:szCs w:val="18"/>
        </w:rPr>
        <w:t>ам</w:t>
      </w:r>
      <w:proofErr w:type="spellEnd"/>
      <w:r w:rsidRPr="00B300F2">
        <w:rPr>
          <w:rStyle w:val="32"/>
          <w:color w:val="000000"/>
          <w:sz w:val="18"/>
          <w:szCs w:val="18"/>
        </w:rPr>
        <w:t>)</w:t>
      </w:r>
      <w:r w:rsidRPr="00B300F2">
        <w:rPr>
          <w:rStyle w:val="32"/>
          <w:color w:val="000000"/>
          <w:sz w:val="18"/>
          <w:szCs w:val="18"/>
        </w:rPr>
        <w:tab/>
        <w:t>(</w:t>
      </w:r>
      <w:r>
        <w:rPr>
          <w:rStyle w:val="32"/>
          <w:color w:val="000000"/>
        </w:rPr>
        <w:t>назначение</w:t>
      </w:r>
      <w:r>
        <w:rPr>
          <w:rStyle w:val="32"/>
          <w:color w:val="000000"/>
        </w:rPr>
        <w:tab/>
        <w:t>объекта</w:t>
      </w:r>
      <w:r>
        <w:rPr>
          <w:rStyle w:val="32"/>
          <w:color w:val="000000"/>
        </w:rPr>
        <w:tab/>
        <w:t>культурного</w:t>
      </w:r>
      <w:r>
        <w:rPr>
          <w:rStyle w:val="32"/>
          <w:color w:val="000000"/>
        </w:rPr>
        <w:tab/>
        <w:t>наследия,</w:t>
      </w:r>
      <w:r>
        <w:rPr>
          <w:rStyle w:val="32"/>
          <w:color w:val="000000"/>
        </w:rPr>
        <w:tab/>
        <w:t xml:space="preserve">  общая</w:t>
      </w:r>
      <w:r>
        <w:rPr>
          <w:rStyle w:val="32"/>
          <w:color w:val="000000"/>
        </w:rPr>
        <w:tab/>
        <w:t>площадь,</w:t>
      </w:r>
      <w:r>
        <w:rPr>
          <w:rStyle w:val="32"/>
          <w:color w:val="000000"/>
        </w:rPr>
        <w:tab/>
        <w:t>площадь</w:t>
      </w:r>
      <w:r>
        <w:rPr>
          <w:rStyle w:val="32"/>
          <w:color w:val="000000"/>
        </w:rPr>
        <w:tab/>
        <w:t>застройки)</w:t>
      </w:r>
    </w:p>
    <w:p w:rsidR="00DF029D" w:rsidRDefault="00DF029D" w:rsidP="00DF029D">
      <w:pPr>
        <w:pStyle w:val="33"/>
        <w:shd w:val="clear" w:color="auto" w:fill="auto"/>
        <w:tabs>
          <w:tab w:val="right" w:pos="5878"/>
          <w:tab w:val="left" w:pos="5936"/>
        </w:tabs>
        <w:spacing w:after="81" w:line="240" w:lineRule="auto"/>
        <w:ind w:left="560"/>
        <w:rPr>
          <w:rStyle w:val="32"/>
          <w:color w:val="000000"/>
          <w:sz w:val="18"/>
          <w:szCs w:val="18"/>
        </w:rPr>
      </w:pPr>
      <w:r w:rsidRPr="00B300F2">
        <w:rPr>
          <w:rStyle w:val="32"/>
          <w:color w:val="000000"/>
          <w:sz w:val="18"/>
          <w:szCs w:val="18"/>
        </w:rPr>
        <w:t>градостроительного плана)</w:t>
      </w:r>
    </w:p>
    <w:p w:rsidR="00DF029D" w:rsidRPr="00B300F2" w:rsidRDefault="00DF029D" w:rsidP="00DF029D">
      <w:pPr>
        <w:pStyle w:val="33"/>
        <w:shd w:val="clear" w:color="auto" w:fill="auto"/>
        <w:tabs>
          <w:tab w:val="right" w:pos="5878"/>
          <w:tab w:val="left" w:pos="5936"/>
        </w:tabs>
        <w:spacing w:after="81" w:line="240" w:lineRule="auto"/>
        <w:ind w:left="560"/>
        <w:rPr>
          <w:sz w:val="18"/>
          <w:szCs w:val="18"/>
          <w:highlight w:val="red"/>
        </w:rPr>
      </w:pPr>
      <w:r>
        <w:rPr>
          <w:rStyle w:val="32"/>
          <w:color w:val="000000"/>
          <w:sz w:val="18"/>
          <w:szCs w:val="18"/>
        </w:rPr>
        <w:t>________________________________________________________________________________________________</w:t>
      </w:r>
    </w:p>
    <w:p w:rsidR="00DF029D" w:rsidRDefault="00DF029D" w:rsidP="00DF029D">
      <w:pPr>
        <w:pStyle w:val="33"/>
        <w:shd w:val="clear" w:color="auto" w:fill="auto"/>
        <w:spacing w:after="10" w:line="240" w:lineRule="auto"/>
        <w:ind w:left="40" w:hanging="40"/>
        <w:jc w:val="center"/>
      </w:pPr>
      <w:r>
        <w:rPr>
          <w:rStyle w:val="32"/>
          <w:color w:val="00000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DF029D" w:rsidRDefault="00DF029D" w:rsidP="00DF029D">
      <w:pPr>
        <w:pStyle w:val="210"/>
        <w:shd w:val="clear" w:color="auto" w:fill="auto"/>
        <w:spacing w:before="0" w:after="0" w:line="240" w:lineRule="auto"/>
        <w:rPr>
          <w:rStyle w:val="25"/>
          <w:color w:val="000000"/>
          <w:sz w:val="18"/>
          <w:szCs w:val="18"/>
        </w:rPr>
      </w:pPr>
      <w:r>
        <w:rPr>
          <w:rStyle w:val="25"/>
          <w:color w:val="000000"/>
          <w:sz w:val="18"/>
          <w:szCs w:val="18"/>
        </w:rPr>
        <w:t xml:space="preserve">регистрационный </w:t>
      </w:r>
    </w:p>
    <w:p w:rsidR="00DF029D" w:rsidRPr="00E21277" w:rsidRDefault="00DF029D" w:rsidP="00DF029D">
      <w:pPr>
        <w:pStyle w:val="210"/>
        <w:shd w:val="clear" w:color="auto" w:fill="auto"/>
        <w:spacing w:before="0" w:after="0" w:line="240" w:lineRule="auto"/>
        <w:rPr>
          <w:rStyle w:val="25"/>
          <w:color w:val="000000"/>
          <w:sz w:val="18"/>
          <w:szCs w:val="18"/>
        </w:rPr>
      </w:pPr>
      <w:r>
        <w:rPr>
          <w:rStyle w:val="25"/>
          <w:color w:val="000000"/>
          <w:sz w:val="18"/>
          <w:szCs w:val="18"/>
        </w:rPr>
        <w:t xml:space="preserve">номер в реестре    </w:t>
      </w:r>
      <w:r w:rsidRPr="00B300F2">
        <w:rPr>
          <w:rStyle w:val="25"/>
          <w:color w:val="000000"/>
          <w:sz w:val="18"/>
          <w:szCs w:val="18"/>
        </w:rPr>
        <w:t xml:space="preserve"> ______________________</w:t>
      </w:r>
      <w:r>
        <w:rPr>
          <w:rStyle w:val="25"/>
          <w:color w:val="000000"/>
          <w:sz w:val="18"/>
          <w:szCs w:val="18"/>
        </w:rPr>
        <w:t xml:space="preserve"> </w:t>
      </w:r>
      <w:proofErr w:type="gramStart"/>
      <w:r>
        <w:rPr>
          <w:rStyle w:val="25"/>
          <w:color w:val="000000"/>
          <w:sz w:val="18"/>
          <w:szCs w:val="18"/>
        </w:rPr>
        <w:t>от</w:t>
      </w:r>
      <w:proofErr w:type="gramEnd"/>
      <w:r>
        <w:rPr>
          <w:rStyle w:val="25"/>
          <w:color w:val="000000"/>
          <w:sz w:val="18"/>
          <w:szCs w:val="18"/>
        </w:rPr>
        <w:t xml:space="preserve"> _____________________________________________________</w:t>
      </w:r>
    </w:p>
    <w:p w:rsidR="00DF029D" w:rsidRPr="00E21277" w:rsidRDefault="00DF029D" w:rsidP="00DF029D">
      <w:pPr>
        <w:tabs>
          <w:tab w:val="left" w:pos="717"/>
        </w:tabs>
        <w:ind w:firstLine="709"/>
        <w:contextualSpacing/>
        <w:jc w:val="both"/>
        <w:rPr>
          <w:rStyle w:val="25"/>
          <w:b w:val="0"/>
          <w:color w:val="000000"/>
          <w:sz w:val="18"/>
          <w:szCs w:val="18"/>
        </w:rPr>
      </w:pPr>
      <w:r w:rsidRPr="00E21277">
        <w:rPr>
          <w:rStyle w:val="25"/>
          <w:b w:val="0"/>
          <w:color w:val="000000"/>
          <w:sz w:val="18"/>
          <w:szCs w:val="18"/>
        </w:rPr>
        <w:t xml:space="preserve">                                                                             (дата)</w:t>
      </w:r>
    </w:p>
    <w:p w:rsidR="00DF029D" w:rsidRDefault="00DF029D" w:rsidP="00DF029D">
      <w:pPr>
        <w:autoSpaceDE w:val="0"/>
        <w:autoSpaceDN w:val="0"/>
        <w:adjustRightInd w:val="0"/>
        <w:ind w:firstLine="709"/>
        <w:contextualSpacing/>
        <w:jc w:val="both"/>
        <w:rPr>
          <w:rFonts w:eastAsia="Calibri"/>
          <w:b/>
          <w:bCs/>
          <w:sz w:val="24"/>
          <w:szCs w:val="24"/>
        </w:rPr>
      </w:pPr>
      <w:r w:rsidRPr="00D73A48">
        <w:rPr>
          <w:rFonts w:eastAsia="Calibri"/>
          <w:b/>
          <w:bCs/>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w:t>
      </w:r>
      <w:r>
        <w:rPr>
          <w:rFonts w:eastAsia="Calibri"/>
          <w:b/>
          <w:bCs/>
          <w:sz w:val="24"/>
          <w:szCs w:val="24"/>
        </w:rPr>
        <w:t xml:space="preserve"> </w:t>
      </w:r>
    </w:p>
    <w:p w:rsidR="00DF029D" w:rsidRPr="00E11CF5" w:rsidRDefault="00DF029D" w:rsidP="00DF029D">
      <w:pPr>
        <w:autoSpaceDE w:val="0"/>
        <w:autoSpaceDN w:val="0"/>
        <w:adjustRightInd w:val="0"/>
        <w:ind w:firstLine="709"/>
        <w:contextualSpacing/>
        <w:jc w:val="both"/>
        <w:rPr>
          <w:rFonts w:eastAsia="Calibri"/>
          <w:b/>
          <w:bCs/>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tblPr>
      <w:tblGrid>
        <w:gridCol w:w="1071"/>
        <w:gridCol w:w="1071"/>
        <w:gridCol w:w="1071"/>
        <w:gridCol w:w="1071"/>
        <w:gridCol w:w="1071"/>
        <w:gridCol w:w="1071"/>
        <w:gridCol w:w="1229"/>
        <w:gridCol w:w="1276"/>
        <w:gridCol w:w="1275"/>
      </w:tblGrid>
      <w:tr w:rsidR="00DF029D" w:rsidRPr="00F42E14" w:rsidTr="00D92D80">
        <w:trPr>
          <w:trHeight w:val="1"/>
        </w:trPr>
        <w:tc>
          <w:tcPr>
            <w:tcW w:w="10206" w:type="dxa"/>
            <w:gridSpan w:val="9"/>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минимально допустимого уровня обеспеченности территории</w:t>
            </w:r>
          </w:p>
        </w:tc>
      </w:tr>
      <w:tr w:rsidR="00DF029D" w:rsidRPr="00F42E14" w:rsidTr="00D92D80">
        <w:trPr>
          <w:trHeight w:val="1"/>
        </w:trPr>
        <w:tc>
          <w:tcPr>
            <w:tcW w:w="3213" w:type="dxa"/>
            <w:gridSpan w:val="3"/>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rPr>
              <w:t>Объекты коммунальной инфраструктуры</w:t>
            </w:r>
          </w:p>
        </w:tc>
        <w:tc>
          <w:tcPr>
            <w:tcW w:w="3213" w:type="dxa"/>
            <w:gridSpan w:val="3"/>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rPr>
              <w:t>Объекты транспортной инфраструктуры</w:t>
            </w:r>
          </w:p>
        </w:tc>
        <w:tc>
          <w:tcPr>
            <w:tcW w:w="3780" w:type="dxa"/>
            <w:gridSpan w:val="3"/>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rPr>
              <w:t>Объекты социальной инфраструктуры</w:t>
            </w:r>
          </w:p>
        </w:tc>
      </w:tr>
      <w:tr w:rsidR="00DF029D" w:rsidRPr="00F42E14" w:rsidTr="00D92D80">
        <w:trPr>
          <w:trHeight w:val="1"/>
        </w:trPr>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DF029D" w:rsidRPr="00F42E14" w:rsidTr="00D92D80">
        <w:trPr>
          <w:trHeight w:val="1"/>
        </w:trPr>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DF029D" w:rsidRPr="00F42E14" w:rsidTr="00D92D80">
        <w:trPr>
          <w:trHeight w:val="1"/>
        </w:trPr>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r w:rsidR="00DF029D" w:rsidRPr="00F42E14" w:rsidTr="00D92D80">
        <w:trPr>
          <w:trHeight w:val="232"/>
        </w:trPr>
        <w:tc>
          <w:tcPr>
            <w:tcW w:w="10206" w:type="dxa"/>
            <w:gridSpan w:val="9"/>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максимально допустимого уровня территориальной доступности</w:t>
            </w:r>
          </w:p>
        </w:tc>
      </w:tr>
      <w:tr w:rsidR="00DF029D" w:rsidRPr="00F42E14" w:rsidTr="00D92D80">
        <w:trPr>
          <w:trHeight w:val="1"/>
        </w:trPr>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DF029D" w:rsidRPr="00F42E14" w:rsidTr="00D92D80">
        <w:trPr>
          <w:trHeight w:val="1"/>
        </w:trPr>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DF029D" w:rsidRPr="00F42E14" w:rsidTr="00D92D80">
        <w:trPr>
          <w:trHeight w:val="1"/>
        </w:trPr>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bl>
    <w:p w:rsidR="00DF029D" w:rsidRPr="000D5015" w:rsidRDefault="00DF029D" w:rsidP="00DF029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0D5015">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0D5015">
        <w:rPr>
          <w:b/>
          <w:color w:val="000000"/>
          <w:kern w:val="1"/>
          <w:sz w:val="24"/>
          <w:szCs w:val="24"/>
        </w:rPr>
        <w:t xml:space="preserve"> если земельный участок полностью или част</w:t>
      </w:r>
      <w:r>
        <w:rPr>
          <w:b/>
          <w:color w:val="000000"/>
          <w:kern w:val="1"/>
          <w:sz w:val="24"/>
          <w:szCs w:val="24"/>
        </w:rPr>
        <w:t xml:space="preserve">ично расположен в границах зон </w:t>
      </w:r>
      <w:r w:rsidRPr="000D5015">
        <w:rPr>
          <w:b/>
          <w:color w:val="000000"/>
          <w:kern w:val="1"/>
          <w:sz w:val="24"/>
          <w:szCs w:val="24"/>
        </w:rPr>
        <w:t>с особыми условиями использования территорий</w:t>
      </w:r>
      <w:r>
        <w:rPr>
          <w:b/>
          <w:color w:val="000000"/>
          <w:kern w:val="1"/>
          <w:sz w:val="24"/>
          <w:szCs w:val="24"/>
        </w:rPr>
        <w:t>:</w:t>
      </w:r>
    </w:p>
    <w:p w:rsidR="00DF029D" w:rsidRPr="00582DA6" w:rsidRDefault="00F22FDE" w:rsidP="00DF029D">
      <w:pPr>
        <w:ind w:left="40" w:right="20" w:firstLine="700"/>
        <w:jc w:val="both"/>
        <w:rPr>
          <w:bCs/>
          <w:color w:val="000000"/>
          <w:sz w:val="24"/>
          <w:szCs w:val="24"/>
        </w:rPr>
      </w:pPr>
      <w:r>
        <w:rPr>
          <w:bCs/>
          <w:color w:val="000000"/>
          <w:sz w:val="24"/>
          <w:szCs w:val="24"/>
        </w:rPr>
        <w:t xml:space="preserve">1. </w:t>
      </w:r>
      <w:r w:rsidR="00DF029D" w:rsidRPr="00582DA6">
        <w:rPr>
          <w:bCs/>
          <w:color w:val="000000"/>
          <w:sz w:val="24"/>
          <w:szCs w:val="24"/>
        </w:rPr>
        <w:t xml:space="preserve">Зоны подтопления, прилегающие к зонам затопления территорий, прилегающих к реке Миасс с реестровыми номерами 74:00-6.762 и 74:00-6.764. </w:t>
      </w:r>
      <w:proofErr w:type="gramStart"/>
      <w:r w:rsidR="00DF029D" w:rsidRPr="00582DA6">
        <w:rPr>
          <w:bCs/>
          <w:color w:val="000000"/>
          <w:sz w:val="24"/>
          <w:szCs w:val="24"/>
        </w:rPr>
        <w:t>(Водный кодекс Российской Федерации от 03.06.2006 № 74-ФЗ.</w:t>
      </w:r>
      <w:proofErr w:type="gramEnd"/>
      <w:r w:rsidR="00DF029D" w:rsidRPr="00582DA6">
        <w:rPr>
          <w:bCs/>
          <w:color w:val="000000"/>
          <w:sz w:val="24"/>
          <w:szCs w:val="24"/>
        </w:rPr>
        <w:t xml:space="preserve"> </w:t>
      </w:r>
      <w:proofErr w:type="gramStart"/>
      <w:r w:rsidR="00DF029D" w:rsidRPr="00582DA6">
        <w:rPr>
          <w:bCs/>
          <w:color w:val="000000"/>
          <w:sz w:val="24"/>
          <w:szCs w:val="24"/>
        </w:rPr>
        <w:t xml:space="preserve">Приказ Федерального агентства водных ресурсов </w:t>
      </w:r>
      <w:proofErr w:type="spellStart"/>
      <w:r w:rsidR="00DF029D" w:rsidRPr="00582DA6">
        <w:rPr>
          <w:bCs/>
          <w:color w:val="000000"/>
          <w:sz w:val="24"/>
          <w:szCs w:val="24"/>
        </w:rPr>
        <w:t>Нижне-Обского</w:t>
      </w:r>
      <w:proofErr w:type="spellEnd"/>
      <w:r w:rsidR="00DF029D" w:rsidRPr="00582DA6">
        <w:rPr>
          <w:bCs/>
          <w:color w:val="000000"/>
          <w:sz w:val="24"/>
          <w:szCs w:val="24"/>
        </w:rPr>
        <w:t xml:space="preserve"> Бассейнового Водного Управления от 10.04.2018 № 57 «Об определении границ зон затопления, подтопления территории, прилегающей к </w:t>
      </w:r>
      <w:proofErr w:type="spellStart"/>
      <w:r w:rsidR="00DF029D" w:rsidRPr="00582DA6">
        <w:rPr>
          <w:bCs/>
          <w:color w:val="000000"/>
          <w:sz w:val="24"/>
          <w:szCs w:val="24"/>
        </w:rPr>
        <w:t>Шершневскому</w:t>
      </w:r>
      <w:proofErr w:type="spellEnd"/>
      <w:r w:rsidR="00DF029D" w:rsidRPr="00582DA6">
        <w:rPr>
          <w:bCs/>
          <w:color w:val="000000"/>
          <w:sz w:val="24"/>
          <w:szCs w:val="24"/>
        </w:rPr>
        <w:t xml:space="preserve"> водохранилищу </w:t>
      </w:r>
      <w:r w:rsidR="00DF029D">
        <w:rPr>
          <w:bCs/>
          <w:color w:val="000000"/>
          <w:sz w:val="24"/>
          <w:szCs w:val="24"/>
        </w:rPr>
        <w:br/>
      </w:r>
      <w:r w:rsidR="00DF029D" w:rsidRPr="00582DA6">
        <w:rPr>
          <w:bCs/>
          <w:color w:val="000000"/>
          <w:sz w:val="24"/>
          <w:szCs w:val="24"/>
        </w:rPr>
        <w:t>в Челябинском городском округе и Сосновском муниципальном районе и территории, прилегающей к реке Миасс (включая водохранилища на реке) в Челябинском городск</w:t>
      </w:r>
      <w:r w:rsidR="00DF029D">
        <w:rPr>
          <w:bCs/>
          <w:color w:val="000000"/>
          <w:sz w:val="24"/>
          <w:szCs w:val="24"/>
        </w:rPr>
        <w:t>ом округе Челябинской области»).</w:t>
      </w:r>
      <w:proofErr w:type="gramEnd"/>
    </w:p>
    <w:p w:rsidR="00DF029D" w:rsidRPr="00582DA6" w:rsidRDefault="00DF029D" w:rsidP="00DF029D">
      <w:pPr>
        <w:ind w:left="40" w:right="20" w:firstLine="700"/>
        <w:jc w:val="both"/>
        <w:rPr>
          <w:bCs/>
          <w:color w:val="000000"/>
          <w:sz w:val="24"/>
          <w:szCs w:val="24"/>
        </w:rPr>
      </w:pPr>
      <w:r w:rsidRPr="00582DA6">
        <w:rPr>
          <w:bCs/>
          <w:color w:val="000000"/>
          <w:sz w:val="24"/>
          <w:szCs w:val="24"/>
        </w:rPr>
        <w:t xml:space="preserve">Земельный участок полностью расположен в границах зон с особыми условиями использования территории. </w:t>
      </w:r>
      <w:proofErr w:type="gramStart"/>
      <w:r w:rsidRPr="00582DA6">
        <w:rPr>
          <w:bCs/>
          <w:color w:val="000000"/>
          <w:sz w:val="24"/>
          <w:szCs w:val="24"/>
        </w:rPr>
        <w:t>Площадь земельного участка, покрываемая зонами с особыми условиями использования территории составляет</w:t>
      </w:r>
      <w:proofErr w:type="gramEnd"/>
      <w:r w:rsidRPr="00582DA6">
        <w:rPr>
          <w:bCs/>
          <w:color w:val="000000"/>
          <w:sz w:val="24"/>
          <w:szCs w:val="24"/>
        </w:rPr>
        <w:t xml:space="preserve"> </w:t>
      </w:r>
      <w:r w:rsidR="00B46525">
        <w:rPr>
          <w:bCs/>
          <w:color w:val="000000"/>
          <w:sz w:val="24"/>
          <w:szCs w:val="24"/>
        </w:rPr>
        <w:t>837</w:t>
      </w:r>
      <w:r w:rsidRPr="00582DA6">
        <w:rPr>
          <w:bCs/>
          <w:color w:val="000000"/>
          <w:sz w:val="24"/>
          <w:szCs w:val="24"/>
        </w:rPr>
        <w:t xml:space="preserve"> кв. м.</w:t>
      </w:r>
    </w:p>
    <w:p w:rsidR="00DF029D" w:rsidRPr="00582DA6" w:rsidRDefault="00DF029D" w:rsidP="00DF029D">
      <w:pPr>
        <w:ind w:left="40" w:right="20" w:firstLine="700"/>
        <w:jc w:val="both"/>
        <w:rPr>
          <w:bCs/>
          <w:color w:val="000000"/>
          <w:sz w:val="24"/>
          <w:szCs w:val="24"/>
        </w:rPr>
      </w:pPr>
      <w:r w:rsidRPr="00582DA6">
        <w:rPr>
          <w:bCs/>
          <w:color w:val="000000"/>
          <w:sz w:val="24"/>
          <w:szCs w:val="24"/>
        </w:rPr>
        <w:lastRenderedPageBreak/>
        <w:t xml:space="preserve">Использование земельного участка вести в соответствии со статьей 67.1 Водного кодекса Российской </w:t>
      </w:r>
      <w:r w:rsidR="00912A4C">
        <w:rPr>
          <w:bCs/>
          <w:color w:val="000000"/>
          <w:sz w:val="24"/>
          <w:szCs w:val="24"/>
        </w:rPr>
        <w:t>Федерации от 03.06.2006 № 74-ФЗ,</w:t>
      </w:r>
      <w:r w:rsidRPr="00582DA6">
        <w:rPr>
          <w:bCs/>
          <w:color w:val="000000"/>
          <w:sz w:val="24"/>
          <w:szCs w:val="24"/>
        </w:rPr>
        <w:t xml:space="preserve"> с учетом проведения специальных защитных мероприятий по предотвращению негативного воздействия.</w:t>
      </w:r>
    </w:p>
    <w:p w:rsidR="00F22FDE" w:rsidRPr="00F22FDE" w:rsidRDefault="00F22FDE" w:rsidP="00F22FDE">
      <w:pPr>
        <w:ind w:left="40" w:right="20" w:firstLine="700"/>
        <w:jc w:val="both"/>
        <w:rPr>
          <w:bCs/>
          <w:color w:val="000000"/>
          <w:sz w:val="24"/>
          <w:szCs w:val="24"/>
        </w:rPr>
      </w:pPr>
      <w:r>
        <w:rPr>
          <w:bCs/>
          <w:color w:val="000000"/>
          <w:sz w:val="24"/>
          <w:szCs w:val="24"/>
        </w:rPr>
        <w:t xml:space="preserve">2. </w:t>
      </w:r>
      <w:proofErr w:type="gramStart"/>
      <w:r w:rsidRPr="00F22FDE">
        <w:rPr>
          <w:bCs/>
          <w:color w:val="000000"/>
          <w:sz w:val="24"/>
          <w:szCs w:val="24"/>
        </w:rPr>
        <w:t>Ограничение использования земельного участка (наличие на земельном участке объекта коммунального хозяйства (сооружение) (СП 42.13330.2016 «Свод правил.</w:t>
      </w:r>
      <w:proofErr w:type="gramEnd"/>
      <w:r w:rsidRPr="00F22FDE">
        <w:rPr>
          <w:bCs/>
          <w:color w:val="000000"/>
          <w:sz w:val="24"/>
          <w:szCs w:val="24"/>
        </w:rPr>
        <w:t xml:space="preserve"> Градостроительство. Планировка и застройка городских и сельских поселений». </w:t>
      </w:r>
      <w:proofErr w:type="gramStart"/>
      <w:r w:rsidRPr="00F22FDE">
        <w:rPr>
          <w:bCs/>
          <w:color w:val="000000"/>
          <w:sz w:val="24"/>
          <w:szCs w:val="24"/>
        </w:rPr>
        <w:t xml:space="preserve">Актуализированная редакция </w:t>
      </w:r>
      <w:proofErr w:type="spellStart"/>
      <w:r w:rsidRPr="00F22FDE">
        <w:rPr>
          <w:bCs/>
          <w:color w:val="000000"/>
          <w:sz w:val="24"/>
          <w:szCs w:val="24"/>
        </w:rPr>
        <w:t>СНиП</w:t>
      </w:r>
      <w:proofErr w:type="spellEnd"/>
      <w:r w:rsidRPr="00F22FDE">
        <w:rPr>
          <w:bCs/>
          <w:color w:val="000000"/>
          <w:sz w:val="24"/>
          <w:szCs w:val="24"/>
        </w:rPr>
        <w:t xml:space="preserve"> 2.07.01-89*(утв. Приказом Минстроя России от</w:t>
      </w:r>
      <w:r>
        <w:rPr>
          <w:bCs/>
          <w:color w:val="000000"/>
          <w:sz w:val="24"/>
          <w:szCs w:val="24"/>
        </w:rPr>
        <w:t xml:space="preserve"> 30.12.2016 </w:t>
      </w:r>
      <w:r w:rsidRPr="00F22FDE">
        <w:rPr>
          <w:bCs/>
          <w:color w:val="000000"/>
          <w:sz w:val="24"/>
          <w:szCs w:val="24"/>
        </w:rPr>
        <w:t>№ 1034/пр.)).</w:t>
      </w:r>
      <w:proofErr w:type="gramEnd"/>
    </w:p>
    <w:p w:rsidR="00F22FDE" w:rsidRPr="00F22FDE" w:rsidRDefault="00F22FDE" w:rsidP="00F22FDE">
      <w:pPr>
        <w:ind w:left="40" w:right="20" w:firstLine="700"/>
        <w:jc w:val="both"/>
        <w:rPr>
          <w:bCs/>
          <w:color w:val="000000"/>
          <w:sz w:val="24"/>
          <w:szCs w:val="24"/>
        </w:rPr>
      </w:pPr>
      <w:r w:rsidRPr="00F22FDE">
        <w:rPr>
          <w:bCs/>
          <w:color w:val="000000"/>
          <w:sz w:val="24"/>
          <w:szCs w:val="24"/>
        </w:rPr>
        <w:t xml:space="preserve">Земельный участок частично расположен в границах зоны с особыми условиями использования территории, </w:t>
      </w:r>
      <w:proofErr w:type="gramStart"/>
      <w:r w:rsidRPr="00F22FDE">
        <w:rPr>
          <w:bCs/>
          <w:color w:val="000000"/>
          <w:sz w:val="24"/>
          <w:szCs w:val="24"/>
        </w:rPr>
        <w:t>площадь земельного участка, покрываемая зоной с особыми условиями использования территории составляет</w:t>
      </w:r>
      <w:proofErr w:type="gramEnd"/>
      <w:r w:rsidRPr="00F22FDE">
        <w:rPr>
          <w:bCs/>
          <w:color w:val="000000"/>
          <w:sz w:val="24"/>
          <w:szCs w:val="24"/>
        </w:rPr>
        <w:t xml:space="preserve"> 72 кв.м.</w:t>
      </w:r>
    </w:p>
    <w:p w:rsidR="00F22FDE" w:rsidRDefault="00F22FDE" w:rsidP="00F22FDE">
      <w:pPr>
        <w:ind w:left="40" w:right="20" w:firstLine="700"/>
        <w:jc w:val="both"/>
        <w:rPr>
          <w:bCs/>
          <w:color w:val="000000"/>
          <w:sz w:val="24"/>
          <w:szCs w:val="24"/>
        </w:rPr>
      </w:pPr>
      <w:r w:rsidRPr="00F22FDE">
        <w:rPr>
          <w:bCs/>
          <w:color w:val="000000"/>
          <w:sz w:val="24"/>
          <w:szCs w:val="24"/>
        </w:rPr>
        <w:t>Использование земельного участка вести в соответствии с СП 42.13330.2016 «Свод правил. Градостроительство. Планировка и застройка город</w:t>
      </w:r>
      <w:r>
        <w:rPr>
          <w:bCs/>
          <w:color w:val="000000"/>
          <w:sz w:val="24"/>
          <w:szCs w:val="24"/>
        </w:rPr>
        <w:t>ских и сельских поселений».</w:t>
      </w:r>
      <w:r>
        <w:rPr>
          <w:bCs/>
          <w:color w:val="000000"/>
          <w:sz w:val="24"/>
          <w:szCs w:val="24"/>
        </w:rPr>
        <w:tab/>
      </w:r>
    </w:p>
    <w:p w:rsidR="00F22FDE" w:rsidRPr="00F22FDE" w:rsidRDefault="00F22FDE" w:rsidP="00F22FDE">
      <w:pPr>
        <w:ind w:left="40" w:right="20" w:firstLine="700"/>
        <w:jc w:val="both"/>
        <w:rPr>
          <w:bCs/>
          <w:color w:val="000000"/>
          <w:sz w:val="24"/>
          <w:szCs w:val="24"/>
        </w:rPr>
      </w:pPr>
      <w:r>
        <w:rPr>
          <w:bCs/>
          <w:color w:val="000000"/>
          <w:sz w:val="24"/>
          <w:szCs w:val="24"/>
        </w:rPr>
        <w:t xml:space="preserve">3. </w:t>
      </w:r>
      <w:proofErr w:type="gramStart"/>
      <w:r w:rsidRPr="00F22FDE">
        <w:rPr>
          <w:bCs/>
          <w:color w:val="000000"/>
          <w:sz w:val="24"/>
          <w:szCs w:val="24"/>
        </w:rPr>
        <w:t>Охранная</w:t>
      </w:r>
      <w:r w:rsidRPr="00F22FDE">
        <w:rPr>
          <w:bCs/>
          <w:color w:val="000000"/>
          <w:sz w:val="24"/>
          <w:szCs w:val="24"/>
        </w:rPr>
        <w:tab/>
        <w:t>зона канализации (СП 42.13330.2016 «Свод правил*.</w:t>
      </w:r>
      <w:r>
        <w:rPr>
          <w:bCs/>
          <w:color w:val="000000"/>
          <w:sz w:val="24"/>
          <w:szCs w:val="24"/>
        </w:rPr>
        <w:t xml:space="preserve"> </w:t>
      </w:r>
      <w:r w:rsidRPr="00F22FDE">
        <w:rPr>
          <w:bCs/>
          <w:color w:val="000000"/>
          <w:sz w:val="24"/>
          <w:szCs w:val="24"/>
        </w:rPr>
        <w:t>Градостроительство.</w:t>
      </w:r>
      <w:proofErr w:type="gramEnd"/>
      <w:r w:rsidRPr="00F22FDE">
        <w:rPr>
          <w:bCs/>
          <w:color w:val="000000"/>
          <w:sz w:val="24"/>
          <w:szCs w:val="24"/>
        </w:rPr>
        <w:t xml:space="preserve"> Планировка и застройка городских и сельских поселений». </w:t>
      </w:r>
      <w:proofErr w:type="gramStart"/>
      <w:r w:rsidRPr="00F22FDE">
        <w:rPr>
          <w:bCs/>
          <w:color w:val="000000"/>
          <w:sz w:val="24"/>
          <w:szCs w:val="24"/>
        </w:rPr>
        <w:t xml:space="preserve">Актуализированная редакция </w:t>
      </w:r>
      <w:proofErr w:type="spellStart"/>
      <w:r w:rsidRPr="00F22FDE">
        <w:rPr>
          <w:bCs/>
          <w:color w:val="000000"/>
          <w:sz w:val="24"/>
          <w:szCs w:val="24"/>
        </w:rPr>
        <w:t>СНиП</w:t>
      </w:r>
      <w:proofErr w:type="spellEnd"/>
      <w:r w:rsidRPr="00F22FDE">
        <w:rPr>
          <w:bCs/>
          <w:color w:val="000000"/>
          <w:sz w:val="24"/>
          <w:szCs w:val="24"/>
        </w:rPr>
        <w:t xml:space="preserve"> 2.07.01-89*) утв. приказом Минстроя Росс</w:t>
      </w:r>
      <w:r w:rsidR="00D5124C">
        <w:rPr>
          <w:bCs/>
          <w:color w:val="000000"/>
          <w:sz w:val="24"/>
          <w:szCs w:val="24"/>
        </w:rPr>
        <w:t>ии от 30.12.2016 № 1034/пр.)).</w:t>
      </w:r>
      <w:proofErr w:type="gramEnd"/>
    </w:p>
    <w:p w:rsidR="00F22FDE" w:rsidRPr="00F22FDE" w:rsidRDefault="00F22FDE" w:rsidP="00F22FDE">
      <w:pPr>
        <w:ind w:left="40" w:right="20" w:firstLine="700"/>
        <w:jc w:val="both"/>
        <w:rPr>
          <w:bCs/>
          <w:color w:val="000000"/>
          <w:sz w:val="24"/>
          <w:szCs w:val="24"/>
        </w:rPr>
      </w:pPr>
      <w:r w:rsidRPr="00F22FDE">
        <w:rPr>
          <w:bCs/>
          <w:color w:val="000000"/>
          <w:sz w:val="24"/>
          <w:szCs w:val="24"/>
        </w:rPr>
        <w:t>Земельный участок частично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145 кв. м.</w:t>
      </w:r>
    </w:p>
    <w:p w:rsidR="00F22FDE" w:rsidRPr="00F22FDE" w:rsidRDefault="00F22FDE" w:rsidP="00F22FDE">
      <w:pPr>
        <w:ind w:left="40" w:right="20" w:firstLine="700"/>
        <w:jc w:val="both"/>
        <w:rPr>
          <w:bCs/>
          <w:color w:val="000000"/>
          <w:sz w:val="24"/>
          <w:szCs w:val="24"/>
        </w:rPr>
      </w:pPr>
      <w:r w:rsidRPr="00F22FDE">
        <w:rPr>
          <w:bCs/>
          <w:color w:val="000000"/>
          <w:sz w:val="24"/>
          <w:szCs w:val="24"/>
        </w:rPr>
        <w:t>Использование земельного участка вести в соответствии с СП 42.13330.2016 «Свод правил. Градостроительство. Планировка и застройка городских и сельских поселений».</w:t>
      </w:r>
      <w:r w:rsidRPr="00F22FDE">
        <w:rPr>
          <w:bCs/>
          <w:color w:val="000000"/>
          <w:sz w:val="24"/>
          <w:szCs w:val="24"/>
        </w:rPr>
        <w:tab/>
      </w:r>
    </w:p>
    <w:p w:rsidR="00F22FDE" w:rsidRPr="00F22FDE" w:rsidRDefault="00F22FDE" w:rsidP="00F22FDE">
      <w:pPr>
        <w:ind w:left="40" w:right="20" w:firstLine="700"/>
        <w:jc w:val="both"/>
        <w:rPr>
          <w:bCs/>
          <w:color w:val="000000"/>
          <w:sz w:val="24"/>
          <w:szCs w:val="24"/>
        </w:rPr>
      </w:pPr>
      <w:r>
        <w:rPr>
          <w:bCs/>
          <w:color w:val="000000"/>
          <w:sz w:val="24"/>
          <w:szCs w:val="24"/>
        </w:rPr>
        <w:t xml:space="preserve">4. </w:t>
      </w:r>
      <w:proofErr w:type="gramStart"/>
      <w:r w:rsidRPr="00F22FDE">
        <w:rPr>
          <w:bCs/>
          <w:color w:val="000000"/>
          <w:sz w:val="24"/>
          <w:szCs w:val="24"/>
        </w:rPr>
        <w:t>Охранная зона ливневой канализации (СП 42.13330.2016 «Свод правил:</w:t>
      </w:r>
      <w:proofErr w:type="gramEnd"/>
      <w:r w:rsidRPr="00F22FDE">
        <w:rPr>
          <w:bCs/>
          <w:color w:val="000000"/>
          <w:sz w:val="24"/>
          <w:szCs w:val="24"/>
        </w:rPr>
        <w:t xml:space="preserve"> Градостроительство. Планировка и застройка городских и сельских поселений». </w:t>
      </w:r>
      <w:proofErr w:type="gramStart"/>
      <w:r w:rsidRPr="00F22FDE">
        <w:rPr>
          <w:bCs/>
          <w:color w:val="000000"/>
          <w:sz w:val="24"/>
          <w:szCs w:val="24"/>
        </w:rPr>
        <w:t xml:space="preserve">Актуализированная редакция </w:t>
      </w:r>
      <w:proofErr w:type="spellStart"/>
      <w:r w:rsidRPr="00F22FDE">
        <w:rPr>
          <w:bCs/>
          <w:color w:val="000000"/>
          <w:sz w:val="24"/>
          <w:szCs w:val="24"/>
        </w:rPr>
        <w:t>СНиП</w:t>
      </w:r>
      <w:proofErr w:type="spellEnd"/>
      <w:r w:rsidRPr="00F22FDE">
        <w:rPr>
          <w:bCs/>
          <w:color w:val="000000"/>
          <w:sz w:val="24"/>
          <w:szCs w:val="24"/>
        </w:rPr>
        <w:t xml:space="preserve"> 2.07.01-89*) утв. приказом Минстроя России от </w:t>
      </w:r>
      <w:r>
        <w:rPr>
          <w:bCs/>
          <w:color w:val="000000"/>
          <w:sz w:val="24"/>
          <w:szCs w:val="24"/>
        </w:rPr>
        <w:t xml:space="preserve">30.12.2016 </w:t>
      </w:r>
      <w:r>
        <w:rPr>
          <w:bCs/>
          <w:color w:val="000000"/>
          <w:sz w:val="24"/>
          <w:szCs w:val="24"/>
        </w:rPr>
        <w:br/>
      </w:r>
      <w:r w:rsidRPr="00F22FDE">
        <w:rPr>
          <w:bCs/>
          <w:color w:val="000000"/>
          <w:sz w:val="24"/>
          <w:szCs w:val="24"/>
        </w:rPr>
        <w:t>№ 1034/пр.)).</w:t>
      </w:r>
      <w:proofErr w:type="gramEnd"/>
    </w:p>
    <w:p w:rsidR="00F22FDE" w:rsidRPr="00F22FDE" w:rsidRDefault="00F22FDE" w:rsidP="00F22FDE">
      <w:pPr>
        <w:ind w:left="40" w:right="20" w:firstLine="700"/>
        <w:jc w:val="both"/>
        <w:rPr>
          <w:bCs/>
          <w:color w:val="000000"/>
          <w:sz w:val="24"/>
          <w:szCs w:val="24"/>
        </w:rPr>
      </w:pPr>
      <w:r w:rsidRPr="00F22FDE">
        <w:rPr>
          <w:bCs/>
          <w:color w:val="000000"/>
          <w:sz w:val="24"/>
          <w:szCs w:val="24"/>
        </w:rPr>
        <w:t>Земельный участок частично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22 кв. м.</w:t>
      </w:r>
    </w:p>
    <w:p w:rsidR="00F22FDE" w:rsidRDefault="00F22FDE" w:rsidP="00F22FDE">
      <w:pPr>
        <w:ind w:left="40" w:right="20" w:firstLine="700"/>
        <w:jc w:val="both"/>
        <w:rPr>
          <w:bCs/>
          <w:color w:val="000000"/>
          <w:sz w:val="24"/>
          <w:szCs w:val="24"/>
        </w:rPr>
      </w:pPr>
      <w:r w:rsidRPr="00F22FDE">
        <w:rPr>
          <w:bCs/>
          <w:color w:val="000000"/>
          <w:sz w:val="24"/>
          <w:szCs w:val="24"/>
        </w:rPr>
        <w:t>Использование земельного участка вести в соответствии с СП 42.13330.2016 «Свод правил. Градостроительство. Планировка и застройка городских и сельских поселений».</w:t>
      </w:r>
    </w:p>
    <w:p w:rsidR="00DF029D" w:rsidRPr="00DC4FB1" w:rsidRDefault="00DF029D" w:rsidP="00F22FDE">
      <w:pPr>
        <w:ind w:left="40" w:right="20" w:firstLine="700"/>
        <w:jc w:val="both"/>
        <w:rPr>
          <w:bCs/>
          <w:color w:val="000000"/>
          <w:sz w:val="24"/>
          <w:szCs w:val="24"/>
        </w:rPr>
      </w:pPr>
      <w:r w:rsidRPr="00DC4FB1">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DC4FB1">
        <w:rPr>
          <w:bCs/>
          <w:color w:val="000000"/>
          <w:sz w:val="24"/>
          <w:szCs w:val="24"/>
        </w:rPr>
        <w:br/>
        <w:t>об объекте недвижимости, являющейся неотъемлемой частью настоящего извещения.</w:t>
      </w:r>
    </w:p>
    <w:p w:rsidR="00DF029D" w:rsidRPr="00DC4FB1" w:rsidRDefault="00DF029D" w:rsidP="00DF029D">
      <w:pPr>
        <w:widowControl w:val="0"/>
        <w:ind w:firstLine="709"/>
        <w:contextualSpacing/>
        <w:jc w:val="both"/>
        <w:rPr>
          <w:bCs/>
          <w:color w:val="000000"/>
          <w:sz w:val="24"/>
          <w:szCs w:val="24"/>
        </w:rPr>
      </w:pPr>
      <w:r w:rsidRPr="00DC4FB1">
        <w:rPr>
          <w:bCs/>
          <w:color w:val="000000"/>
          <w:sz w:val="24"/>
          <w:szCs w:val="24"/>
        </w:rPr>
        <w:t xml:space="preserve">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w:t>
      </w:r>
      <w:r w:rsidRPr="00DC4FB1">
        <w:rPr>
          <w:bCs/>
          <w:color w:val="000000"/>
          <w:sz w:val="24"/>
          <w:szCs w:val="24"/>
        </w:rPr>
        <w:br/>
        <w:t>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DF029D" w:rsidRDefault="00DF029D" w:rsidP="00DF029D">
      <w:pPr>
        <w:tabs>
          <w:tab w:val="left" w:pos="426"/>
        </w:tabs>
        <w:ind w:firstLine="709"/>
        <w:contextualSpacing/>
        <w:jc w:val="both"/>
        <w:rPr>
          <w:bCs/>
          <w:color w:val="000000"/>
          <w:sz w:val="24"/>
          <w:szCs w:val="24"/>
        </w:rPr>
      </w:pPr>
      <w:r w:rsidRPr="00DC4FB1">
        <w:rPr>
          <w:bCs/>
          <w:color w:val="000000"/>
          <w:sz w:val="24"/>
          <w:szCs w:val="24"/>
        </w:rPr>
        <w:t xml:space="preserve">Собственники инженерных сооружений имеют возможность заключения соглашений </w:t>
      </w:r>
      <w:r w:rsidRPr="00DC4FB1">
        <w:rPr>
          <w:bCs/>
          <w:color w:val="000000"/>
          <w:sz w:val="24"/>
          <w:szCs w:val="24"/>
        </w:rPr>
        <w:br/>
        <w:t xml:space="preserve">об установлении права ограниченного использования земельным участком (частного сервитута) </w:t>
      </w:r>
      <w:r w:rsidRPr="00DC4FB1">
        <w:rPr>
          <w:bCs/>
          <w:color w:val="000000"/>
          <w:sz w:val="24"/>
          <w:szCs w:val="24"/>
        </w:rPr>
        <w:br/>
        <w:t xml:space="preserve">на земельный участок, либо часть земельного участка (при наличии схемы границ сервитута </w:t>
      </w:r>
      <w:r w:rsidRPr="00DC4FB1">
        <w:rPr>
          <w:bCs/>
          <w:color w:val="000000"/>
          <w:sz w:val="24"/>
          <w:szCs w:val="24"/>
        </w:rPr>
        <w:br/>
        <w:t>на кадастровом плане территории) в соответствии со статьями 39.23-39.26 ЗК РФ.</w:t>
      </w:r>
      <w:r>
        <w:rPr>
          <w:bCs/>
          <w:color w:val="000000"/>
          <w:sz w:val="24"/>
          <w:szCs w:val="24"/>
        </w:rPr>
        <w:t xml:space="preserve"> </w:t>
      </w:r>
    </w:p>
    <w:p w:rsidR="00DF029D" w:rsidRDefault="00DF029D" w:rsidP="00DF029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0D501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686"/>
        <w:gridCol w:w="2126"/>
        <w:gridCol w:w="1985"/>
        <w:gridCol w:w="2409"/>
      </w:tblGrid>
      <w:tr w:rsidR="00DF029D" w:rsidRPr="00E448F2" w:rsidTr="00D92D80">
        <w:trPr>
          <w:trHeight w:hRule="exact" w:val="779"/>
        </w:trPr>
        <w:tc>
          <w:tcPr>
            <w:tcW w:w="3686" w:type="dxa"/>
            <w:vMerge w:val="restart"/>
            <w:shd w:val="clear" w:color="auto" w:fill="auto"/>
            <w:vAlign w:val="center"/>
          </w:tcPr>
          <w:p w:rsidR="00DF029D" w:rsidRPr="00E448F2" w:rsidRDefault="00DF029D" w:rsidP="00D92D80">
            <w:pPr>
              <w:pStyle w:val="af1"/>
              <w:snapToGrid w:val="0"/>
              <w:jc w:val="center"/>
              <w:rPr>
                <w:sz w:val="16"/>
                <w:szCs w:val="16"/>
              </w:rPr>
            </w:pPr>
            <w:r w:rsidRPr="00E448F2">
              <w:rPr>
                <w:kern w:val="2"/>
                <w:sz w:val="16"/>
                <w:szCs w:val="16"/>
              </w:rPr>
              <w:t>Наименование зоны с особыми условиями использования территории с указанием объекта, в отношении которого установлена такая зона</w:t>
            </w:r>
          </w:p>
        </w:tc>
        <w:tc>
          <w:tcPr>
            <w:tcW w:w="6520" w:type="dxa"/>
            <w:gridSpan w:val="3"/>
            <w:shd w:val="clear" w:color="auto" w:fill="auto"/>
            <w:vAlign w:val="center"/>
          </w:tcPr>
          <w:p w:rsidR="00DF029D" w:rsidRPr="00E448F2" w:rsidRDefault="00DF029D" w:rsidP="00D92D80">
            <w:pPr>
              <w:pStyle w:val="af1"/>
              <w:snapToGrid w:val="0"/>
              <w:jc w:val="center"/>
              <w:rPr>
                <w:sz w:val="16"/>
                <w:szCs w:val="16"/>
              </w:rPr>
            </w:pPr>
            <w:r w:rsidRPr="00E448F2">
              <w:rPr>
                <w:kern w:val="2"/>
                <w:sz w:val="16"/>
                <w:szCs w:val="16"/>
              </w:rPr>
              <w:t>Перечень координат характерных точек в системе координат, используемых для ведения Единого государственного реестра недвижимости</w:t>
            </w:r>
          </w:p>
        </w:tc>
      </w:tr>
      <w:tr w:rsidR="00DF029D" w:rsidRPr="00E448F2" w:rsidTr="00D92D80">
        <w:trPr>
          <w:trHeight w:val="66"/>
        </w:trPr>
        <w:tc>
          <w:tcPr>
            <w:tcW w:w="3686" w:type="dxa"/>
            <w:vMerge/>
            <w:shd w:val="clear" w:color="auto" w:fill="auto"/>
            <w:vAlign w:val="center"/>
          </w:tcPr>
          <w:p w:rsidR="00DF029D" w:rsidRPr="00E448F2" w:rsidRDefault="00DF029D" w:rsidP="00D92D80">
            <w:pPr>
              <w:snapToGrid w:val="0"/>
              <w:rPr>
                <w:sz w:val="16"/>
                <w:szCs w:val="16"/>
              </w:rPr>
            </w:pPr>
          </w:p>
        </w:tc>
        <w:tc>
          <w:tcPr>
            <w:tcW w:w="2126" w:type="dxa"/>
            <w:shd w:val="clear" w:color="auto" w:fill="auto"/>
            <w:vAlign w:val="center"/>
          </w:tcPr>
          <w:p w:rsidR="00DF029D" w:rsidRPr="00E448F2" w:rsidRDefault="00DF029D" w:rsidP="00D92D80">
            <w:pPr>
              <w:pStyle w:val="af1"/>
              <w:snapToGrid w:val="0"/>
              <w:jc w:val="center"/>
              <w:rPr>
                <w:sz w:val="16"/>
                <w:szCs w:val="16"/>
              </w:rPr>
            </w:pPr>
            <w:r w:rsidRPr="00E448F2">
              <w:rPr>
                <w:kern w:val="2"/>
                <w:sz w:val="16"/>
                <w:szCs w:val="16"/>
              </w:rPr>
              <w:t>Обозначение (номер) характерной точки</w:t>
            </w:r>
          </w:p>
        </w:tc>
        <w:tc>
          <w:tcPr>
            <w:tcW w:w="1985" w:type="dxa"/>
            <w:shd w:val="clear" w:color="auto" w:fill="auto"/>
            <w:vAlign w:val="center"/>
          </w:tcPr>
          <w:p w:rsidR="00DF029D" w:rsidRPr="00E448F2" w:rsidRDefault="00DF029D" w:rsidP="00D92D80">
            <w:pPr>
              <w:pStyle w:val="af1"/>
              <w:snapToGrid w:val="0"/>
              <w:jc w:val="center"/>
              <w:rPr>
                <w:sz w:val="16"/>
                <w:szCs w:val="16"/>
              </w:rPr>
            </w:pPr>
            <w:r w:rsidRPr="00E448F2">
              <w:rPr>
                <w:kern w:val="2"/>
                <w:sz w:val="16"/>
                <w:szCs w:val="16"/>
                <w:lang w:val="en-US"/>
              </w:rPr>
              <w:t>X</w:t>
            </w:r>
          </w:p>
        </w:tc>
        <w:tc>
          <w:tcPr>
            <w:tcW w:w="2409" w:type="dxa"/>
            <w:shd w:val="clear" w:color="auto" w:fill="auto"/>
            <w:vAlign w:val="center"/>
          </w:tcPr>
          <w:p w:rsidR="00DF029D" w:rsidRPr="00E448F2" w:rsidRDefault="00DF029D" w:rsidP="00D92D80">
            <w:pPr>
              <w:pStyle w:val="af1"/>
              <w:snapToGrid w:val="0"/>
              <w:jc w:val="center"/>
              <w:rPr>
                <w:sz w:val="16"/>
                <w:szCs w:val="16"/>
              </w:rPr>
            </w:pPr>
            <w:r w:rsidRPr="00E448F2">
              <w:rPr>
                <w:kern w:val="2"/>
                <w:sz w:val="16"/>
                <w:szCs w:val="16"/>
                <w:lang w:val="en-US"/>
              </w:rPr>
              <w:t>Y</w:t>
            </w:r>
          </w:p>
        </w:tc>
      </w:tr>
      <w:tr w:rsidR="005F069D" w:rsidRPr="00E448F2" w:rsidTr="00D92D80">
        <w:trPr>
          <w:trHeight w:val="230"/>
        </w:trPr>
        <w:tc>
          <w:tcPr>
            <w:tcW w:w="3686" w:type="dxa"/>
            <w:vMerge w:val="restart"/>
            <w:shd w:val="clear" w:color="auto" w:fill="auto"/>
          </w:tcPr>
          <w:p w:rsidR="005F069D" w:rsidRPr="00582DA6" w:rsidRDefault="005F069D" w:rsidP="005F069D">
            <w:pPr>
              <w:pStyle w:val="af"/>
              <w:spacing w:after="0"/>
              <w:jc w:val="center"/>
              <w:rPr>
                <w:kern w:val="2"/>
                <w:sz w:val="16"/>
                <w:szCs w:val="16"/>
              </w:rPr>
            </w:pPr>
            <w:r w:rsidRPr="00582DA6">
              <w:rPr>
                <w:kern w:val="2"/>
                <w:sz w:val="16"/>
                <w:szCs w:val="16"/>
              </w:rPr>
              <w:t>Зоны подтопления, прилегающие к зонам затопления территорий, прилегающих к реке Миасс с реестровыми номерами 74:00-6.762 и 74:00-6.764.</w:t>
            </w:r>
          </w:p>
          <w:p w:rsidR="005F069D" w:rsidRPr="00E448F2" w:rsidRDefault="005F069D" w:rsidP="005F069D">
            <w:pPr>
              <w:jc w:val="center"/>
              <w:rPr>
                <w:sz w:val="16"/>
                <w:szCs w:val="16"/>
              </w:rPr>
            </w:pPr>
          </w:p>
        </w:tc>
        <w:tc>
          <w:tcPr>
            <w:tcW w:w="2126" w:type="dxa"/>
            <w:shd w:val="clear" w:color="auto" w:fill="auto"/>
          </w:tcPr>
          <w:p w:rsidR="005F069D" w:rsidRPr="005F069D" w:rsidRDefault="005F069D" w:rsidP="005F069D">
            <w:pPr>
              <w:pStyle w:val="31"/>
              <w:shd w:val="clear" w:color="auto" w:fill="auto"/>
              <w:spacing w:before="0" w:line="190" w:lineRule="exact"/>
              <w:jc w:val="center"/>
              <w:rPr>
                <w:b/>
                <w:sz w:val="16"/>
                <w:szCs w:val="16"/>
              </w:rPr>
            </w:pPr>
            <w:r w:rsidRPr="005F069D">
              <w:rPr>
                <w:rStyle w:val="95pt"/>
                <w:b w:val="0"/>
                <w:sz w:val="16"/>
                <w:szCs w:val="16"/>
              </w:rPr>
              <w:t>1</w:t>
            </w:r>
          </w:p>
        </w:tc>
        <w:tc>
          <w:tcPr>
            <w:tcW w:w="1985" w:type="dxa"/>
            <w:shd w:val="clear" w:color="auto" w:fill="auto"/>
          </w:tcPr>
          <w:p w:rsidR="005F069D" w:rsidRPr="005F069D" w:rsidRDefault="005F069D" w:rsidP="005F069D">
            <w:pPr>
              <w:pStyle w:val="31"/>
              <w:shd w:val="clear" w:color="auto" w:fill="auto"/>
              <w:spacing w:before="0" w:line="190" w:lineRule="exact"/>
              <w:jc w:val="center"/>
              <w:rPr>
                <w:b/>
                <w:sz w:val="16"/>
                <w:szCs w:val="16"/>
              </w:rPr>
            </w:pPr>
            <w:r w:rsidRPr="005F069D">
              <w:rPr>
                <w:rStyle w:val="95pt"/>
                <w:b w:val="0"/>
                <w:sz w:val="16"/>
                <w:szCs w:val="16"/>
              </w:rPr>
              <w:t>604733.91</w:t>
            </w:r>
          </w:p>
        </w:tc>
        <w:tc>
          <w:tcPr>
            <w:tcW w:w="2409" w:type="dxa"/>
            <w:shd w:val="clear" w:color="auto" w:fill="auto"/>
          </w:tcPr>
          <w:p w:rsidR="005F069D" w:rsidRPr="005F069D" w:rsidRDefault="005F069D" w:rsidP="005F069D">
            <w:pPr>
              <w:pStyle w:val="31"/>
              <w:shd w:val="clear" w:color="auto" w:fill="auto"/>
              <w:spacing w:before="0" w:line="190" w:lineRule="exact"/>
              <w:jc w:val="center"/>
              <w:rPr>
                <w:b/>
                <w:sz w:val="16"/>
                <w:szCs w:val="16"/>
              </w:rPr>
            </w:pPr>
            <w:r w:rsidRPr="005F069D">
              <w:rPr>
                <w:rStyle w:val="95pt"/>
                <w:b w:val="0"/>
                <w:sz w:val="16"/>
                <w:szCs w:val="16"/>
              </w:rPr>
              <w:t>2316142.26</w:t>
            </w:r>
          </w:p>
        </w:tc>
      </w:tr>
      <w:tr w:rsidR="005F069D" w:rsidRPr="00E448F2" w:rsidTr="00D92D80">
        <w:trPr>
          <w:trHeight w:val="205"/>
        </w:trPr>
        <w:tc>
          <w:tcPr>
            <w:tcW w:w="3686" w:type="dxa"/>
            <w:vMerge/>
            <w:shd w:val="clear" w:color="auto" w:fill="auto"/>
          </w:tcPr>
          <w:p w:rsidR="005F069D" w:rsidRPr="00E448F2" w:rsidRDefault="005F069D" w:rsidP="005F069D">
            <w:pPr>
              <w:pStyle w:val="af1"/>
              <w:snapToGrid w:val="0"/>
              <w:rPr>
                <w:sz w:val="16"/>
                <w:szCs w:val="16"/>
              </w:rPr>
            </w:pPr>
          </w:p>
        </w:tc>
        <w:tc>
          <w:tcPr>
            <w:tcW w:w="2126" w:type="dxa"/>
            <w:shd w:val="clear" w:color="auto" w:fill="auto"/>
          </w:tcPr>
          <w:p w:rsidR="005F069D" w:rsidRPr="005F069D" w:rsidRDefault="005F069D" w:rsidP="005F069D">
            <w:pPr>
              <w:pStyle w:val="31"/>
              <w:shd w:val="clear" w:color="auto" w:fill="auto"/>
              <w:spacing w:before="0" w:line="190" w:lineRule="exact"/>
              <w:jc w:val="center"/>
              <w:rPr>
                <w:b/>
                <w:sz w:val="16"/>
                <w:szCs w:val="16"/>
              </w:rPr>
            </w:pPr>
            <w:r w:rsidRPr="005F069D">
              <w:rPr>
                <w:rStyle w:val="95pt"/>
                <w:b w:val="0"/>
                <w:sz w:val="16"/>
                <w:szCs w:val="16"/>
              </w:rPr>
              <w:t>2</w:t>
            </w:r>
          </w:p>
        </w:tc>
        <w:tc>
          <w:tcPr>
            <w:tcW w:w="1985" w:type="dxa"/>
            <w:shd w:val="clear" w:color="auto" w:fill="auto"/>
          </w:tcPr>
          <w:p w:rsidR="005F069D" w:rsidRPr="005F069D" w:rsidRDefault="005F069D" w:rsidP="005F069D">
            <w:pPr>
              <w:pStyle w:val="31"/>
              <w:shd w:val="clear" w:color="auto" w:fill="auto"/>
              <w:spacing w:before="0" w:line="190" w:lineRule="exact"/>
              <w:jc w:val="center"/>
              <w:rPr>
                <w:b/>
                <w:sz w:val="16"/>
                <w:szCs w:val="16"/>
              </w:rPr>
            </w:pPr>
            <w:r w:rsidRPr="005F069D">
              <w:rPr>
                <w:rStyle w:val="95pt"/>
                <w:b w:val="0"/>
                <w:sz w:val="16"/>
                <w:szCs w:val="16"/>
              </w:rPr>
              <w:t>604741.89</w:t>
            </w:r>
          </w:p>
        </w:tc>
        <w:tc>
          <w:tcPr>
            <w:tcW w:w="2409" w:type="dxa"/>
            <w:shd w:val="clear" w:color="auto" w:fill="auto"/>
          </w:tcPr>
          <w:p w:rsidR="005F069D" w:rsidRPr="005F069D" w:rsidRDefault="005F069D" w:rsidP="005F069D">
            <w:pPr>
              <w:pStyle w:val="31"/>
              <w:shd w:val="clear" w:color="auto" w:fill="auto"/>
              <w:spacing w:before="0" w:line="190" w:lineRule="exact"/>
              <w:jc w:val="center"/>
              <w:rPr>
                <w:b/>
                <w:sz w:val="16"/>
                <w:szCs w:val="16"/>
              </w:rPr>
            </w:pPr>
            <w:r w:rsidRPr="005F069D">
              <w:rPr>
                <w:rStyle w:val="95pt"/>
                <w:b w:val="0"/>
                <w:sz w:val="16"/>
                <w:szCs w:val="16"/>
              </w:rPr>
              <w:t>2316149.54</w:t>
            </w:r>
          </w:p>
        </w:tc>
      </w:tr>
      <w:tr w:rsidR="005F069D" w:rsidRPr="00E448F2" w:rsidTr="00D92D80">
        <w:trPr>
          <w:trHeight w:val="205"/>
        </w:trPr>
        <w:tc>
          <w:tcPr>
            <w:tcW w:w="3686" w:type="dxa"/>
            <w:vMerge/>
            <w:shd w:val="clear" w:color="auto" w:fill="auto"/>
          </w:tcPr>
          <w:p w:rsidR="005F069D" w:rsidRPr="00E448F2" w:rsidRDefault="005F069D" w:rsidP="005F069D">
            <w:pPr>
              <w:pStyle w:val="af1"/>
              <w:snapToGrid w:val="0"/>
              <w:rPr>
                <w:sz w:val="16"/>
                <w:szCs w:val="16"/>
              </w:rPr>
            </w:pPr>
          </w:p>
        </w:tc>
        <w:tc>
          <w:tcPr>
            <w:tcW w:w="2126" w:type="dxa"/>
            <w:shd w:val="clear" w:color="auto" w:fill="auto"/>
          </w:tcPr>
          <w:p w:rsidR="005F069D" w:rsidRPr="005F069D" w:rsidRDefault="005F069D" w:rsidP="005F069D">
            <w:pPr>
              <w:pStyle w:val="31"/>
              <w:shd w:val="clear" w:color="auto" w:fill="auto"/>
              <w:spacing w:before="0" w:line="190" w:lineRule="exact"/>
              <w:jc w:val="center"/>
              <w:rPr>
                <w:b/>
                <w:sz w:val="16"/>
                <w:szCs w:val="16"/>
              </w:rPr>
            </w:pPr>
            <w:r w:rsidRPr="005F069D">
              <w:rPr>
                <w:rStyle w:val="95pt"/>
                <w:b w:val="0"/>
                <w:sz w:val="16"/>
                <w:szCs w:val="16"/>
              </w:rPr>
              <w:t>3</w:t>
            </w:r>
          </w:p>
        </w:tc>
        <w:tc>
          <w:tcPr>
            <w:tcW w:w="1985" w:type="dxa"/>
            <w:shd w:val="clear" w:color="auto" w:fill="auto"/>
          </w:tcPr>
          <w:p w:rsidR="005F069D" w:rsidRPr="005F069D" w:rsidRDefault="005F069D" w:rsidP="005F069D">
            <w:pPr>
              <w:pStyle w:val="31"/>
              <w:shd w:val="clear" w:color="auto" w:fill="auto"/>
              <w:spacing w:before="0" w:line="190" w:lineRule="exact"/>
              <w:jc w:val="center"/>
              <w:rPr>
                <w:b/>
                <w:sz w:val="16"/>
                <w:szCs w:val="16"/>
              </w:rPr>
            </w:pPr>
            <w:r w:rsidRPr="005F069D">
              <w:rPr>
                <w:rStyle w:val="95pt"/>
                <w:b w:val="0"/>
                <w:sz w:val="16"/>
                <w:szCs w:val="16"/>
              </w:rPr>
              <w:t>604746.16</w:t>
            </w:r>
          </w:p>
        </w:tc>
        <w:tc>
          <w:tcPr>
            <w:tcW w:w="2409" w:type="dxa"/>
            <w:shd w:val="clear" w:color="auto" w:fill="auto"/>
          </w:tcPr>
          <w:p w:rsidR="005F069D" w:rsidRPr="005F069D" w:rsidRDefault="005F069D" w:rsidP="005F069D">
            <w:pPr>
              <w:pStyle w:val="31"/>
              <w:shd w:val="clear" w:color="auto" w:fill="auto"/>
              <w:spacing w:before="0" w:line="190" w:lineRule="exact"/>
              <w:jc w:val="center"/>
              <w:rPr>
                <w:b/>
                <w:sz w:val="16"/>
                <w:szCs w:val="16"/>
              </w:rPr>
            </w:pPr>
            <w:r w:rsidRPr="005F069D">
              <w:rPr>
                <w:rStyle w:val="95pt"/>
                <w:b w:val="0"/>
                <w:sz w:val="16"/>
                <w:szCs w:val="16"/>
              </w:rPr>
              <w:t>2316155.76</w:t>
            </w:r>
          </w:p>
        </w:tc>
      </w:tr>
      <w:tr w:rsidR="005F069D" w:rsidRPr="00E448F2" w:rsidTr="00D92D80">
        <w:trPr>
          <w:trHeight w:val="205"/>
        </w:trPr>
        <w:tc>
          <w:tcPr>
            <w:tcW w:w="3686" w:type="dxa"/>
            <w:vMerge/>
            <w:shd w:val="clear" w:color="auto" w:fill="auto"/>
          </w:tcPr>
          <w:p w:rsidR="005F069D" w:rsidRPr="00E448F2" w:rsidRDefault="005F069D" w:rsidP="005F069D">
            <w:pPr>
              <w:pStyle w:val="af1"/>
              <w:snapToGrid w:val="0"/>
              <w:rPr>
                <w:sz w:val="16"/>
                <w:szCs w:val="16"/>
              </w:rPr>
            </w:pPr>
          </w:p>
        </w:tc>
        <w:tc>
          <w:tcPr>
            <w:tcW w:w="2126" w:type="dxa"/>
            <w:shd w:val="clear" w:color="auto" w:fill="auto"/>
          </w:tcPr>
          <w:p w:rsidR="005F069D" w:rsidRPr="005F069D" w:rsidRDefault="005F069D" w:rsidP="005F069D">
            <w:pPr>
              <w:pStyle w:val="31"/>
              <w:shd w:val="clear" w:color="auto" w:fill="auto"/>
              <w:spacing w:before="0" w:line="190" w:lineRule="exact"/>
              <w:jc w:val="center"/>
              <w:rPr>
                <w:b/>
                <w:sz w:val="16"/>
                <w:szCs w:val="16"/>
              </w:rPr>
            </w:pPr>
            <w:r w:rsidRPr="005F069D">
              <w:rPr>
                <w:rStyle w:val="95pt"/>
                <w:b w:val="0"/>
                <w:sz w:val="16"/>
                <w:szCs w:val="16"/>
              </w:rPr>
              <w:t>4</w:t>
            </w:r>
          </w:p>
        </w:tc>
        <w:tc>
          <w:tcPr>
            <w:tcW w:w="1985" w:type="dxa"/>
            <w:shd w:val="clear" w:color="auto" w:fill="auto"/>
          </w:tcPr>
          <w:p w:rsidR="005F069D" w:rsidRPr="005F069D" w:rsidRDefault="005F069D" w:rsidP="005F069D">
            <w:pPr>
              <w:pStyle w:val="31"/>
              <w:shd w:val="clear" w:color="auto" w:fill="auto"/>
              <w:spacing w:before="0" w:line="190" w:lineRule="exact"/>
              <w:jc w:val="center"/>
              <w:rPr>
                <w:b/>
                <w:sz w:val="16"/>
                <w:szCs w:val="16"/>
              </w:rPr>
            </w:pPr>
            <w:r w:rsidRPr="005F069D">
              <w:rPr>
                <w:rStyle w:val="95pt"/>
                <w:b w:val="0"/>
                <w:sz w:val="16"/>
                <w:szCs w:val="16"/>
              </w:rPr>
              <w:t>604761.44</w:t>
            </w:r>
          </w:p>
        </w:tc>
        <w:tc>
          <w:tcPr>
            <w:tcW w:w="2409" w:type="dxa"/>
            <w:shd w:val="clear" w:color="auto" w:fill="auto"/>
          </w:tcPr>
          <w:p w:rsidR="005F069D" w:rsidRPr="005F069D" w:rsidRDefault="005F069D" w:rsidP="005F069D">
            <w:pPr>
              <w:pStyle w:val="31"/>
              <w:shd w:val="clear" w:color="auto" w:fill="auto"/>
              <w:spacing w:before="0" w:line="190" w:lineRule="exact"/>
              <w:jc w:val="center"/>
              <w:rPr>
                <w:b/>
                <w:sz w:val="16"/>
                <w:szCs w:val="16"/>
              </w:rPr>
            </w:pPr>
            <w:r w:rsidRPr="005F069D">
              <w:rPr>
                <w:rStyle w:val="95pt"/>
                <w:b w:val="0"/>
                <w:sz w:val="16"/>
                <w:szCs w:val="16"/>
              </w:rPr>
              <w:t>2316169.86</w:t>
            </w:r>
          </w:p>
        </w:tc>
      </w:tr>
      <w:tr w:rsidR="005F069D" w:rsidRPr="00E448F2" w:rsidTr="00D92D80">
        <w:trPr>
          <w:trHeight w:val="164"/>
        </w:trPr>
        <w:tc>
          <w:tcPr>
            <w:tcW w:w="3686" w:type="dxa"/>
            <w:vMerge/>
            <w:shd w:val="clear" w:color="auto" w:fill="auto"/>
            <w:vAlign w:val="center"/>
          </w:tcPr>
          <w:p w:rsidR="005F069D" w:rsidRPr="00E448F2" w:rsidRDefault="005F069D" w:rsidP="005F069D">
            <w:pPr>
              <w:pStyle w:val="af1"/>
              <w:snapToGrid w:val="0"/>
              <w:rPr>
                <w:sz w:val="16"/>
                <w:szCs w:val="16"/>
              </w:rPr>
            </w:pPr>
          </w:p>
        </w:tc>
        <w:tc>
          <w:tcPr>
            <w:tcW w:w="2126" w:type="dxa"/>
            <w:shd w:val="clear" w:color="auto" w:fill="auto"/>
          </w:tcPr>
          <w:p w:rsidR="005F069D" w:rsidRPr="005F069D" w:rsidRDefault="005F069D" w:rsidP="005F069D">
            <w:pPr>
              <w:pStyle w:val="31"/>
              <w:shd w:val="clear" w:color="auto" w:fill="auto"/>
              <w:spacing w:before="0" w:line="190" w:lineRule="exact"/>
              <w:jc w:val="center"/>
              <w:rPr>
                <w:b/>
                <w:sz w:val="16"/>
                <w:szCs w:val="16"/>
              </w:rPr>
            </w:pPr>
            <w:r w:rsidRPr="005F069D">
              <w:rPr>
                <w:rStyle w:val="95pt"/>
                <w:b w:val="0"/>
                <w:sz w:val="16"/>
                <w:szCs w:val="16"/>
              </w:rPr>
              <w:t>5</w:t>
            </w:r>
          </w:p>
        </w:tc>
        <w:tc>
          <w:tcPr>
            <w:tcW w:w="1985" w:type="dxa"/>
            <w:shd w:val="clear" w:color="auto" w:fill="auto"/>
          </w:tcPr>
          <w:p w:rsidR="005F069D" w:rsidRPr="005F069D" w:rsidRDefault="005F069D" w:rsidP="005F069D">
            <w:pPr>
              <w:pStyle w:val="31"/>
              <w:shd w:val="clear" w:color="auto" w:fill="auto"/>
              <w:spacing w:before="0" w:line="190" w:lineRule="exact"/>
              <w:jc w:val="center"/>
              <w:rPr>
                <w:b/>
                <w:sz w:val="16"/>
                <w:szCs w:val="16"/>
              </w:rPr>
            </w:pPr>
            <w:r w:rsidRPr="005F069D">
              <w:rPr>
                <w:rStyle w:val="95pt"/>
                <w:b w:val="0"/>
                <w:sz w:val="16"/>
                <w:szCs w:val="16"/>
              </w:rPr>
              <w:t>604775.85</w:t>
            </w:r>
          </w:p>
        </w:tc>
        <w:tc>
          <w:tcPr>
            <w:tcW w:w="2409" w:type="dxa"/>
            <w:shd w:val="clear" w:color="auto" w:fill="auto"/>
          </w:tcPr>
          <w:p w:rsidR="005F069D" w:rsidRPr="005F069D" w:rsidRDefault="005F069D" w:rsidP="005F069D">
            <w:pPr>
              <w:pStyle w:val="31"/>
              <w:shd w:val="clear" w:color="auto" w:fill="auto"/>
              <w:spacing w:before="0" w:line="190" w:lineRule="exact"/>
              <w:jc w:val="center"/>
              <w:rPr>
                <w:b/>
                <w:sz w:val="16"/>
                <w:szCs w:val="16"/>
              </w:rPr>
            </w:pPr>
            <w:r w:rsidRPr="005F069D">
              <w:rPr>
                <w:rStyle w:val="95pt"/>
                <w:b w:val="0"/>
                <w:sz w:val="16"/>
                <w:szCs w:val="16"/>
              </w:rPr>
              <w:t>2316183.07</w:t>
            </w:r>
          </w:p>
        </w:tc>
      </w:tr>
      <w:tr w:rsidR="005F069D" w:rsidRPr="00E448F2" w:rsidTr="00D92D80">
        <w:trPr>
          <w:trHeight w:val="164"/>
        </w:trPr>
        <w:tc>
          <w:tcPr>
            <w:tcW w:w="3686" w:type="dxa"/>
            <w:vMerge/>
            <w:shd w:val="clear" w:color="auto" w:fill="auto"/>
            <w:vAlign w:val="center"/>
          </w:tcPr>
          <w:p w:rsidR="005F069D" w:rsidRPr="00E448F2" w:rsidRDefault="005F069D" w:rsidP="005F069D">
            <w:pPr>
              <w:pStyle w:val="af1"/>
              <w:snapToGrid w:val="0"/>
              <w:rPr>
                <w:sz w:val="16"/>
                <w:szCs w:val="16"/>
              </w:rPr>
            </w:pPr>
          </w:p>
        </w:tc>
        <w:tc>
          <w:tcPr>
            <w:tcW w:w="2126" w:type="dxa"/>
            <w:shd w:val="clear" w:color="auto" w:fill="auto"/>
          </w:tcPr>
          <w:p w:rsidR="005F069D" w:rsidRPr="005F069D" w:rsidRDefault="005F069D" w:rsidP="005F069D">
            <w:pPr>
              <w:pStyle w:val="31"/>
              <w:shd w:val="clear" w:color="auto" w:fill="auto"/>
              <w:spacing w:before="0" w:line="190" w:lineRule="exact"/>
              <w:jc w:val="center"/>
              <w:rPr>
                <w:b/>
                <w:sz w:val="16"/>
                <w:szCs w:val="16"/>
              </w:rPr>
            </w:pPr>
            <w:r w:rsidRPr="005F069D">
              <w:rPr>
                <w:rStyle w:val="95pt"/>
                <w:b w:val="0"/>
                <w:sz w:val="16"/>
                <w:szCs w:val="16"/>
              </w:rPr>
              <w:t>6</w:t>
            </w:r>
          </w:p>
        </w:tc>
        <w:tc>
          <w:tcPr>
            <w:tcW w:w="1985" w:type="dxa"/>
            <w:shd w:val="clear" w:color="auto" w:fill="auto"/>
          </w:tcPr>
          <w:p w:rsidR="005F069D" w:rsidRPr="005F069D" w:rsidRDefault="005F069D" w:rsidP="005F069D">
            <w:pPr>
              <w:pStyle w:val="31"/>
              <w:shd w:val="clear" w:color="auto" w:fill="auto"/>
              <w:spacing w:before="0" w:line="190" w:lineRule="exact"/>
              <w:jc w:val="center"/>
              <w:rPr>
                <w:b/>
                <w:sz w:val="16"/>
                <w:szCs w:val="16"/>
              </w:rPr>
            </w:pPr>
            <w:r w:rsidRPr="005F069D">
              <w:rPr>
                <w:rStyle w:val="95pt"/>
                <w:b w:val="0"/>
                <w:sz w:val="16"/>
                <w:szCs w:val="16"/>
              </w:rPr>
              <w:t>604784.89</w:t>
            </w:r>
          </w:p>
        </w:tc>
        <w:tc>
          <w:tcPr>
            <w:tcW w:w="2409" w:type="dxa"/>
            <w:shd w:val="clear" w:color="auto" w:fill="auto"/>
          </w:tcPr>
          <w:p w:rsidR="005F069D" w:rsidRPr="005F069D" w:rsidRDefault="005F069D" w:rsidP="005F069D">
            <w:pPr>
              <w:pStyle w:val="31"/>
              <w:shd w:val="clear" w:color="auto" w:fill="auto"/>
              <w:spacing w:before="0" w:line="190" w:lineRule="exact"/>
              <w:jc w:val="center"/>
              <w:rPr>
                <w:b/>
                <w:sz w:val="16"/>
                <w:szCs w:val="16"/>
              </w:rPr>
            </w:pPr>
            <w:r w:rsidRPr="005F069D">
              <w:rPr>
                <w:rStyle w:val="95pt"/>
                <w:b w:val="0"/>
                <w:sz w:val="16"/>
                <w:szCs w:val="16"/>
              </w:rPr>
              <w:t>2316189.99</w:t>
            </w:r>
          </w:p>
        </w:tc>
      </w:tr>
      <w:tr w:rsidR="005F069D" w:rsidRPr="00E448F2" w:rsidTr="00D92D80">
        <w:trPr>
          <w:trHeight w:val="164"/>
        </w:trPr>
        <w:tc>
          <w:tcPr>
            <w:tcW w:w="3686" w:type="dxa"/>
            <w:vMerge/>
            <w:shd w:val="clear" w:color="auto" w:fill="auto"/>
            <w:vAlign w:val="center"/>
          </w:tcPr>
          <w:p w:rsidR="005F069D" w:rsidRPr="00E448F2" w:rsidRDefault="005F069D" w:rsidP="005F069D">
            <w:pPr>
              <w:pStyle w:val="af1"/>
              <w:snapToGrid w:val="0"/>
              <w:rPr>
                <w:sz w:val="16"/>
                <w:szCs w:val="16"/>
              </w:rPr>
            </w:pPr>
          </w:p>
        </w:tc>
        <w:tc>
          <w:tcPr>
            <w:tcW w:w="2126" w:type="dxa"/>
            <w:shd w:val="clear" w:color="auto" w:fill="auto"/>
          </w:tcPr>
          <w:p w:rsidR="005F069D" w:rsidRPr="005F069D" w:rsidRDefault="005F069D" w:rsidP="005F069D">
            <w:pPr>
              <w:pStyle w:val="31"/>
              <w:shd w:val="clear" w:color="auto" w:fill="auto"/>
              <w:spacing w:before="0" w:line="190" w:lineRule="exact"/>
              <w:jc w:val="center"/>
              <w:rPr>
                <w:b/>
                <w:sz w:val="16"/>
                <w:szCs w:val="16"/>
              </w:rPr>
            </w:pPr>
            <w:r w:rsidRPr="005F069D">
              <w:rPr>
                <w:rStyle w:val="95pt"/>
                <w:b w:val="0"/>
                <w:sz w:val="16"/>
                <w:szCs w:val="16"/>
              </w:rPr>
              <w:t>7</w:t>
            </w:r>
          </w:p>
        </w:tc>
        <w:tc>
          <w:tcPr>
            <w:tcW w:w="1985" w:type="dxa"/>
            <w:shd w:val="clear" w:color="auto" w:fill="auto"/>
          </w:tcPr>
          <w:p w:rsidR="005F069D" w:rsidRPr="005F069D" w:rsidRDefault="005F069D" w:rsidP="005F069D">
            <w:pPr>
              <w:pStyle w:val="31"/>
              <w:shd w:val="clear" w:color="auto" w:fill="auto"/>
              <w:spacing w:before="0" w:line="190" w:lineRule="exact"/>
              <w:jc w:val="center"/>
              <w:rPr>
                <w:b/>
                <w:sz w:val="16"/>
                <w:szCs w:val="16"/>
              </w:rPr>
            </w:pPr>
            <w:r w:rsidRPr="005F069D">
              <w:rPr>
                <w:rStyle w:val="95pt"/>
                <w:b w:val="0"/>
                <w:sz w:val="16"/>
                <w:szCs w:val="16"/>
              </w:rPr>
              <w:t>604768.24</w:t>
            </w:r>
          </w:p>
        </w:tc>
        <w:tc>
          <w:tcPr>
            <w:tcW w:w="2409" w:type="dxa"/>
            <w:shd w:val="clear" w:color="auto" w:fill="auto"/>
          </w:tcPr>
          <w:p w:rsidR="005F069D" w:rsidRPr="005F069D" w:rsidRDefault="005F069D" w:rsidP="005F069D">
            <w:pPr>
              <w:pStyle w:val="31"/>
              <w:shd w:val="clear" w:color="auto" w:fill="auto"/>
              <w:spacing w:before="0" w:line="190" w:lineRule="exact"/>
              <w:jc w:val="center"/>
              <w:rPr>
                <w:b/>
                <w:sz w:val="16"/>
                <w:szCs w:val="16"/>
              </w:rPr>
            </w:pPr>
            <w:r w:rsidRPr="005F069D">
              <w:rPr>
                <w:rStyle w:val="95pt"/>
                <w:b w:val="0"/>
                <w:sz w:val="16"/>
                <w:szCs w:val="16"/>
              </w:rPr>
              <w:t>2316203.54</w:t>
            </w:r>
          </w:p>
        </w:tc>
      </w:tr>
      <w:tr w:rsidR="005F069D" w:rsidRPr="00E448F2" w:rsidTr="00D92D80">
        <w:trPr>
          <w:trHeight w:val="164"/>
        </w:trPr>
        <w:tc>
          <w:tcPr>
            <w:tcW w:w="3686" w:type="dxa"/>
            <w:vMerge/>
            <w:shd w:val="clear" w:color="auto" w:fill="auto"/>
            <w:vAlign w:val="center"/>
          </w:tcPr>
          <w:p w:rsidR="005F069D" w:rsidRPr="00E448F2" w:rsidRDefault="005F069D" w:rsidP="005F069D">
            <w:pPr>
              <w:pStyle w:val="af1"/>
              <w:snapToGrid w:val="0"/>
              <w:rPr>
                <w:sz w:val="16"/>
                <w:szCs w:val="16"/>
              </w:rPr>
            </w:pPr>
          </w:p>
        </w:tc>
        <w:tc>
          <w:tcPr>
            <w:tcW w:w="2126" w:type="dxa"/>
            <w:shd w:val="clear" w:color="auto" w:fill="auto"/>
          </w:tcPr>
          <w:p w:rsidR="005F069D" w:rsidRPr="005F069D" w:rsidRDefault="005F069D" w:rsidP="005F069D">
            <w:pPr>
              <w:pStyle w:val="31"/>
              <w:shd w:val="clear" w:color="auto" w:fill="auto"/>
              <w:spacing w:before="0" w:line="190" w:lineRule="exact"/>
              <w:jc w:val="center"/>
              <w:rPr>
                <w:b/>
                <w:sz w:val="16"/>
                <w:szCs w:val="16"/>
              </w:rPr>
            </w:pPr>
            <w:r w:rsidRPr="005F069D">
              <w:rPr>
                <w:rStyle w:val="95pt"/>
                <w:b w:val="0"/>
                <w:sz w:val="16"/>
                <w:szCs w:val="16"/>
              </w:rPr>
              <w:t>8</w:t>
            </w:r>
          </w:p>
        </w:tc>
        <w:tc>
          <w:tcPr>
            <w:tcW w:w="1985" w:type="dxa"/>
            <w:shd w:val="clear" w:color="auto" w:fill="auto"/>
          </w:tcPr>
          <w:p w:rsidR="005F069D" w:rsidRPr="005F069D" w:rsidRDefault="005F069D" w:rsidP="005F069D">
            <w:pPr>
              <w:pStyle w:val="31"/>
              <w:shd w:val="clear" w:color="auto" w:fill="auto"/>
              <w:spacing w:before="0" w:line="190" w:lineRule="exact"/>
              <w:jc w:val="center"/>
              <w:rPr>
                <w:b/>
                <w:sz w:val="16"/>
                <w:szCs w:val="16"/>
              </w:rPr>
            </w:pPr>
            <w:r w:rsidRPr="005F069D">
              <w:rPr>
                <w:rStyle w:val="95pt"/>
                <w:b w:val="0"/>
                <w:sz w:val="16"/>
                <w:szCs w:val="16"/>
              </w:rPr>
              <w:t>604750.17</w:t>
            </w:r>
          </w:p>
        </w:tc>
        <w:tc>
          <w:tcPr>
            <w:tcW w:w="2409" w:type="dxa"/>
            <w:shd w:val="clear" w:color="auto" w:fill="auto"/>
          </w:tcPr>
          <w:p w:rsidR="005F069D" w:rsidRPr="005F069D" w:rsidRDefault="005F069D" w:rsidP="005F069D">
            <w:pPr>
              <w:pStyle w:val="31"/>
              <w:shd w:val="clear" w:color="auto" w:fill="auto"/>
              <w:spacing w:before="0" w:line="190" w:lineRule="exact"/>
              <w:jc w:val="center"/>
              <w:rPr>
                <w:b/>
                <w:sz w:val="16"/>
                <w:szCs w:val="16"/>
              </w:rPr>
            </w:pPr>
            <w:r w:rsidRPr="005F069D">
              <w:rPr>
                <w:rStyle w:val="95pt"/>
                <w:b w:val="0"/>
                <w:sz w:val="16"/>
                <w:szCs w:val="16"/>
              </w:rPr>
              <w:t>2316174.06</w:t>
            </w:r>
          </w:p>
        </w:tc>
      </w:tr>
      <w:tr w:rsidR="005F069D" w:rsidRPr="00E448F2" w:rsidTr="00D92D80">
        <w:trPr>
          <w:trHeight w:val="164"/>
        </w:trPr>
        <w:tc>
          <w:tcPr>
            <w:tcW w:w="3686" w:type="dxa"/>
            <w:vMerge/>
            <w:shd w:val="clear" w:color="auto" w:fill="auto"/>
            <w:vAlign w:val="center"/>
          </w:tcPr>
          <w:p w:rsidR="005F069D" w:rsidRPr="00E448F2" w:rsidRDefault="005F069D" w:rsidP="005F069D">
            <w:pPr>
              <w:pStyle w:val="af1"/>
              <w:snapToGrid w:val="0"/>
              <w:rPr>
                <w:sz w:val="16"/>
                <w:szCs w:val="16"/>
              </w:rPr>
            </w:pPr>
          </w:p>
        </w:tc>
        <w:tc>
          <w:tcPr>
            <w:tcW w:w="2126" w:type="dxa"/>
            <w:shd w:val="clear" w:color="auto" w:fill="auto"/>
          </w:tcPr>
          <w:p w:rsidR="005F069D" w:rsidRPr="005F069D" w:rsidRDefault="005F069D" w:rsidP="005F069D">
            <w:pPr>
              <w:pStyle w:val="31"/>
              <w:shd w:val="clear" w:color="auto" w:fill="auto"/>
              <w:spacing w:before="0" w:line="190" w:lineRule="exact"/>
              <w:jc w:val="center"/>
              <w:rPr>
                <w:b/>
                <w:sz w:val="16"/>
                <w:szCs w:val="16"/>
              </w:rPr>
            </w:pPr>
            <w:r w:rsidRPr="005F069D">
              <w:rPr>
                <w:rStyle w:val="95pt"/>
                <w:b w:val="0"/>
                <w:sz w:val="16"/>
                <w:szCs w:val="16"/>
              </w:rPr>
              <w:t>9</w:t>
            </w:r>
          </w:p>
        </w:tc>
        <w:tc>
          <w:tcPr>
            <w:tcW w:w="1985" w:type="dxa"/>
            <w:shd w:val="clear" w:color="auto" w:fill="auto"/>
          </w:tcPr>
          <w:p w:rsidR="005F069D" w:rsidRPr="005F069D" w:rsidRDefault="005F069D" w:rsidP="005F069D">
            <w:pPr>
              <w:pStyle w:val="31"/>
              <w:shd w:val="clear" w:color="auto" w:fill="auto"/>
              <w:spacing w:before="0" w:line="190" w:lineRule="exact"/>
              <w:jc w:val="center"/>
              <w:rPr>
                <w:b/>
                <w:sz w:val="16"/>
                <w:szCs w:val="16"/>
              </w:rPr>
            </w:pPr>
            <w:r w:rsidRPr="005F069D">
              <w:rPr>
                <w:rStyle w:val="95pt"/>
                <w:b w:val="0"/>
                <w:sz w:val="16"/>
                <w:szCs w:val="16"/>
              </w:rPr>
              <w:t>604746.55</w:t>
            </w:r>
          </w:p>
        </w:tc>
        <w:tc>
          <w:tcPr>
            <w:tcW w:w="2409" w:type="dxa"/>
            <w:shd w:val="clear" w:color="auto" w:fill="auto"/>
          </w:tcPr>
          <w:p w:rsidR="005F069D" w:rsidRPr="005F069D" w:rsidRDefault="005F069D" w:rsidP="005F069D">
            <w:pPr>
              <w:pStyle w:val="31"/>
              <w:shd w:val="clear" w:color="auto" w:fill="auto"/>
              <w:spacing w:before="0" w:line="190" w:lineRule="exact"/>
              <w:jc w:val="center"/>
              <w:rPr>
                <w:b/>
                <w:sz w:val="16"/>
                <w:szCs w:val="16"/>
              </w:rPr>
            </w:pPr>
            <w:r w:rsidRPr="005F069D">
              <w:rPr>
                <w:rStyle w:val="95pt"/>
                <w:b w:val="0"/>
                <w:sz w:val="16"/>
                <w:szCs w:val="16"/>
              </w:rPr>
              <w:t>2316168.18</w:t>
            </w:r>
          </w:p>
        </w:tc>
      </w:tr>
      <w:tr w:rsidR="005F069D" w:rsidRPr="00E448F2" w:rsidTr="00D92D80">
        <w:trPr>
          <w:trHeight w:val="164"/>
        </w:trPr>
        <w:tc>
          <w:tcPr>
            <w:tcW w:w="3686" w:type="dxa"/>
            <w:vMerge/>
            <w:shd w:val="clear" w:color="auto" w:fill="auto"/>
            <w:vAlign w:val="center"/>
          </w:tcPr>
          <w:p w:rsidR="005F069D" w:rsidRPr="00E448F2" w:rsidRDefault="005F069D" w:rsidP="005F069D">
            <w:pPr>
              <w:pStyle w:val="af1"/>
              <w:snapToGrid w:val="0"/>
              <w:rPr>
                <w:sz w:val="16"/>
                <w:szCs w:val="16"/>
              </w:rPr>
            </w:pPr>
          </w:p>
        </w:tc>
        <w:tc>
          <w:tcPr>
            <w:tcW w:w="2126" w:type="dxa"/>
            <w:shd w:val="clear" w:color="auto" w:fill="auto"/>
          </w:tcPr>
          <w:p w:rsidR="005F069D" w:rsidRPr="005F069D" w:rsidRDefault="005F069D" w:rsidP="005F069D">
            <w:pPr>
              <w:pStyle w:val="31"/>
              <w:shd w:val="clear" w:color="auto" w:fill="auto"/>
              <w:spacing w:before="0" w:line="190" w:lineRule="exact"/>
              <w:jc w:val="center"/>
              <w:rPr>
                <w:b/>
                <w:sz w:val="16"/>
                <w:szCs w:val="16"/>
              </w:rPr>
            </w:pPr>
            <w:r w:rsidRPr="005F069D">
              <w:rPr>
                <w:rStyle w:val="95pt"/>
                <w:b w:val="0"/>
                <w:sz w:val="16"/>
                <w:szCs w:val="16"/>
              </w:rPr>
              <w:t>10</w:t>
            </w:r>
          </w:p>
        </w:tc>
        <w:tc>
          <w:tcPr>
            <w:tcW w:w="1985" w:type="dxa"/>
            <w:shd w:val="clear" w:color="auto" w:fill="auto"/>
          </w:tcPr>
          <w:p w:rsidR="005F069D" w:rsidRPr="005F069D" w:rsidRDefault="005F069D" w:rsidP="005F069D">
            <w:pPr>
              <w:pStyle w:val="31"/>
              <w:shd w:val="clear" w:color="auto" w:fill="auto"/>
              <w:spacing w:before="0" w:line="190" w:lineRule="exact"/>
              <w:jc w:val="center"/>
              <w:rPr>
                <w:b/>
                <w:sz w:val="16"/>
                <w:szCs w:val="16"/>
              </w:rPr>
            </w:pPr>
            <w:r w:rsidRPr="005F069D">
              <w:rPr>
                <w:rStyle w:val="95pt"/>
                <w:b w:val="0"/>
                <w:sz w:val="16"/>
                <w:szCs w:val="16"/>
              </w:rPr>
              <w:t>604744.26</w:t>
            </w:r>
          </w:p>
        </w:tc>
        <w:tc>
          <w:tcPr>
            <w:tcW w:w="2409" w:type="dxa"/>
            <w:shd w:val="clear" w:color="auto" w:fill="auto"/>
          </w:tcPr>
          <w:p w:rsidR="005F069D" w:rsidRPr="005F069D" w:rsidRDefault="005F069D" w:rsidP="005F069D">
            <w:pPr>
              <w:pStyle w:val="31"/>
              <w:shd w:val="clear" w:color="auto" w:fill="auto"/>
              <w:spacing w:before="0" w:line="190" w:lineRule="exact"/>
              <w:jc w:val="center"/>
              <w:rPr>
                <w:b/>
                <w:sz w:val="16"/>
                <w:szCs w:val="16"/>
              </w:rPr>
            </w:pPr>
            <w:r w:rsidRPr="005F069D">
              <w:rPr>
                <w:rStyle w:val="95pt"/>
                <w:b w:val="0"/>
                <w:sz w:val="16"/>
                <w:szCs w:val="16"/>
              </w:rPr>
              <w:t>2316165.55</w:t>
            </w:r>
          </w:p>
        </w:tc>
      </w:tr>
      <w:tr w:rsidR="005F069D" w:rsidRPr="00E448F2" w:rsidTr="00D92D80">
        <w:trPr>
          <w:trHeight w:val="164"/>
        </w:trPr>
        <w:tc>
          <w:tcPr>
            <w:tcW w:w="3686" w:type="dxa"/>
            <w:vMerge/>
            <w:shd w:val="clear" w:color="auto" w:fill="auto"/>
            <w:vAlign w:val="center"/>
          </w:tcPr>
          <w:p w:rsidR="005F069D" w:rsidRPr="00E448F2" w:rsidRDefault="005F069D" w:rsidP="005F069D">
            <w:pPr>
              <w:pStyle w:val="af1"/>
              <w:snapToGrid w:val="0"/>
              <w:rPr>
                <w:sz w:val="16"/>
                <w:szCs w:val="16"/>
              </w:rPr>
            </w:pPr>
          </w:p>
        </w:tc>
        <w:tc>
          <w:tcPr>
            <w:tcW w:w="2126" w:type="dxa"/>
            <w:shd w:val="clear" w:color="auto" w:fill="auto"/>
          </w:tcPr>
          <w:p w:rsidR="005F069D" w:rsidRPr="005F069D" w:rsidRDefault="005F069D" w:rsidP="005F069D">
            <w:pPr>
              <w:pStyle w:val="31"/>
              <w:shd w:val="clear" w:color="auto" w:fill="auto"/>
              <w:spacing w:before="0" w:line="190" w:lineRule="exact"/>
              <w:jc w:val="center"/>
              <w:rPr>
                <w:b/>
                <w:sz w:val="16"/>
                <w:szCs w:val="16"/>
              </w:rPr>
            </w:pPr>
            <w:r w:rsidRPr="005F069D">
              <w:rPr>
                <w:rStyle w:val="95pt"/>
                <w:b w:val="0"/>
                <w:sz w:val="16"/>
                <w:szCs w:val="16"/>
              </w:rPr>
              <w:t>11</w:t>
            </w:r>
          </w:p>
        </w:tc>
        <w:tc>
          <w:tcPr>
            <w:tcW w:w="1985" w:type="dxa"/>
            <w:shd w:val="clear" w:color="auto" w:fill="auto"/>
          </w:tcPr>
          <w:p w:rsidR="005F069D" w:rsidRPr="005F069D" w:rsidRDefault="005F069D" w:rsidP="005F069D">
            <w:pPr>
              <w:pStyle w:val="31"/>
              <w:shd w:val="clear" w:color="auto" w:fill="auto"/>
              <w:spacing w:before="0" w:line="190" w:lineRule="exact"/>
              <w:jc w:val="center"/>
              <w:rPr>
                <w:b/>
                <w:sz w:val="16"/>
                <w:szCs w:val="16"/>
              </w:rPr>
            </w:pPr>
            <w:r w:rsidRPr="005F069D">
              <w:rPr>
                <w:rStyle w:val="95pt"/>
                <w:b w:val="0"/>
                <w:sz w:val="16"/>
                <w:szCs w:val="16"/>
              </w:rPr>
              <w:t>604729.01</w:t>
            </w:r>
          </w:p>
        </w:tc>
        <w:tc>
          <w:tcPr>
            <w:tcW w:w="2409" w:type="dxa"/>
            <w:shd w:val="clear" w:color="auto" w:fill="auto"/>
          </w:tcPr>
          <w:p w:rsidR="005F069D" w:rsidRPr="005F069D" w:rsidRDefault="005F069D" w:rsidP="005F069D">
            <w:pPr>
              <w:pStyle w:val="31"/>
              <w:shd w:val="clear" w:color="auto" w:fill="auto"/>
              <w:spacing w:before="0" w:line="190" w:lineRule="exact"/>
              <w:jc w:val="center"/>
              <w:rPr>
                <w:b/>
                <w:sz w:val="16"/>
                <w:szCs w:val="16"/>
              </w:rPr>
            </w:pPr>
            <w:r w:rsidRPr="005F069D">
              <w:rPr>
                <w:rStyle w:val="95pt"/>
                <w:b w:val="0"/>
                <w:sz w:val="16"/>
                <w:szCs w:val="16"/>
              </w:rPr>
              <w:t>2316148.16</w:t>
            </w:r>
          </w:p>
        </w:tc>
      </w:tr>
    </w:tbl>
    <w:p w:rsidR="003E317C" w:rsidRDefault="00DF029D" w:rsidP="00DF029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b/>
          <w:color w:val="000000"/>
          <w:kern w:val="1"/>
          <w:sz w:val="24"/>
          <w:szCs w:val="24"/>
        </w:rPr>
        <w:t>Информация о границах публичных сервитутов:</w:t>
      </w:r>
      <w:r>
        <w:rPr>
          <w:rFonts w:eastAsia="Lucida Sans Unicode"/>
          <w:kern w:val="1"/>
          <w:sz w:val="24"/>
          <w:szCs w:val="24"/>
        </w:rPr>
        <w:t xml:space="preserve"> </w:t>
      </w:r>
    </w:p>
    <w:p w:rsidR="00DF029D" w:rsidRPr="000D5015" w:rsidRDefault="00DF029D" w:rsidP="00DF029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rFonts w:eastAsia="Lucida Sans Unicode"/>
          <w:kern w:val="1"/>
          <w:sz w:val="24"/>
          <w:szCs w:val="24"/>
        </w:rPr>
        <w:t>Информация отсутствует</w:t>
      </w:r>
      <w:r>
        <w:rPr>
          <w:rFonts w:eastAsia="Lucida Sans Unicode"/>
          <w:kern w:val="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DF029D" w:rsidRPr="0032033F" w:rsidTr="00D92D80">
        <w:trPr>
          <w:trHeight w:hRule="exact" w:val="641"/>
        </w:trPr>
        <w:tc>
          <w:tcPr>
            <w:tcW w:w="1667" w:type="pct"/>
            <w:vMerge w:val="restart"/>
            <w:shd w:val="clear" w:color="auto" w:fill="auto"/>
          </w:tcPr>
          <w:p w:rsidR="00DF029D" w:rsidRPr="0032033F" w:rsidRDefault="00DF029D" w:rsidP="00D92D80">
            <w:pPr>
              <w:pStyle w:val="af1"/>
              <w:snapToGrid w:val="0"/>
              <w:contextualSpacing/>
              <w:jc w:val="center"/>
              <w:rPr>
                <w:sz w:val="16"/>
                <w:szCs w:val="16"/>
              </w:rPr>
            </w:pPr>
            <w:r w:rsidRPr="0032033F">
              <w:rPr>
                <w:sz w:val="16"/>
                <w:szCs w:val="16"/>
              </w:rPr>
              <w:t>Обозначение (номер) характерной точки</w:t>
            </w:r>
          </w:p>
        </w:tc>
        <w:tc>
          <w:tcPr>
            <w:tcW w:w="3333" w:type="pct"/>
            <w:gridSpan w:val="2"/>
            <w:shd w:val="clear" w:color="auto" w:fill="auto"/>
          </w:tcPr>
          <w:p w:rsidR="00DF029D" w:rsidRPr="0032033F" w:rsidRDefault="00DF029D" w:rsidP="00D92D80">
            <w:pPr>
              <w:pStyle w:val="af1"/>
              <w:snapToGrid w:val="0"/>
              <w:contextualSpacing/>
              <w:jc w:val="center"/>
              <w:rPr>
                <w:sz w:val="16"/>
                <w:szCs w:val="16"/>
              </w:rPr>
            </w:pPr>
            <w:r w:rsidRPr="0032033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DF029D" w:rsidRPr="0032033F" w:rsidTr="00D92D80">
        <w:tc>
          <w:tcPr>
            <w:tcW w:w="1667" w:type="pct"/>
            <w:vMerge/>
            <w:shd w:val="clear" w:color="auto" w:fill="auto"/>
          </w:tcPr>
          <w:p w:rsidR="00DF029D" w:rsidRPr="0032033F" w:rsidRDefault="00DF029D" w:rsidP="00D92D80">
            <w:pPr>
              <w:snapToGrid w:val="0"/>
              <w:contextualSpacing/>
              <w:jc w:val="center"/>
              <w:rPr>
                <w:sz w:val="16"/>
                <w:szCs w:val="16"/>
              </w:rPr>
            </w:pPr>
          </w:p>
        </w:tc>
        <w:tc>
          <w:tcPr>
            <w:tcW w:w="1668" w:type="pct"/>
            <w:shd w:val="clear" w:color="auto" w:fill="auto"/>
          </w:tcPr>
          <w:p w:rsidR="00DF029D" w:rsidRPr="0032033F" w:rsidRDefault="00DF029D" w:rsidP="00D92D80">
            <w:pPr>
              <w:pStyle w:val="af1"/>
              <w:snapToGrid w:val="0"/>
              <w:contextualSpacing/>
              <w:jc w:val="center"/>
              <w:rPr>
                <w:sz w:val="16"/>
                <w:szCs w:val="16"/>
                <w:lang w:val="en-US"/>
              </w:rPr>
            </w:pPr>
            <w:r w:rsidRPr="0032033F">
              <w:rPr>
                <w:sz w:val="16"/>
                <w:szCs w:val="16"/>
                <w:lang w:val="en-US"/>
              </w:rPr>
              <w:t>X</w:t>
            </w:r>
          </w:p>
        </w:tc>
        <w:tc>
          <w:tcPr>
            <w:tcW w:w="1665" w:type="pct"/>
            <w:shd w:val="clear" w:color="auto" w:fill="auto"/>
          </w:tcPr>
          <w:p w:rsidR="00DF029D" w:rsidRPr="0032033F" w:rsidRDefault="00DF029D" w:rsidP="00D92D80">
            <w:pPr>
              <w:pStyle w:val="af1"/>
              <w:snapToGrid w:val="0"/>
              <w:contextualSpacing/>
              <w:jc w:val="center"/>
              <w:rPr>
                <w:sz w:val="16"/>
                <w:szCs w:val="16"/>
              </w:rPr>
            </w:pPr>
            <w:r w:rsidRPr="0032033F">
              <w:rPr>
                <w:sz w:val="16"/>
                <w:szCs w:val="16"/>
                <w:lang w:val="en-US"/>
              </w:rPr>
              <w:t>Y</w:t>
            </w:r>
          </w:p>
        </w:tc>
      </w:tr>
      <w:tr w:rsidR="00DF029D" w:rsidRPr="0032033F" w:rsidTr="00D92D80">
        <w:tc>
          <w:tcPr>
            <w:tcW w:w="1667" w:type="pct"/>
            <w:shd w:val="clear" w:color="auto" w:fill="auto"/>
          </w:tcPr>
          <w:p w:rsidR="00DF029D" w:rsidRPr="0032033F" w:rsidRDefault="00DF029D" w:rsidP="00D92D80">
            <w:pPr>
              <w:pStyle w:val="af1"/>
              <w:snapToGrid w:val="0"/>
              <w:contextualSpacing/>
              <w:jc w:val="center"/>
              <w:rPr>
                <w:sz w:val="16"/>
                <w:szCs w:val="16"/>
              </w:rPr>
            </w:pPr>
            <w:r w:rsidRPr="0032033F">
              <w:rPr>
                <w:sz w:val="16"/>
                <w:szCs w:val="16"/>
              </w:rPr>
              <w:t>-</w:t>
            </w:r>
          </w:p>
        </w:tc>
        <w:tc>
          <w:tcPr>
            <w:tcW w:w="1668" w:type="pct"/>
            <w:shd w:val="clear" w:color="auto" w:fill="auto"/>
          </w:tcPr>
          <w:p w:rsidR="00DF029D" w:rsidRPr="0032033F" w:rsidRDefault="00DF029D" w:rsidP="00D92D80">
            <w:pPr>
              <w:pStyle w:val="af1"/>
              <w:snapToGrid w:val="0"/>
              <w:contextualSpacing/>
              <w:jc w:val="center"/>
              <w:rPr>
                <w:sz w:val="16"/>
                <w:szCs w:val="16"/>
              </w:rPr>
            </w:pPr>
            <w:r w:rsidRPr="0032033F">
              <w:rPr>
                <w:sz w:val="16"/>
                <w:szCs w:val="16"/>
              </w:rPr>
              <w:t>-</w:t>
            </w:r>
          </w:p>
        </w:tc>
        <w:tc>
          <w:tcPr>
            <w:tcW w:w="1665" w:type="pct"/>
            <w:shd w:val="clear" w:color="auto" w:fill="auto"/>
          </w:tcPr>
          <w:p w:rsidR="00DF029D" w:rsidRPr="0032033F" w:rsidRDefault="00DF029D" w:rsidP="00D92D80">
            <w:pPr>
              <w:pStyle w:val="af1"/>
              <w:snapToGrid w:val="0"/>
              <w:contextualSpacing/>
              <w:jc w:val="center"/>
              <w:rPr>
                <w:sz w:val="16"/>
                <w:szCs w:val="16"/>
              </w:rPr>
            </w:pPr>
            <w:r w:rsidRPr="0032033F">
              <w:rPr>
                <w:sz w:val="16"/>
                <w:szCs w:val="16"/>
              </w:rPr>
              <w:t>-</w:t>
            </w:r>
          </w:p>
        </w:tc>
      </w:tr>
    </w:tbl>
    <w:p w:rsidR="00DF029D" w:rsidRPr="000D5015" w:rsidRDefault="00DF029D" w:rsidP="00DF029D">
      <w:pPr>
        <w:tabs>
          <w:tab w:val="left" w:pos="717"/>
          <w:tab w:val="left" w:pos="1832"/>
          <w:tab w:val="left" w:pos="2748"/>
          <w:tab w:val="left" w:pos="3664"/>
          <w:tab w:val="left" w:pos="4580"/>
          <w:tab w:val="left" w:pos="5496"/>
          <w:tab w:val="left" w:pos="6412"/>
          <w:tab w:val="left" w:pos="7328"/>
          <w:tab w:val="left" w:pos="8244"/>
          <w:tab w:val="left" w:pos="9160"/>
          <w:tab w:val="left" w:pos="9640"/>
          <w:tab w:val="left" w:pos="10076"/>
          <w:tab w:val="left" w:pos="10992"/>
          <w:tab w:val="left" w:pos="11908"/>
          <w:tab w:val="left" w:pos="12824"/>
          <w:tab w:val="left" w:pos="13740"/>
          <w:tab w:val="left" w:pos="14656"/>
        </w:tabs>
        <w:ind w:firstLine="709"/>
        <w:contextualSpacing/>
        <w:jc w:val="both"/>
        <w:rPr>
          <w:color w:val="000000"/>
          <w:kern w:val="1"/>
          <w:sz w:val="24"/>
          <w:szCs w:val="24"/>
        </w:rPr>
      </w:pPr>
      <w:r w:rsidRPr="000D501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Pr>
          <w:b/>
          <w:color w:val="000000"/>
          <w:kern w:val="1"/>
          <w:sz w:val="24"/>
          <w:szCs w:val="24"/>
        </w:rPr>
        <w:t>:</w:t>
      </w:r>
    </w:p>
    <w:p w:rsidR="00DF029D" w:rsidRPr="0099036C" w:rsidRDefault="00DF029D" w:rsidP="00DF029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pacing w:val="3"/>
          <w:sz w:val="24"/>
          <w:szCs w:val="24"/>
        </w:rPr>
      </w:pPr>
      <w:r w:rsidRPr="0099036C">
        <w:rPr>
          <w:spacing w:val="3"/>
          <w:sz w:val="24"/>
          <w:szCs w:val="24"/>
        </w:rPr>
        <w:t xml:space="preserve">Микрорайон № 39 жилого района - 10 </w:t>
      </w:r>
      <w:proofErr w:type="spellStart"/>
      <w:r w:rsidRPr="0099036C">
        <w:rPr>
          <w:spacing w:val="3"/>
          <w:sz w:val="24"/>
          <w:szCs w:val="24"/>
        </w:rPr>
        <w:t>Северо-Запада</w:t>
      </w:r>
      <w:proofErr w:type="spellEnd"/>
      <w:r w:rsidRPr="0099036C">
        <w:rPr>
          <w:spacing w:val="3"/>
          <w:sz w:val="24"/>
          <w:szCs w:val="24"/>
        </w:rPr>
        <w:t xml:space="preserve"> в Центральном районе города Челябинска.</w:t>
      </w:r>
    </w:p>
    <w:p w:rsidR="00DF029D" w:rsidRPr="0083662F" w:rsidRDefault="00DF029D" w:rsidP="00DF029D">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5000" w:type="pct"/>
        <w:tblCellMar>
          <w:left w:w="10" w:type="dxa"/>
          <w:right w:w="10" w:type="dxa"/>
        </w:tblCellMar>
        <w:tblLook w:val="04A0"/>
      </w:tblPr>
      <w:tblGrid>
        <w:gridCol w:w="3374"/>
        <w:gridCol w:w="2622"/>
        <w:gridCol w:w="2442"/>
        <w:gridCol w:w="1787"/>
      </w:tblGrid>
      <w:tr w:rsidR="00DF029D" w:rsidRPr="00BC62E4" w:rsidTr="005F069D">
        <w:trPr>
          <w:trHeight w:hRule="exact" w:val="1637"/>
        </w:trPr>
        <w:tc>
          <w:tcPr>
            <w:tcW w:w="1650" w:type="pct"/>
            <w:tcBorders>
              <w:top w:val="single" w:sz="4" w:space="0" w:color="auto"/>
              <w:left w:val="single" w:sz="4" w:space="0" w:color="auto"/>
            </w:tcBorders>
            <w:shd w:val="clear" w:color="auto" w:fill="FFFFFF"/>
          </w:tcPr>
          <w:p w:rsidR="00DF029D" w:rsidRPr="00BC62E4" w:rsidRDefault="00DF029D" w:rsidP="00D92D80">
            <w:pPr>
              <w:pStyle w:val="af"/>
              <w:spacing w:after="0"/>
              <w:ind w:left="300"/>
              <w:jc w:val="center"/>
              <w:rPr>
                <w:sz w:val="16"/>
                <w:szCs w:val="16"/>
              </w:rPr>
            </w:pPr>
            <w:r w:rsidRPr="00BC62E4">
              <w:rPr>
                <w:rStyle w:val="81"/>
                <w:b w:val="0"/>
                <w:color w:val="000000"/>
                <w:sz w:val="16"/>
                <w:szCs w:val="16"/>
              </w:rPr>
              <w:t xml:space="preserve">Наименование органа (организации), выдавшего (ей) информацию </w:t>
            </w:r>
            <w:r w:rsidRPr="00BC62E4">
              <w:rPr>
                <w:rStyle w:val="81"/>
                <w:b w:val="0"/>
                <w:color w:val="000000"/>
                <w:sz w:val="16"/>
                <w:szCs w:val="16"/>
              </w:rPr>
              <w:br/>
              <w:t>о возможности подключения (технологического присоединения)</w:t>
            </w:r>
            <w:r w:rsidRPr="00BC62E4">
              <w:rPr>
                <w:color w:val="000000"/>
                <w:sz w:val="16"/>
                <w:szCs w:val="16"/>
              </w:rPr>
              <w:t xml:space="preserve"> к сетям инженерно-технического обеспечения</w:t>
            </w:r>
          </w:p>
        </w:tc>
        <w:tc>
          <w:tcPr>
            <w:tcW w:w="1282" w:type="pct"/>
            <w:tcBorders>
              <w:top w:val="single" w:sz="4" w:space="0" w:color="auto"/>
              <w:left w:val="single" w:sz="4" w:space="0" w:color="auto"/>
            </w:tcBorders>
            <w:shd w:val="clear" w:color="auto" w:fill="FFFFFF"/>
          </w:tcPr>
          <w:p w:rsidR="00DF029D" w:rsidRPr="00BC62E4" w:rsidRDefault="00DF029D" w:rsidP="005F069D">
            <w:pPr>
              <w:pStyle w:val="af"/>
              <w:spacing w:after="0"/>
              <w:ind w:left="300"/>
              <w:jc w:val="center"/>
              <w:rPr>
                <w:rStyle w:val="81"/>
                <w:b w:val="0"/>
                <w:color w:val="000000"/>
                <w:sz w:val="16"/>
                <w:szCs w:val="16"/>
              </w:rPr>
            </w:pPr>
            <w:r w:rsidRPr="00BC62E4">
              <w:rPr>
                <w:rStyle w:val="81"/>
                <w:b w:val="0"/>
                <w:color w:val="000000"/>
                <w:sz w:val="16"/>
                <w:szCs w:val="16"/>
              </w:rPr>
              <w:t xml:space="preserve">Реквизиты документа, содержащего информацию </w:t>
            </w:r>
            <w:r w:rsidRPr="00BC62E4">
              <w:rPr>
                <w:rStyle w:val="81"/>
                <w:b w:val="0"/>
                <w:color w:val="000000"/>
                <w:sz w:val="16"/>
                <w:szCs w:val="16"/>
              </w:rPr>
              <w:br/>
              <w:t>о возможности подключения</w:t>
            </w:r>
          </w:p>
        </w:tc>
        <w:tc>
          <w:tcPr>
            <w:tcW w:w="1194" w:type="pct"/>
            <w:tcBorders>
              <w:top w:val="single" w:sz="4" w:space="0" w:color="auto"/>
              <w:left w:val="single" w:sz="4" w:space="0" w:color="auto"/>
            </w:tcBorders>
            <w:shd w:val="clear" w:color="auto" w:fill="FFFFFF"/>
          </w:tcPr>
          <w:p w:rsidR="00DF029D" w:rsidRPr="00BC62E4" w:rsidRDefault="00DF029D" w:rsidP="00D92D80">
            <w:pPr>
              <w:pStyle w:val="af"/>
              <w:spacing w:after="0"/>
              <w:ind w:firstLine="243"/>
              <w:jc w:val="center"/>
              <w:rPr>
                <w:sz w:val="16"/>
                <w:szCs w:val="16"/>
              </w:rPr>
            </w:pPr>
            <w:r w:rsidRPr="00BC62E4">
              <w:rPr>
                <w:rStyle w:val="81"/>
                <w:b w:val="0"/>
                <w:color w:val="000000"/>
                <w:sz w:val="16"/>
                <w:szCs w:val="16"/>
              </w:rPr>
              <w:t>Вид ресурса, получаемого от сетей инженерно-технического обеспечения</w:t>
            </w:r>
          </w:p>
        </w:tc>
        <w:tc>
          <w:tcPr>
            <w:tcW w:w="874" w:type="pct"/>
            <w:tcBorders>
              <w:top w:val="single" w:sz="4" w:space="0" w:color="auto"/>
              <w:left w:val="single" w:sz="4" w:space="0" w:color="auto"/>
              <w:right w:val="single" w:sz="4" w:space="0" w:color="auto"/>
            </w:tcBorders>
            <w:shd w:val="clear" w:color="auto" w:fill="FFFFFF"/>
          </w:tcPr>
          <w:p w:rsidR="00DF029D" w:rsidRPr="00BC62E4" w:rsidRDefault="00DF029D" w:rsidP="00D92D80">
            <w:pPr>
              <w:pStyle w:val="af"/>
              <w:spacing w:after="0"/>
              <w:jc w:val="center"/>
              <w:rPr>
                <w:sz w:val="16"/>
                <w:szCs w:val="16"/>
              </w:rPr>
            </w:pPr>
            <w:r w:rsidRPr="00BC62E4">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5F069D" w:rsidRPr="00BC62E4" w:rsidTr="005F069D">
        <w:trPr>
          <w:trHeight w:hRule="exact" w:val="840"/>
        </w:trPr>
        <w:tc>
          <w:tcPr>
            <w:tcW w:w="1650" w:type="pct"/>
            <w:tcBorders>
              <w:top w:val="single" w:sz="4" w:space="0" w:color="auto"/>
              <w:left w:val="single" w:sz="4" w:space="0" w:color="auto"/>
            </w:tcBorders>
            <w:shd w:val="clear" w:color="auto" w:fill="FFFFFF"/>
          </w:tcPr>
          <w:p w:rsidR="005F069D" w:rsidRPr="00BC62E4" w:rsidRDefault="005F069D" w:rsidP="005F069D">
            <w:pPr>
              <w:pStyle w:val="15"/>
              <w:shd w:val="clear" w:color="auto" w:fill="auto"/>
              <w:spacing w:before="0" w:after="0" w:line="230" w:lineRule="exact"/>
              <w:jc w:val="center"/>
              <w:rPr>
                <w:sz w:val="16"/>
                <w:szCs w:val="16"/>
              </w:rPr>
            </w:pPr>
            <w:r w:rsidRPr="00BC62E4">
              <w:rPr>
                <w:rStyle w:val="85pt"/>
                <w:sz w:val="16"/>
                <w:szCs w:val="16"/>
              </w:rPr>
              <w:t>МУП «Производственное объединение водоснабжения и водоотведения»</w:t>
            </w:r>
          </w:p>
        </w:tc>
        <w:tc>
          <w:tcPr>
            <w:tcW w:w="1282" w:type="pct"/>
            <w:tcBorders>
              <w:top w:val="single" w:sz="4" w:space="0" w:color="auto"/>
              <w:left w:val="single" w:sz="4" w:space="0" w:color="auto"/>
            </w:tcBorders>
            <w:shd w:val="clear" w:color="auto" w:fill="FFFFFF"/>
          </w:tcPr>
          <w:p w:rsidR="005F069D" w:rsidRPr="00BC62E4" w:rsidRDefault="005F069D" w:rsidP="005F069D">
            <w:pPr>
              <w:pStyle w:val="af"/>
              <w:spacing w:after="0"/>
              <w:ind w:left="300"/>
              <w:jc w:val="center"/>
              <w:rPr>
                <w:rStyle w:val="81"/>
                <w:b w:val="0"/>
                <w:color w:val="000000"/>
                <w:sz w:val="16"/>
                <w:szCs w:val="16"/>
              </w:rPr>
            </w:pPr>
            <w:r w:rsidRPr="00BC62E4">
              <w:rPr>
                <w:rStyle w:val="81"/>
                <w:b w:val="0"/>
                <w:sz w:val="16"/>
                <w:szCs w:val="16"/>
              </w:rPr>
              <w:t>№ ГП-929 от 04.10.2024</w:t>
            </w:r>
          </w:p>
        </w:tc>
        <w:tc>
          <w:tcPr>
            <w:tcW w:w="1194" w:type="pct"/>
            <w:tcBorders>
              <w:top w:val="single" w:sz="4" w:space="0" w:color="auto"/>
              <w:left w:val="single" w:sz="4" w:space="0" w:color="auto"/>
            </w:tcBorders>
            <w:shd w:val="clear" w:color="auto" w:fill="FFFFFF"/>
          </w:tcPr>
          <w:p w:rsidR="005F069D" w:rsidRPr="00BC62E4" w:rsidRDefault="005F069D" w:rsidP="005F069D">
            <w:pPr>
              <w:pStyle w:val="15"/>
              <w:shd w:val="clear" w:color="auto" w:fill="auto"/>
              <w:spacing w:before="0" w:line="170" w:lineRule="exact"/>
              <w:jc w:val="center"/>
              <w:rPr>
                <w:sz w:val="16"/>
                <w:szCs w:val="16"/>
              </w:rPr>
            </w:pPr>
            <w:r w:rsidRPr="00BC62E4">
              <w:rPr>
                <w:rStyle w:val="85pt"/>
                <w:sz w:val="16"/>
                <w:szCs w:val="16"/>
              </w:rPr>
              <w:t>Водоснабжение,</w:t>
            </w:r>
          </w:p>
          <w:p w:rsidR="005F069D" w:rsidRPr="00BC62E4" w:rsidRDefault="005F069D" w:rsidP="005F069D">
            <w:pPr>
              <w:pStyle w:val="15"/>
              <w:shd w:val="clear" w:color="auto" w:fill="auto"/>
              <w:spacing w:before="60" w:after="0" w:line="170" w:lineRule="exact"/>
              <w:jc w:val="center"/>
              <w:rPr>
                <w:sz w:val="16"/>
                <w:szCs w:val="16"/>
              </w:rPr>
            </w:pPr>
            <w:r w:rsidRPr="00BC62E4">
              <w:rPr>
                <w:rStyle w:val="85pt"/>
                <w:sz w:val="16"/>
                <w:szCs w:val="16"/>
              </w:rPr>
              <w:t>водоотведение</w:t>
            </w:r>
          </w:p>
        </w:tc>
        <w:tc>
          <w:tcPr>
            <w:tcW w:w="874" w:type="pct"/>
            <w:tcBorders>
              <w:top w:val="single" w:sz="4" w:space="0" w:color="auto"/>
              <w:left w:val="single" w:sz="4" w:space="0" w:color="auto"/>
              <w:right w:val="single" w:sz="4" w:space="0" w:color="auto"/>
            </w:tcBorders>
            <w:shd w:val="clear" w:color="auto" w:fill="FFFFFF"/>
          </w:tcPr>
          <w:p w:rsidR="005F069D" w:rsidRPr="00BC62E4" w:rsidRDefault="005F069D" w:rsidP="005F069D">
            <w:pPr>
              <w:pStyle w:val="15"/>
              <w:shd w:val="clear" w:color="auto" w:fill="auto"/>
              <w:spacing w:before="0" w:after="0" w:line="170" w:lineRule="exact"/>
              <w:jc w:val="center"/>
              <w:rPr>
                <w:sz w:val="16"/>
                <w:szCs w:val="16"/>
              </w:rPr>
            </w:pPr>
            <w:r w:rsidRPr="00BC62E4">
              <w:rPr>
                <w:rStyle w:val="85pt"/>
                <w:sz w:val="16"/>
                <w:szCs w:val="16"/>
              </w:rPr>
              <w:t xml:space="preserve">0,208 </w:t>
            </w:r>
            <w:proofErr w:type="spellStart"/>
            <w:r w:rsidRPr="00BC62E4">
              <w:rPr>
                <w:rStyle w:val="85pt"/>
                <w:sz w:val="16"/>
                <w:szCs w:val="16"/>
              </w:rPr>
              <w:t>мЗ</w:t>
            </w:r>
            <w:proofErr w:type="spellEnd"/>
            <w:r w:rsidRPr="00BC62E4">
              <w:rPr>
                <w:rStyle w:val="85pt"/>
                <w:sz w:val="16"/>
                <w:szCs w:val="16"/>
              </w:rPr>
              <w:t>/час</w:t>
            </w:r>
          </w:p>
        </w:tc>
      </w:tr>
      <w:tr w:rsidR="005F069D" w:rsidRPr="00BC62E4" w:rsidTr="005F069D">
        <w:trPr>
          <w:trHeight w:hRule="exact" w:val="634"/>
        </w:trPr>
        <w:tc>
          <w:tcPr>
            <w:tcW w:w="1650" w:type="pct"/>
            <w:tcBorders>
              <w:top w:val="single" w:sz="4" w:space="0" w:color="auto"/>
              <w:left w:val="single" w:sz="4" w:space="0" w:color="auto"/>
            </w:tcBorders>
            <w:shd w:val="clear" w:color="auto" w:fill="FFFFFF"/>
          </w:tcPr>
          <w:p w:rsidR="005F069D" w:rsidRPr="00BC62E4" w:rsidRDefault="005F069D" w:rsidP="005F069D">
            <w:pPr>
              <w:pStyle w:val="15"/>
              <w:shd w:val="clear" w:color="auto" w:fill="auto"/>
              <w:spacing w:before="0" w:after="0" w:line="170" w:lineRule="exact"/>
              <w:jc w:val="center"/>
              <w:rPr>
                <w:sz w:val="16"/>
                <w:szCs w:val="16"/>
              </w:rPr>
            </w:pPr>
            <w:r w:rsidRPr="00BC62E4">
              <w:rPr>
                <w:rStyle w:val="85pt"/>
                <w:sz w:val="16"/>
                <w:szCs w:val="16"/>
              </w:rPr>
              <w:t>АО «</w:t>
            </w:r>
            <w:proofErr w:type="spellStart"/>
            <w:r w:rsidRPr="00BC62E4">
              <w:rPr>
                <w:rStyle w:val="85pt"/>
                <w:sz w:val="16"/>
                <w:szCs w:val="16"/>
              </w:rPr>
              <w:t>Челябинскгоргаз</w:t>
            </w:r>
            <w:proofErr w:type="spellEnd"/>
            <w:r w:rsidRPr="00BC62E4">
              <w:rPr>
                <w:rStyle w:val="85pt"/>
                <w:sz w:val="16"/>
                <w:szCs w:val="16"/>
              </w:rPr>
              <w:t>»</w:t>
            </w:r>
          </w:p>
        </w:tc>
        <w:tc>
          <w:tcPr>
            <w:tcW w:w="1282" w:type="pct"/>
            <w:tcBorders>
              <w:top w:val="single" w:sz="4" w:space="0" w:color="auto"/>
              <w:left w:val="single" w:sz="4" w:space="0" w:color="auto"/>
            </w:tcBorders>
            <w:shd w:val="clear" w:color="auto" w:fill="FFFFFF"/>
          </w:tcPr>
          <w:p w:rsidR="005F069D" w:rsidRPr="00BC62E4" w:rsidRDefault="005F069D" w:rsidP="005F069D">
            <w:pPr>
              <w:pStyle w:val="af"/>
              <w:spacing w:after="0"/>
              <w:ind w:left="300"/>
              <w:jc w:val="center"/>
              <w:rPr>
                <w:rStyle w:val="81"/>
                <w:b w:val="0"/>
                <w:color w:val="000000"/>
                <w:sz w:val="16"/>
                <w:szCs w:val="16"/>
              </w:rPr>
            </w:pPr>
            <w:r w:rsidRPr="00BC62E4">
              <w:rPr>
                <w:rStyle w:val="81"/>
                <w:b w:val="0"/>
                <w:sz w:val="16"/>
                <w:szCs w:val="16"/>
              </w:rPr>
              <w:t>ИК/04/1/8124 от 11.10.2024</w:t>
            </w:r>
          </w:p>
        </w:tc>
        <w:tc>
          <w:tcPr>
            <w:tcW w:w="1194" w:type="pct"/>
            <w:tcBorders>
              <w:top w:val="single" w:sz="4" w:space="0" w:color="auto"/>
              <w:left w:val="single" w:sz="4" w:space="0" w:color="auto"/>
            </w:tcBorders>
            <w:shd w:val="clear" w:color="auto" w:fill="FFFFFF"/>
          </w:tcPr>
          <w:p w:rsidR="005F069D" w:rsidRPr="00BC62E4" w:rsidRDefault="005F069D" w:rsidP="005F069D">
            <w:pPr>
              <w:pStyle w:val="15"/>
              <w:shd w:val="clear" w:color="auto" w:fill="auto"/>
              <w:spacing w:before="0" w:after="0" w:line="170" w:lineRule="exact"/>
              <w:jc w:val="center"/>
              <w:rPr>
                <w:sz w:val="16"/>
                <w:szCs w:val="16"/>
              </w:rPr>
            </w:pPr>
            <w:r w:rsidRPr="00BC62E4">
              <w:rPr>
                <w:rStyle w:val="85pt"/>
                <w:sz w:val="16"/>
                <w:szCs w:val="16"/>
              </w:rPr>
              <w:t>Газоснабжение</w:t>
            </w:r>
          </w:p>
        </w:tc>
        <w:tc>
          <w:tcPr>
            <w:tcW w:w="874" w:type="pct"/>
            <w:tcBorders>
              <w:top w:val="single" w:sz="4" w:space="0" w:color="auto"/>
              <w:left w:val="single" w:sz="4" w:space="0" w:color="auto"/>
              <w:right w:val="single" w:sz="4" w:space="0" w:color="auto"/>
            </w:tcBorders>
            <w:shd w:val="clear" w:color="auto" w:fill="FFFFFF"/>
          </w:tcPr>
          <w:p w:rsidR="005F069D" w:rsidRPr="00BC62E4" w:rsidRDefault="005F069D" w:rsidP="005F069D">
            <w:pPr>
              <w:pStyle w:val="15"/>
              <w:shd w:val="clear" w:color="auto" w:fill="auto"/>
              <w:spacing w:before="0" w:after="0" w:line="170" w:lineRule="exact"/>
              <w:jc w:val="center"/>
              <w:rPr>
                <w:sz w:val="16"/>
                <w:szCs w:val="16"/>
              </w:rPr>
            </w:pPr>
            <w:r w:rsidRPr="00BC62E4">
              <w:rPr>
                <w:rStyle w:val="85pt"/>
                <w:sz w:val="16"/>
                <w:szCs w:val="16"/>
              </w:rPr>
              <w:t xml:space="preserve">5 </w:t>
            </w:r>
            <w:proofErr w:type="spellStart"/>
            <w:r w:rsidRPr="00BC62E4">
              <w:rPr>
                <w:rStyle w:val="85pt"/>
                <w:sz w:val="16"/>
                <w:szCs w:val="16"/>
              </w:rPr>
              <w:t>мЗ</w:t>
            </w:r>
            <w:proofErr w:type="spellEnd"/>
            <w:r w:rsidRPr="00BC62E4">
              <w:rPr>
                <w:rStyle w:val="85pt"/>
                <w:sz w:val="16"/>
                <w:szCs w:val="16"/>
              </w:rPr>
              <w:t>/час</w:t>
            </w:r>
          </w:p>
        </w:tc>
      </w:tr>
      <w:tr w:rsidR="005F069D" w:rsidRPr="00BC62E4" w:rsidTr="005F069D">
        <w:trPr>
          <w:trHeight w:hRule="exact" w:val="706"/>
        </w:trPr>
        <w:tc>
          <w:tcPr>
            <w:tcW w:w="1650" w:type="pct"/>
            <w:tcBorders>
              <w:top w:val="single" w:sz="4" w:space="0" w:color="auto"/>
              <w:left w:val="single" w:sz="4" w:space="0" w:color="auto"/>
            </w:tcBorders>
            <w:shd w:val="clear" w:color="auto" w:fill="FFFFFF"/>
          </w:tcPr>
          <w:p w:rsidR="005F069D" w:rsidRPr="00BC62E4" w:rsidRDefault="005F069D" w:rsidP="005F069D">
            <w:pPr>
              <w:pStyle w:val="15"/>
              <w:shd w:val="clear" w:color="auto" w:fill="auto"/>
              <w:spacing w:before="0" w:after="0" w:line="170" w:lineRule="exact"/>
              <w:jc w:val="center"/>
              <w:rPr>
                <w:sz w:val="16"/>
                <w:szCs w:val="16"/>
              </w:rPr>
            </w:pPr>
            <w:r w:rsidRPr="00BC62E4">
              <w:rPr>
                <w:rStyle w:val="85pt"/>
                <w:sz w:val="16"/>
                <w:szCs w:val="16"/>
              </w:rPr>
              <w:t>МУП «ЧКТС»</w:t>
            </w:r>
          </w:p>
        </w:tc>
        <w:tc>
          <w:tcPr>
            <w:tcW w:w="1282" w:type="pct"/>
            <w:tcBorders>
              <w:top w:val="single" w:sz="4" w:space="0" w:color="auto"/>
              <w:left w:val="single" w:sz="4" w:space="0" w:color="auto"/>
            </w:tcBorders>
            <w:shd w:val="clear" w:color="auto" w:fill="FFFFFF"/>
          </w:tcPr>
          <w:p w:rsidR="005F069D" w:rsidRPr="00BC62E4" w:rsidRDefault="005F069D" w:rsidP="005F069D">
            <w:pPr>
              <w:pStyle w:val="af"/>
              <w:spacing w:after="0"/>
              <w:ind w:left="300"/>
              <w:jc w:val="center"/>
              <w:rPr>
                <w:rStyle w:val="81"/>
                <w:b w:val="0"/>
                <w:color w:val="000000"/>
                <w:sz w:val="16"/>
                <w:szCs w:val="16"/>
              </w:rPr>
            </w:pPr>
            <w:r w:rsidRPr="00BC62E4">
              <w:rPr>
                <w:rStyle w:val="81"/>
                <w:b w:val="0"/>
                <w:sz w:val="16"/>
                <w:szCs w:val="16"/>
              </w:rPr>
              <w:t>№ 7439 от 18.10.2024</w:t>
            </w:r>
          </w:p>
        </w:tc>
        <w:tc>
          <w:tcPr>
            <w:tcW w:w="1194" w:type="pct"/>
            <w:tcBorders>
              <w:top w:val="single" w:sz="4" w:space="0" w:color="auto"/>
              <w:left w:val="single" w:sz="4" w:space="0" w:color="auto"/>
            </w:tcBorders>
            <w:shd w:val="clear" w:color="auto" w:fill="FFFFFF"/>
          </w:tcPr>
          <w:p w:rsidR="005F069D" w:rsidRPr="00BC62E4" w:rsidRDefault="005F069D" w:rsidP="005F069D">
            <w:pPr>
              <w:pStyle w:val="15"/>
              <w:shd w:val="clear" w:color="auto" w:fill="auto"/>
              <w:spacing w:before="0" w:after="0" w:line="170" w:lineRule="exact"/>
              <w:jc w:val="center"/>
              <w:rPr>
                <w:sz w:val="16"/>
                <w:szCs w:val="16"/>
              </w:rPr>
            </w:pPr>
            <w:r w:rsidRPr="00BC62E4">
              <w:rPr>
                <w:rStyle w:val="85pt"/>
                <w:sz w:val="16"/>
                <w:szCs w:val="16"/>
              </w:rPr>
              <w:t>Теплоснабжение</w:t>
            </w:r>
          </w:p>
        </w:tc>
        <w:tc>
          <w:tcPr>
            <w:tcW w:w="874" w:type="pct"/>
            <w:tcBorders>
              <w:top w:val="single" w:sz="4" w:space="0" w:color="auto"/>
              <w:left w:val="single" w:sz="4" w:space="0" w:color="auto"/>
              <w:right w:val="single" w:sz="4" w:space="0" w:color="auto"/>
            </w:tcBorders>
            <w:shd w:val="clear" w:color="auto" w:fill="FFFFFF"/>
          </w:tcPr>
          <w:p w:rsidR="005F069D" w:rsidRPr="00BC62E4" w:rsidRDefault="005F069D" w:rsidP="005F069D">
            <w:pPr>
              <w:pStyle w:val="15"/>
              <w:shd w:val="clear" w:color="auto" w:fill="auto"/>
              <w:spacing w:before="0" w:after="0" w:line="230" w:lineRule="exact"/>
              <w:jc w:val="center"/>
              <w:rPr>
                <w:sz w:val="16"/>
                <w:szCs w:val="16"/>
              </w:rPr>
            </w:pPr>
            <w:r w:rsidRPr="00BC62E4">
              <w:rPr>
                <w:rStyle w:val="85pt"/>
                <w:sz w:val="16"/>
                <w:szCs w:val="16"/>
              </w:rPr>
              <w:t>Возможность</w:t>
            </w:r>
          </w:p>
          <w:p w:rsidR="005F069D" w:rsidRPr="00BC62E4" w:rsidRDefault="005F069D" w:rsidP="005F069D">
            <w:pPr>
              <w:pStyle w:val="15"/>
              <w:shd w:val="clear" w:color="auto" w:fill="auto"/>
              <w:spacing w:before="0" w:after="0" w:line="230" w:lineRule="exact"/>
              <w:jc w:val="center"/>
              <w:rPr>
                <w:sz w:val="16"/>
                <w:szCs w:val="16"/>
              </w:rPr>
            </w:pPr>
            <w:r w:rsidRPr="00BC62E4">
              <w:rPr>
                <w:rStyle w:val="85pt"/>
                <w:sz w:val="16"/>
                <w:szCs w:val="16"/>
              </w:rPr>
              <w:t>подключения</w:t>
            </w:r>
          </w:p>
          <w:p w:rsidR="005F069D" w:rsidRPr="00BC62E4" w:rsidRDefault="005F069D" w:rsidP="005F069D">
            <w:pPr>
              <w:pStyle w:val="15"/>
              <w:shd w:val="clear" w:color="auto" w:fill="auto"/>
              <w:spacing w:before="0" w:after="0" w:line="230" w:lineRule="exact"/>
              <w:jc w:val="center"/>
              <w:rPr>
                <w:sz w:val="16"/>
                <w:szCs w:val="16"/>
              </w:rPr>
            </w:pPr>
            <w:r w:rsidRPr="00BC62E4">
              <w:rPr>
                <w:rStyle w:val="85pt"/>
                <w:sz w:val="16"/>
                <w:szCs w:val="16"/>
              </w:rPr>
              <w:t>отсутствует.</w:t>
            </w:r>
          </w:p>
        </w:tc>
      </w:tr>
      <w:tr w:rsidR="005F069D" w:rsidRPr="00BC62E4" w:rsidTr="005F069D">
        <w:trPr>
          <w:trHeight w:hRule="exact" w:val="696"/>
        </w:trPr>
        <w:tc>
          <w:tcPr>
            <w:tcW w:w="1650" w:type="pct"/>
            <w:tcBorders>
              <w:top w:val="single" w:sz="4" w:space="0" w:color="auto"/>
              <w:left w:val="single" w:sz="4" w:space="0" w:color="auto"/>
            </w:tcBorders>
            <w:shd w:val="clear" w:color="auto" w:fill="FFFFFF"/>
          </w:tcPr>
          <w:p w:rsidR="005F069D" w:rsidRPr="00BC62E4" w:rsidRDefault="005F069D" w:rsidP="005F069D">
            <w:pPr>
              <w:pStyle w:val="15"/>
              <w:shd w:val="clear" w:color="auto" w:fill="auto"/>
              <w:spacing w:before="0" w:after="0" w:line="170" w:lineRule="exact"/>
              <w:jc w:val="center"/>
              <w:rPr>
                <w:sz w:val="16"/>
                <w:szCs w:val="16"/>
              </w:rPr>
            </w:pPr>
            <w:r w:rsidRPr="00BC62E4">
              <w:rPr>
                <w:rStyle w:val="85pt"/>
                <w:sz w:val="16"/>
                <w:szCs w:val="16"/>
              </w:rPr>
              <w:t>АО «</w:t>
            </w:r>
            <w:proofErr w:type="spellStart"/>
            <w:r w:rsidRPr="00BC62E4">
              <w:rPr>
                <w:rStyle w:val="85pt"/>
                <w:sz w:val="16"/>
                <w:szCs w:val="16"/>
              </w:rPr>
              <w:t>УСТЭК-Челябинск</w:t>
            </w:r>
            <w:proofErr w:type="spellEnd"/>
            <w:r w:rsidRPr="00BC62E4">
              <w:rPr>
                <w:rStyle w:val="85pt"/>
                <w:sz w:val="16"/>
                <w:szCs w:val="16"/>
              </w:rPr>
              <w:t>»</w:t>
            </w:r>
          </w:p>
        </w:tc>
        <w:tc>
          <w:tcPr>
            <w:tcW w:w="1282" w:type="pct"/>
            <w:tcBorders>
              <w:top w:val="single" w:sz="4" w:space="0" w:color="auto"/>
              <w:left w:val="single" w:sz="4" w:space="0" w:color="auto"/>
            </w:tcBorders>
            <w:shd w:val="clear" w:color="auto" w:fill="FFFFFF"/>
          </w:tcPr>
          <w:p w:rsidR="005F069D" w:rsidRPr="00BC62E4" w:rsidRDefault="005F069D" w:rsidP="005F069D">
            <w:pPr>
              <w:pStyle w:val="af"/>
              <w:spacing w:after="0"/>
              <w:ind w:left="300"/>
              <w:jc w:val="center"/>
              <w:rPr>
                <w:rStyle w:val="81"/>
                <w:b w:val="0"/>
                <w:color w:val="000000"/>
                <w:sz w:val="16"/>
                <w:szCs w:val="16"/>
              </w:rPr>
            </w:pPr>
            <w:r w:rsidRPr="00BC62E4">
              <w:rPr>
                <w:rStyle w:val="81"/>
                <w:b w:val="0"/>
                <w:sz w:val="16"/>
                <w:szCs w:val="16"/>
              </w:rPr>
              <w:t>№ 2240 от 04.10.2024</w:t>
            </w:r>
          </w:p>
        </w:tc>
        <w:tc>
          <w:tcPr>
            <w:tcW w:w="1194" w:type="pct"/>
            <w:tcBorders>
              <w:top w:val="single" w:sz="4" w:space="0" w:color="auto"/>
              <w:left w:val="single" w:sz="4" w:space="0" w:color="auto"/>
            </w:tcBorders>
            <w:shd w:val="clear" w:color="auto" w:fill="FFFFFF"/>
          </w:tcPr>
          <w:p w:rsidR="005F069D" w:rsidRPr="00BC62E4" w:rsidRDefault="005F069D" w:rsidP="005F069D">
            <w:pPr>
              <w:pStyle w:val="15"/>
              <w:shd w:val="clear" w:color="auto" w:fill="auto"/>
              <w:spacing w:before="0" w:after="0" w:line="170" w:lineRule="exact"/>
              <w:jc w:val="center"/>
              <w:rPr>
                <w:sz w:val="16"/>
                <w:szCs w:val="16"/>
              </w:rPr>
            </w:pPr>
            <w:r w:rsidRPr="00BC62E4">
              <w:rPr>
                <w:rStyle w:val="85pt"/>
                <w:sz w:val="16"/>
                <w:szCs w:val="16"/>
              </w:rPr>
              <w:t>Теплоснабжение</w:t>
            </w:r>
          </w:p>
        </w:tc>
        <w:tc>
          <w:tcPr>
            <w:tcW w:w="874" w:type="pct"/>
            <w:tcBorders>
              <w:top w:val="single" w:sz="4" w:space="0" w:color="auto"/>
              <w:left w:val="single" w:sz="4" w:space="0" w:color="auto"/>
              <w:right w:val="single" w:sz="4" w:space="0" w:color="auto"/>
            </w:tcBorders>
            <w:shd w:val="clear" w:color="auto" w:fill="FFFFFF"/>
          </w:tcPr>
          <w:p w:rsidR="005F069D" w:rsidRPr="00BC62E4" w:rsidRDefault="005F069D" w:rsidP="005F069D">
            <w:pPr>
              <w:pStyle w:val="15"/>
              <w:shd w:val="clear" w:color="auto" w:fill="auto"/>
              <w:spacing w:before="0" w:after="0" w:line="226" w:lineRule="exact"/>
              <w:jc w:val="center"/>
              <w:rPr>
                <w:sz w:val="16"/>
                <w:szCs w:val="16"/>
              </w:rPr>
            </w:pPr>
            <w:r w:rsidRPr="00BC62E4">
              <w:rPr>
                <w:rStyle w:val="85pt"/>
                <w:sz w:val="16"/>
                <w:szCs w:val="16"/>
              </w:rPr>
              <w:t>Возможность</w:t>
            </w:r>
          </w:p>
          <w:p w:rsidR="005F069D" w:rsidRPr="00BC62E4" w:rsidRDefault="005F069D" w:rsidP="005F069D">
            <w:pPr>
              <w:pStyle w:val="15"/>
              <w:shd w:val="clear" w:color="auto" w:fill="auto"/>
              <w:spacing w:before="0" w:after="0" w:line="226" w:lineRule="exact"/>
              <w:jc w:val="center"/>
              <w:rPr>
                <w:sz w:val="16"/>
                <w:szCs w:val="16"/>
              </w:rPr>
            </w:pPr>
            <w:r w:rsidRPr="00BC62E4">
              <w:rPr>
                <w:rStyle w:val="85pt"/>
                <w:sz w:val="16"/>
                <w:szCs w:val="16"/>
              </w:rPr>
              <w:t>подключения</w:t>
            </w:r>
          </w:p>
          <w:p w:rsidR="005F069D" w:rsidRPr="00BC62E4" w:rsidRDefault="005F069D" w:rsidP="005F069D">
            <w:pPr>
              <w:pStyle w:val="15"/>
              <w:shd w:val="clear" w:color="auto" w:fill="auto"/>
              <w:spacing w:before="0" w:after="0" w:line="226" w:lineRule="exact"/>
              <w:jc w:val="center"/>
              <w:rPr>
                <w:sz w:val="16"/>
                <w:szCs w:val="16"/>
              </w:rPr>
            </w:pPr>
            <w:r w:rsidRPr="00BC62E4">
              <w:rPr>
                <w:rStyle w:val="85pt"/>
                <w:sz w:val="16"/>
                <w:szCs w:val="16"/>
              </w:rPr>
              <w:t>отсутствует.</w:t>
            </w:r>
          </w:p>
        </w:tc>
      </w:tr>
      <w:tr w:rsidR="005F069D" w:rsidRPr="00BC62E4" w:rsidTr="005F069D">
        <w:trPr>
          <w:trHeight w:hRule="exact" w:val="950"/>
        </w:trPr>
        <w:tc>
          <w:tcPr>
            <w:tcW w:w="1650" w:type="pct"/>
            <w:tcBorders>
              <w:top w:val="single" w:sz="4" w:space="0" w:color="auto"/>
              <w:left w:val="single" w:sz="4" w:space="0" w:color="auto"/>
              <w:bottom w:val="single" w:sz="4" w:space="0" w:color="auto"/>
            </w:tcBorders>
            <w:shd w:val="clear" w:color="auto" w:fill="FFFFFF"/>
          </w:tcPr>
          <w:p w:rsidR="005F069D" w:rsidRPr="00BC62E4" w:rsidRDefault="005F069D" w:rsidP="005F069D">
            <w:pPr>
              <w:pStyle w:val="15"/>
              <w:shd w:val="clear" w:color="auto" w:fill="auto"/>
              <w:spacing w:before="0" w:after="0" w:line="170" w:lineRule="exact"/>
              <w:jc w:val="center"/>
              <w:rPr>
                <w:sz w:val="16"/>
                <w:szCs w:val="16"/>
              </w:rPr>
            </w:pPr>
            <w:r w:rsidRPr="00BC62E4">
              <w:rPr>
                <w:rStyle w:val="85pt"/>
                <w:sz w:val="16"/>
                <w:szCs w:val="16"/>
              </w:rPr>
              <w:t>ПАО «</w:t>
            </w:r>
            <w:proofErr w:type="spellStart"/>
            <w:r w:rsidRPr="00BC62E4">
              <w:rPr>
                <w:rStyle w:val="85pt"/>
                <w:sz w:val="16"/>
                <w:szCs w:val="16"/>
              </w:rPr>
              <w:t>Ростелеком</w:t>
            </w:r>
            <w:proofErr w:type="spellEnd"/>
            <w:r w:rsidRPr="00BC62E4">
              <w:rPr>
                <w:rStyle w:val="85pt"/>
                <w:sz w:val="16"/>
                <w:szCs w:val="16"/>
              </w:rPr>
              <w:t>»</w:t>
            </w:r>
          </w:p>
        </w:tc>
        <w:tc>
          <w:tcPr>
            <w:tcW w:w="1282" w:type="pct"/>
            <w:tcBorders>
              <w:top w:val="single" w:sz="4" w:space="0" w:color="auto"/>
              <w:left w:val="single" w:sz="4" w:space="0" w:color="auto"/>
              <w:bottom w:val="single" w:sz="4" w:space="0" w:color="auto"/>
            </w:tcBorders>
            <w:shd w:val="clear" w:color="auto" w:fill="FFFFFF"/>
          </w:tcPr>
          <w:p w:rsidR="005F069D" w:rsidRPr="00BC62E4" w:rsidRDefault="005F069D" w:rsidP="005F069D">
            <w:pPr>
              <w:pStyle w:val="af"/>
              <w:spacing w:after="0"/>
              <w:ind w:left="300"/>
              <w:jc w:val="center"/>
              <w:rPr>
                <w:rStyle w:val="81"/>
                <w:b w:val="0"/>
                <w:color w:val="000000"/>
                <w:sz w:val="16"/>
                <w:szCs w:val="16"/>
              </w:rPr>
            </w:pPr>
            <w:r w:rsidRPr="00BC62E4">
              <w:rPr>
                <w:rStyle w:val="81"/>
                <w:b w:val="0"/>
                <w:sz w:val="16"/>
                <w:szCs w:val="16"/>
              </w:rPr>
              <w:t>№ 01/05/148842/24 от 04.10.2024</w:t>
            </w:r>
          </w:p>
        </w:tc>
        <w:tc>
          <w:tcPr>
            <w:tcW w:w="1194" w:type="pct"/>
            <w:tcBorders>
              <w:top w:val="single" w:sz="4" w:space="0" w:color="auto"/>
              <w:left w:val="single" w:sz="4" w:space="0" w:color="auto"/>
              <w:bottom w:val="single" w:sz="4" w:space="0" w:color="auto"/>
            </w:tcBorders>
            <w:shd w:val="clear" w:color="auto" w:fill="FFFFFF"/>
          </w:tcPr>
          <w:p w:rsidR="005F069D" w:rsidRPr="00BC62E4" w:rsidRDefault="005F069D" w:rsidP="005F069D">
            <w:pPr>
              <w:pStyle w:val="15"/>
              <w:shd w:val="clear" w:color="auto" w:fill="auto"/>
              <w:spacing w:before="0" w:after="0" w:line="170" w:lineRule="exact"/>
              <w:jc w:val="center"/>
              <w:rPr>
                <w:sz w:val="16"/>
                <w:szCs w:val="16"/>
              </w:rPr>
            </w:pPr>
            <w:r w:rsidRPr="00BC62E4">
              <w:rPr>
                <w:rStyle w:val="85pt"/>
                <w:sz w:val="16"/>
                <w:szCs w:val="16"/>
              </w:rPr>
              <w:t>Связь</w:t>
            </w:r>
          </w:p>
        </w:tc>
        <w:tc>
          <w:tcPr>
            <w:tcW w:w="874" w:type="pct"/>
            <w:tcBorders>
              <w:top w:val="single" w:sz="4" w:space="0" w:color="auto"/>
              <w:left w:val="single" w:sz="4" w:space="0" w:color="auto"/>
              <w:bottom w:val="single" w:sz="4" w:space="0" w:color="auto"/>
              <w:right w:val="single" w:sz="4" w:space="0" w:color="auto"/>
            </w:tcBorders>
            <w:shd w:val="clear" w:color="auto" w:fill="FFFFFF"/>
          </w:tcPr>
          <w:p w:rsidR="005F069D" w:rsidRPr="00BC62E4" w:rsidRDefault="005F069D" w:rsidP="005F069D">
            <w:pPr>
              <w:pStyle w:val="15"/>
              <w:shd w:val="clear" w:color="auto" w:fill="auto"/>
              <w:spacing w:before="0" w:after="0" w:line="230" w:lineRule="exact"/>
              <w:ind w:left="460" w:hanging="160"/>
              <w:jc w:val="center"/>
              <w:rPr>
                <w:sz w:val="16"/>
                <w:szCs w:val="16"/>
              </w:rPr>
            </w:pPr>
            <w:r w:rsidRPr="00BC62E4">
              <w:rPr>
                <w:rStyle w:val="85pt"/>
                <w:sz w:val="16"/>
                <w:szCs w:val="16"/>
              </w:rPr>
              <w:t xml:space="preserve">Определяется </w:t>
            </w:r>
            <w:r w:rsidRPr="00BC62E4">
              <w:rPr>
                <w:rStyle w:val="85pt"/>
                <w:sz w:val="16"/>
                <w:szCs w:val="16"/>
              </w:rPr>
              <w:br/>
              <w:t>на стадии — проектирования</w:t>
            </w:r>
          </w:p>
        </w:tc>
      </w:tr>
    </w:tbl>
    <w:p w:rsidR="00DF029D" w:rsidRPr="000D5015" w:rsidRDefault="00DF029D" w:rsidP="00DF029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4"/>
          <w:szCs w:val="24"/>
        </w:rPr>
      </w:pPr>
      <w:r w:rsidRPr="000D5015">
        <w:rPr>
          <w:b/>
          <w:color w:val="000000"/>
          <w:kern w:val="1"/>
          <w:sz w:val="24"/>
          <w:szCs w:val="24"/>
        </w:rPr>
        <w:t>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DF029D" w:rsidRPr="000D5015" w:rsidRDefault="00DF029D" w:rsidP="00DF029D">
      <w:pPr>
        <w:ind w:firstLine="709"/>
        <w:contextualSpacing/>
        <w:jc w:val="both"/>
        <w:rPr>
          <w:b/>
          <w:color w:val="000000"/>
          <w:kern w:val="1"/>
          <w:sz w:val="24"/>
          <w:szCs w:val="24"/>
        </w:rPr>
      </w:pPr>
      <w:r w:rsidRPr="000D5015">
        <w:rPr>
          <w:rFonts w:eastAsia="Lucida Sans Unicode"/>
          <w:kern w:val="1"/>
          <w:sz w:val="24"/>
          <w:szCs w:val="24"/>
        </w:rPr>
        <w:t xml:space="preserve">Решение Челябинской городской Думы от 22.12.2015 № 16/32 «Об утверждении </w:t>
      </w:r>
      <w:proofErr w:type="gramStart"/>
      <w:r w:rsidRPr="000D5015">
        <w:rPr>
          <w:rFonts w:eastAsia="Lucida Sans Unicode"/>
          <w:kern w:val="1"/>
          <w:sz w:val="24"/>
          <w:szCs w:val="24"/>
        </w:rPr>
        <w:t>Правил благоустройства территории города Челябинска</w:t>
      </w:r>
      <w:proofErr w:type="gramEnd"/>
      <w:r w:rsidRPr="000D5015">
        <w:rPr>
          <w:rFonts w:eastAsia="Lucida Sans Unicode"/>
          <w:kern w:val="1"/>
          <w:sz w:val="24"/>
          <w:szCs w:val="24"/>
        </w:rPr>
        <w:t>».</w:t>
      </w:r>
      <w:r>
        <w:rPr>
          <w:rFonts w:eastAsia="Lucida Sans Unicode"/>
          <w:kern w:val="1"/>
          <w:sz w:val="24"/>
          <w:szCs w:val="24"/>
        </w:rPr>
        <w:t xml:space="preserve"> </w:t>
      </w:r>
    </w:p>
    <w:p w:rsidR="00DF029D" w:rsidRPr="00B300F2" w:rsidRDefault="00DF029D" w:rsidP="00DF029D">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FF0000"/>
          <w:kern w:val="1"/>
          <w:sz w:val="24"/>
          <w:szCs w:val="24"/>
        </w:rPr>
      </w:pPr>
      <w:r w:rsidRPr="000D5015">
        <w:rPr>
          <w:b/>
          <w:color w:val="000000"/>
          <w:kern w:val="1"/>
          <w:sz w:val="24"/>
          <w:szCs w:val="24"/>
        </w:rPr>
        <w:t>Информация о красных линиях:</w:t>
      </w:r>
      <w:r w:rsidRPr="00B62BAB">
        <w:rPr>
          <w:rFonts w:eastAsia="Lucida Sans Unicode"/>
          <w:kern w:val="1"/>
          <w:sz w:val="24"/>
          <w:szCs w:val="24"/>
        </w:rPr>
        <w:t xml:space="preserve"> </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204"/>
        <w:gridCol w:w="3204"/>
        <w:gridCol w:w="3798"/>
      </w:tblGrid>
      <w:tr w:rsidR="00DF029D" w:rsidRPr="009E547B" w:rsidTr="00D92D80">
        <w:trPr>
          <w:trHeight w:hRule="exact" w:val="598"/>
        </w:trPr>
        <w:tc>
          <w:tcPr>
            <w:tcW w:w="3204" w:type="dxa"/>
            <w:vMerge w:val="restart"/>
            <w:shd w:val="clear" w:color="auto" w:fill="auto"/>
          </w:tcPr>
          <w:p w:rsidR="00DF029D" w:rsidRPr="009E547B" w:rsidRDefault="00DF029D" w:rsidP="00D92D80">
            <w:pPr>
              <w:pStyle w:val="af1"/>
              <w:snapToGrid w:val="0"/>
              <w:jc w:val="center"/>
              <w:rPr>
                <w:sz w:val="16"/>
                <w:szCs w:val="16"/>
              </w:rPr>
            </w:pPr>
            <w:r w:rsidRPr="009E547B">
              <w:rPr>
                <w:sz w:val="16"/>
                <w:szCs w:val="16"/>
              </w:rPr>
              <w:t>Обозначение (номер) характерной точки</w:t>
            </w:r>
          </w:p>
        </w:tc>
        <w:tc>
          <w:tcPr>
            <w:tcW w:w="7002" w:type="dxa"/>
            <w:gridSpan w:val="2"/>
            <w:shd w:val="clear" w:color="auto" w:fill="auto"/>
          </w:tcPr>
          <w:p w:rsidR="00DF029D" w:rsidRPr="009E547B" w:rsidRDefault="00DF029D" w:rsidP="00D92D80">
            <w:pPr>
              <w:pStyle w:val="af1"/>
              <w:snapToGrid w:val="0"/>
              <w:jc w:val="center"/>
              <w:rPr>
                <w:sz w:val="16"/>
                <w:szCs w:val="16"/>
              </w:rPr>
            </w:pPr>
            <w:r w:rsidRPr="009E547B">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p w:rsidR="00DF029D" w:rsidRPr="009E547B" w:rsidRDefault="00DF029D" w:rsidP="00D92D80">
            <w:pPr>
              <w:pStyle w:val="af1"/>
              <w:snapToGrid w:val="0"/>
              <w:jc w:val="center"/>
              <w:rPr>
                <w:sz w:val="16"/>
                <w:szCs w:val="16"/>
              </w:rPr>
            </w:pPr>
          </w:p>
          <w:p w:rsidR="00DF029D" w:rsidRPr="009E547B" w:rsidRDefault="00DF029D" w:rsidP="00D92D80">
            <w:pPr>
              <w:pStyle w:val="af1"/>
              <w:snapToGrid w:val="0"/>
              <w:jc w:val="center"/>
              <w:rPr>
                <w:sz w:val="16"/>
                <w:szCs w:val="16"/>
              </w:rPr>
            </w:pPr>
          </w:p>
        </w:tc>
      </w:tr>
      <w:tr w:rsidR="00DF029D" w:rsidRPr="009E547B" w:rsidTr="00D92D80">
        <w:trPr>
          <w:trHeight w:val="65"/>
        </w:trPr>
        <w:tc>
          <w:tcPr>
            <w:tcW w:w="3204" w:type="dxa"/>
            <w:vMerge/>
            <w:shd w:val="clear" w:color="auto" w:fill="auto"/>
          </w:tcPr>
          <w:p w:rsidR="00DF029D" w:rsidRPr="009E547B" w:rsidRDefault="00DF029D" w:rsidP="00D92D80">
            <w:pPr>
              <w:snapToGrid w:val="0"/>
              <w:jc w:val="center"/>
              <w:rPr>
                <w:sz w:val="16"/>
                <w:szCs w:val="16"/>
              </w:rPr>
            </w:pPr>
          </w:p>
        </w:tc>
        <w:tc>
          <w:tcPr>
            <w:tcW w:w="3204" w:type="dxa"/>
            <w:shd w:val="clear" w:color="auto" w:fill="auto"/>
          </w:tcPr>
          <w:p w:rsidR="00DF029D" w:rsidRPr="009E547B" w:rsidRDefault="00DF029D" w:rsidP="00D92D80">
            <w:pPr>
              <w:pStyle w:val="af1"/>
              <w:snapToGrid w:val="0"/>
              <w:jc w:val="center"/>
              <w:rPr>
                <w:sz w:val="16"/>
                <w:szCs w:val="16"/>
                <w:lang w:val="en-US"/>
              </w:rPr>
            </w:pPr>
            <w:r w:rsidRPr="009E547B">
              <w:rPr>
                <w:sz w:val="16"/>
                <w:szCs w:val="16"/>
                <w:lang w:val="en-US"/>
              </w:rPr>
              <w:t>X</w:t>
            </w:r>
          </w:p>
        </w:tc>
        <w:tc>
          <w:tcPr>
            <w:tcW w:w="3798" w:type="dxa"/>
            <w:shd w:val="clear" w:color="auto" w:fill="auto"/>
          </w:tcPr>
          <w:p w:rsidR="00DF029D" w:rsidRPr="009E547B" w:rsidRDefault="00DF029D" w:rsidP="00D92D80">
            <w:pPr>
              <w:pStyle w:val="af1"/>
              <w:snapToGrid w:val="0"/>
              <w:jc w:val="center"/>
              <w:rPr>
                <w:sz w:val="16"/>
                <w:szCs w:val="16"/>
              </w:rPr>
            </w:pPr>
            <w:r w:rsidRPr="009E547B">
              <w:rPr>
                <w:sz w:val="16"/>
                <w:szCs w:val="16"/>
                <w:lang w:val="en-US"/>
              </w:rPr>
              <w:t>Y</w:t>
            </w:r>
          </w:p>
        </w:tc>
      </w:tr>
      <w:tr w:rsidR="00DD169A" w:rsidRPr="009E547B" w:rsidTr="00D92D80">
        <w:trPr>
          <w:trHeight w:val="330"/>
        </w:trPr>
        <w:tc>
          <w:tcPr>
            <w:tcW w:w="3204" w:type="dxa"/>
            <w:shd w:val="clear" w:color="auto" w:fill="auto"/>
          </w:tcPr>
          <w:p w:rsidR="00DD169A" w:rsidRPr="009E547B" w:rsidRDefault="00DD169A" w:rsidP="00DD169A">
            <w:pPr>
              <w:pStyle w:val="af1"/>
              <w:jc w:val="center"/>
              <w:rPr>
                <w:sz w:val="16"/>
                <w:szCs w:val="16"/>
              </w:rPr>
            </w:pPr>
            <w:r w:rsidRPr="009E547B">
              <w:rPr>
                <w:sz w:val="16"/>
                <w:szCs w:val="16"/>
              </w:rPr>
              <w:t>1</w:t>
            </w:r>
          </w:p>
        </w:tc>
        <w:tc>
          <w:tcPr>
            <w:tcW w:w="3204" w:type="dxa"/>
            <w:shd w:val="clear" w:color="auto" w:fill="auto"/>
          </w:tcPr>
          <w:p w:rsidR="00DD169A" w:rsidRPr="009E547B" w:rsidRDefault="00DD169A" w:rsidP="00DD169A">
            <w:pPr>
              <w:pStyle w:val="31"/>
              <w:shd w:val="clear" w:color="auto" w:fill="auto"/>
              <w:spacing w:before="0" w:line="190" w:lineRule="exact"/>
              <w:jc w:val="center"/>
              <w:rPr>
                <w:b/>
                <w:sz w:val="16"/>
                <w:szCs w:val="16"/>
              </w:rPr>
            </w:pPr>
            <w:r w:rsidRPr="009E547B">
              <w:rPr>
                <w:rStyle w:val="95pt"/>
                <w:b w:val="0"/>
                <w:sz w:val="16"/>
                <w:szCs w:val="16"/>
              </w:rPr>
              <w:t>604820,59</w:t>
            </w:r>
          </w:p>
        </w:tc>
        <w:tc>
          <w:tcPr>
            <w:tcW w:w="3798" w:type="dxa"/>
            <w:shd w:val="clear" w:color="auto" w:fill="auto"/>
          </w:tcPr>
          <w:p w:rsidR="00DD169A" w:rsidRPr="009E547B" w:rsidRDefault="00DD169A" w:rsidP="00DD169A">
            <w:pPr>
              <w:pStyle w:val="31"/>
              <w:shd w:val="clear" w:color="auto" w:fill="auto"/>
              <w:spacing w:before="0" w:line="190" w:lineRule="exact"/>
              <w:jc w:val="center"/>
              <w:rPr>
                <w:b/>
                <w:sz w:val="16"/>
                <w:szCs w:val="16"/>
              </w:rPr>
            </w:pPr>
            <w:r w:rsidRPr="009E547B">
              <w:rPr>
                <w:rStyle w:val="95pt"/>
                <w:b w:val="0"/>
                <w:sz w:val="16"/>
                <w:szCs w:val="16"/>
              </w:rPr>
              <w:t>2316288.88</w:t>
            </w:r>
          </w:p>
        </w:tc>
      </w:tr>
      <w:tr w:rsidR="00DD169A" w:rsidRPr="009E547B" w:rsidTr="00D92D80">
        <w:trPr>
          <w:trHeight w:val="330"/>
        </w:trPr>
        <w:tc>
          <w:tcPr>
            <w:tcW w:w="3204" w:type="dxa"/>
            <w:shd w:val="clear" w:color="auto" w:fill="auto"/>
          </w:tcPr>
          <w:p w:rsidR="00DD169A" w:rsidRPr="009E547B" w:rsidRDefault="00DD169A" w:rsidP="00DD169A">
            <w:pPr>
              <w:pStyle w:val="af1"/>
              <w:jc w:val="center"/>
              <w:rPr>
                <w:sz w:val="16"/>
                <w:szCs w:val="16"/>
              </w:rPr>
            </w:pPr>
            <w:r w:rsidRPr="009E547B">
              <w:rPr>
                <w:sz w:val="16"/>
                <w:szCs w:val="16"/>
              </w:rPr>
              <w:t>2</w:t>
            </w:r>
          </w:p>
        </w:tc>
        <w:tc>
          <w:tcPr>
            <w:tcW w:w="3204" w:type="dxa"/>
            <w:shd w:val="clear" w:color="auto" w:fill="auto"/>
          </w:tcPr>
          <w:p w:rsidR="00DD169A" w:rsidRPr="009E547B" w:rsidRDefault="00DD169A" w:rsidP="00DD169A">
            <w:pPr>
              <w:pStyle w:val="31"/>
              <w:shd w:val="clear" w:color="auto" w:fill="auto"/>
              <w:spacing w:before="0" w:line="190" w:lineRule="exact"/>
              <w:jc w:val="center"/>
              <w:rPr>
                <w:b/>
                <w:sz w:val="16"/>
                <w:szCs w:val="16"/>
              </w:rPr>
            </w:pPr>
            <w:r w:rsidRPr="009E547B">
              <w:rPr>
                <w:rStyle w:val="95pt"/>
                <w:b w:val="0"/>
                <w:sz w:val="16"/>
                <w:szCs w:val="16"/>
              </w:rPr>
              <w:t>604746.58</w:t>
            </w:r>
          </w:p>
        </w:tc>
        <w:tc>
          <w:tcPr>
            <w:tcW w:w="3798" w:type="dxa"/>
            <w:shd w:val="clear" w:color="auto" w:fill="auto"/>
          </w:tcPr>
          <w:p w:rsidR="00DD169A" w:rsidRPr="009E547B" w:rsidRDefault="00DD169A" w:rsidP="00DD169A">
            <w:pPr>
              <w:pStyle w:val="31"/>
              <w:shd w:val="clear" w:color="auto" w:fill="auto"/>
              <w:spacing w:before="0" w:line="190" w:lineRule="exact"/>
              <w:jc w:val="center"/>
              <w:rPr>
                <w:b/>
                <w:sz w:val="16"/>
                <w:szCs w:val="16"/>
              </w:rPr>
            </w:pPr>
            <w:r w:rsidRPr="009E547B">
              <w:rPr>
                <w:rStyle w:val="95pt"/>
                <w:b w:val="0"/>
                <w:sz w:val="16"/>
                <w:szCs w:val="16"/>
              </w:rPr>
              <w:t>2316168.18</w:t>
            </w:r>
          </w:p>
        </w:tc>
      </w:tr>
      <w:tr w:rsidR="00DD169A" w:rsidRPr="009E547B" w:rsidTr="00D92D80">
        <w:trPr>
          <w:trHeight w:val="330"/>
        </w:trPr>
        <w:tc>
          <w:tcPr>
            <w:tcW w:w="3204" w:type="dxa"/>
            <w:shd w:val="clear" w:color="auto" w:fill="auto"/>
          </w:tcPr>
          <w:p w:rsidR="00DD169A" w:rsidRPr="009E547B" w:rsidRDefault="00DD169A" w:rsidP="00DD169A">
            <w:pPr>
              <w:pStyle w:val="af1"/>
              <w:jc w:val="center"/>
              <w:rPr>
                <w:sz w:val="16"/>
                <w:szCs w:val="16"/>
              </w:rPr>
            </w:pPr>
            <w:r w:rsidRPr="009E547B">
              <w:rPr>
                <w:sz w:val="16"/>
                <w:szCs w:val="16"/>
              </w:rPr>
              <w:t>3</w:t>
            </w:r>
          </w:p>
        </w:tc>
        <w:tc>
          <w:tcPr>
            <w:tcW w:w="3204" w:type="dxa"/>
            <w:shd w:val="clear" w:color="auto" w:fill="auto"/>
          </w:tcPr>
          <w:p w:rsidR="00DD169A" w:rsidRPr="009E547B" w:rsidRDefault="00DD169A" w:rsidP="00DD169A">
            <w:pPr>
              <w:pStyle w:val="31"/>
              <w:shd w:val="clear" w:color="auto" w:fill="auto"/>
              <w:spacing w:before="0" w:line="190" w:lineRule="exact"/>
              <w:jc w:val="center"/>
              <w:rPr>
                <w:b/>
                <w:sz w:val="16"/>
                <w:szCs w:val="16"/>
              </w:rPr>
            </w:pPr>
            <w:r w:rsidRPr="009E547B">
              <w:rPr>
                <w:rStyle w:val="95pt"/>
                <w:b w:val="0"/>
                <w:sz w:val="16"/>
                <w:szCs w:val="16"/>
              </w:rPr>
              <w:t>604725.51</w:t>
            </w:r>
          </w:p>
        </w:tc>
        <w:tc>
          <w:tcPr>
            <w:tcW w:w="3798" w:type="dxa"/>
            <w:shd w:val="clear" w:color="auto" w:fill="auto"/>
          </w:tcPr>
          <w:p w:rsidR="00DD169A" w:rsidRPr="009E547B" w:rsidRDefault="00DD169A" w:rsidP="00DD169A">
            <w:pPr>
              <w:pStyle w:val="31"/>
              <w:shd w:val="clear" w:color="auto" w:fill="auto"/>
              <w:spacing w:before="0" w:line="190" w:lineRule="exact"/>
              <w:jc w:val="center"/>
              <w:rPr>
                <w:b/>
                <w:sz w:val="16"/>
                <w:szCs w:val="16"/>
              </w:rPr>
            </w:pPr>
            <w:r w:rsidRPr="009E547B">
              <w:rPr>
                <w:rStyle w:val="95pt"/>
                <w:b w:val="0"/>
                <w:sz w:val="16"/>
                <w:szCs w:val="16"/>
              </w:rPr>
              <w:t>2316144.16</w:t>
            </w:r>
          </w:p>
        </w:tc>
      </w:tr>
    </w:tbl>
    <w:p w:rsidR="00DF029D" w:rsidRDefault="00DF029D" w:rsidP="00DF029D">
      <w:pPr>
        <w:autoSpaceDE w:val="0"/>
        <w:autoSpaceDN w:val="0"/>
        <w:adjustRightInd w:val="0"/>
        <w:ind w:firstLine="708"/>
        <w:contextualSpacing/>
        <w:jc w:val="both"/>
        <w:rPr>
          <w:rFonts w:eastAsia="Calibri"/>
          <w:b/>
          <w:bCs/>
          <w:sz w:val="24"/>
          <w:szCs w:val="24"/>
        </w:rPr>
      </w:pPr>
      <w:r w:rsidRPr="00190B0B">
        <w:rPr>
          <w:rFonts w:eastAsia="Calibri"/>
          <w:b/>
          <w:bCs/>
          <w:sz w:val="24"/>
          <w:szCs w:val="24"/>
        </w:rPr>
        <w:t xml:space="preserve">Информация о требованиях к архитектурно-градостроительному облику объекта капитального строительства: </w:t>
      </w:r>
    </w:p>
    <w:p w:rsidR="00DF029D" w:rsidRPr="00B51E41" w:rsidRDefault="00DF029D" w:rsidP="00DF029D">
      <w:pPr>
        <w:autoSpaceDE w:val="0"/>
        <w:autoSpaceDN w:val="0"/>
        <w:adjustRightInd w:val="0"/>
        <w:ind w:firstLine="708"/>
        <w:contextualSpacing/>
        <w:jc w:val="both"/>
        <w:rPr>
          <w:rFonts w:eastAsia="Calibri"/>
          <w:bCs/>
          <w:sz w:val="24"/>
          <w:szCs w:val="24"/>
        </w:rPr>
      </w:pPr>
      <w:r w:rsidRPr="00B51E41">
        <w:rPr>
          <w:rFonts w:eastAsia="Calibri"/>
          <w:bCs/>
          <w:sz w:val="24"/>
          <w:szCs w:val="24"/>
        </w:rPr>
        <w:t xml:space="preserve">Требования к архитектурно-градостроительному облику объекта капитального строительства не установлены </w:t>
      </w:r>
    </w:p>
    <w:tbl>
      <w:tblPr>
        <w:tblW w:w="0" w:type="auto"/>
        <w:jc w:val="center"/>
        <w:tblInd w:w="-203" w:type="dxa"/>
        <w:tblLayout w:type="fixed"/>
        <w:tblCellMar>
          <w:left w:w="0" w:type="dxa"/>
          <w:right w:w="0" w:type="dxa"/>
        </w:tblCellMar>
        <w:tblLook w:val="0000"/>
      </w:tblPr>
      <w:tblGrid>
        <w:gridCol w:w="746"/>
        <w:gridCol w:w="5304"/>
        <w:gridCol w:w="3946"/>
      </w:tblGrid>
      <w:tr w:rsidR="00DF029D" w:rsidRPr="00190B0B" w:rsidTr="00D92D80">
        <w:trPr>
          <w:trHeight w:hRule="exact" w:val="634"/>
          <w:jc w:val="center"/>
        </w:trPr>
        <w:tc>
          <w:tcPr>
            <w:tcW w:w="746" w:type="dxa"/>
            <w:tcBorders>
              <w:top w:val="single" w:sz="4" w:space="0" w:color="auto"/>
              <w:left w:val="single" w:sz="4" w:space="0" w:color="auto"/>
              <w:bottom w:val="nil"/>
              <w:right w:val="nil"/>
            </w:tcBorders>
            <w:shd w:val="clear" w:color="auto" w:fill="FFFFFF"/>
          </w:tcPr>
          <w:p w:rsidR="00DF029D" w:rsidRPr="00190B0B" w:rsidRDefault="00DF029D" w:rsidP="00D92D80">
            <w:pPr>
              <w:pStyle w:val="af"/>
              <w:spacing w:after="0" w:line="230" w:lineRule="exact"/>
              <w:ind w:left="220"/>
              <w:rPr>
                <w:sz w:val="16"/>
                <w:szCs w:val="16"/>
              </w:rPr>
            </w:pPr>
            <w:r w:rsidRPr="00190B0B">
              <w:rPr>
                <w:rStyle w:val="afc"/>
                <w:rFonts w:eastAsia="Lucida Sans Unicode"/>
                <w:b w:val="0"/>
                <w:bCs w:val="0"/>
                <w:sz w:val="16"/>
                <w:szCs w:val="16"/>
              </w:rPr>
              <w:t>№</w:t>
            </w:r>
          </w:p>
        </w:tc>
        <w:tc>
          <w:tcPr>
            <w:tcW w:w="5304" w:type="dxa"/>
            <w:tcBorders>
              <w:top w:val="single" w:sz="4" w:space="0" w:color="auto"/>
              <w:left w:val="single" w:sz="4" w:space="0" w:color="auto"/>
              <w:bottom w:val="nil"/>
              <w:right w:val="nil"/>
            </w:tcBorders>
            <w:shd w:val="clear" w:color="auto" w:fill="FFFFFF"/>
          </w:tcPr>
          <w:p w:rsidR="00DF029D" w:rsidRPr="00190B0B" w:rsidRDefault="00DF029D" w:rsidP="00D92D80">
            <w:pPr>
              <w:pStyle w:val="af"/>
              <w:spacing w:after="0" w:line="274" w:lineRule="exact"/>
              <w:ind w:right="240"/>
              <w:jc w:val="center"/>
              <w:rPr>
                <w:sz w:val="16"/>
                <w:szCs w:val="16"/>
              </w:rPr>
            </w:pPr>
            <w:r w:rsidRPr="00190B0B">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3946" w:type="dxa"/>
            <w:tcBorders>
              <w:top w:val="single" w:sz="4" w:space="0" w:color="auto"/>
              <w:left w:val="single" w:sz="4" w:space="0" w:color="auto"/>
              <w:bottom w:val="nil"/>
              <w:right w:val="single" w:sz="4" w:space="0" w:color="auto"/>
            </w:tcBorders>
            <w:shd w:val="clear" w:color="auto" w:fill="FFFFFF"/>
          </w:tcPr>
          <w:p w:rsidR="00DF029D" w:rsidRPr="00190B0B" w:rsidRDefault="00DF029D" w:rsidP="00D92D80">
            <w:pPr>
              <w:pStyle w:val="af"/>
              <w:spacing w:after="0" w:line="230" w:lineRule="exact"/>
              <w:jc w:val="center"/>
              <w:rPr>
                <w:sz w:val="16"/>
                <w:szCs w:val="16"/>
              </w:rPr>
            </w:pPr>
            <w:r w:rsidRPr="00190B0B">
              <w:rPr>
                <w:rStyle w:val="afc"/>
                <w:rFonts w:eastAsia="Lucida Sans Unicode"/>
                <w:b w:val="0"/>
                <w:bCs w:val="0"/>
                <w:sz w:val="16"/>
                <w:szCs w:val="16"/>
              </w:rPr>
              <w:t>Показатель</w:t>
            </w:r>
          </w:p>
        </w:tc>
      </w:tr>
      <w:tr w:rsidR="00DF029D" w:rsidRPr="00190B0B" w:rsidTr="00D92D80">
        <w:trPr>
          <w:trHeight w:hRule="exact" w:val="288"/>
          <w:jc w:val="center"/>
        </w:trPr>
        <w:tc>
          <w:tcPr>
            <w:tcW w:w="746" w:type="dxa"/>
            <w:tcBorders>
              <w:top w:val="single" w:sz="4" w:space="0" w:color="auto"/>
              <w:left w:val="single" w:sz="4" w:space="0" w:color="auto"/>
              <w:bottom w:val="nil"/>
              <w:right w:val="nil"/>
            </w:tcBorders>
            <w:shd w:val="clear" w:color="auto" w:fill="FFFFFF"/>
          </w:tcPr>
          <w:p w:rsidR="00DF029D" w:rsidRPr="00190B0B" w:rsidRDefault="00DF029D" w:rsidP="00D92D80">
            <w:pPr>
              <w:pStyle w:val="af"/>
              <w:spacing w:after="0" w:line="230" w:lineRule="exact"/>
              <w:ind w:left="220"/>
              <w:rPr>
                <w:sz w:val="16"/>
                <w:szCs w:val="16"/>
              </w:rPr>
            </w:pPr>
            <w:r w:rsidRPr="00190B0B">
              <w:rPr>
                <w:rStyle w:val="afc"/>
                <w:rFonts w:eastAsia="Lucida Sans Unicode"/>
                <w:b w:val="0"/>
                <w:bCs w:val="0"/>
                <w:sz w:val="16"/>
                <w:szCs w:val="16"/>
              </w:rPr>
              <w:t>1</w:t>
            </w:r>
          </w:p>
        </w:tc>
        <w:tc>
          <w:tcPr>
            <w:tcW w:w="5304" w:type="dxa"/>
            <w:tcBorders>
              <w:top w:val="single" w:sz="4" w:space="0" w:color="auto"/>
              <w:left w:val="single" w:sz="4" w:space="0" w:color="auto"/>
              <w:bottom w:val="nil"/>
              <w:right w:val="nil"/>
            </w:tcBorders>
            <w:shd w:val="clear" w:color="auto" w:fill="FFFFFF"/>
          </w:tcPr>
          <w:p w:rsidR="00DF029D" w:rsidRPr="00190B0B" w:rsidRDefault="00DF029D" w:rsidP="00D92D80">
            <w:pPr>
              <w:pStyle w:val="af"/>
              <w:spacing w:after="0" w:line="230" w:lineRule="exact"/>
              <w:jc w:val="center"/>
              <w:rPr>
                <w:sz w:val="16"/>
                <w:szCs w:val="16"/>
              </w:rPr>
            </w:pPr>
            <w:r w:rsidRPr="00190B0B">
              <w:rPr>
                <w:rStyle w:val="afc"/>
                <w:rFonts w:eastAsia="Lucida Sans Unicode"/>
                <w:b w:val="0"/>
                <w:bCs w:val="0"/>
                <w:sz w:val="16"/>
                <w:szCs w:val="16"/>
              </w:rPr>
              <w:t>2</w:t>
            </w:r>
          </w:p>
        </w:tc>
        <w:tc>
          <w:tcPr>
            <w:tcW w:w="3946" w:type="dxa"/>
            <w:tcBorders>
              <w:top w:val="single" w:sz="4" w:space="0" w:color="auto"/>
              <w:left w:val="single" w:sz="4" w:space="0" w:color="auto"/>
              <w:bottom w:val="nil"/>
              <w:right w:val="single" w:sz="4" w:space="0" w:color="auto"/>
            </w:tcBorders>
            <w:shd w:val="clear" w:color="auto" w:fill="FFFFFF"/>
          </w:tcPr>
          <w:p w:rsidR="00DF029D" w:rsidRPr="00190B0B" w:rsidRDefault="00DF029D" w:rsidP="00D92D80">
            <w:pPr>
              <w:pStyle w:val="af"/>
              <w:spacing w:after="0" w:line="230" w:lineRule="exact"/>
              <w:jc w:val="center"/>
              <w:rPr>
                <w:sz w:val="16"/>
                <w:szCs w:val="16"/>
              </w:rPr>
            </w:pPr>
            <w:r w:rsidRPr="00190B0B">
              <w:rPr>
                <w:rStyle w:val="afc"/>
                <w:rFonts w:eastAsia="Lucida Sans Unicode"/>
                <w:b w:val="0"/>
                <w:bCs w:val="0"/>
                <w:sz w:val="16"/>
                <w:szCs w:val="16"/>
              </w:rPr>
              <w:t>3</w:t>
            </w:r>
          </w:p>
        </w:tc>
      </w:tr>
      <w:tr w:rsidR="00DF029D" w:rsidRPr="00190B0B" w:rsidTr="00D92D80">
        <w:trPr>
          <w:trHeight w:hRule="exact" w:val="374"/>
          <w:jc w:val="center"/>
        </w:trPr>
        <w:tc>
          <w:tcPr>
            <w:tcW w:w="746" w:type="dxa"/>
            <w:tcBorders>
              <w:top w:val="single" w:sz="4" w:space="0" w:color="auto"/>
              <w:left w:val="single" w:sz="4" w:space="0" w:color="auto"/>
              <w:bottom w:val="single" w:sz="4" w:space="0" w:color="auto"/>
              <w:right w:val="nil"/>
            </w:tcBorders>
            <w:shd w:val="clear" w:color="auto" w:fill="FFFFFF"/>
          </w:tcPr>
          <w:p w:rsidR="00DF029D" w:rsidRPr="00190B0B" w:rsidRDefault="00DF029D" w:rsidP="00D92D80">
            <w:pPr>
              <w:pStyle w:val="af"/>
              <w:spacing w:after="0" w:line="80" w:lineRule="exact"/>
              <w:jc w:val="center"/>
              <w:rPr>
                <w:sz w:val="16"/>
                <w:szCs w:val="16"/>
              </w:rPr>
            </w:pPr>
            <w:r w:rsidRPr="00190B0B">
              <w:rPr>
                <w:rStyle w:val="4pt"/>
                <w:b/>
                <w:bCs/>
                <w:color w:val="000000"/>
                <w:sz w:val="16"/>
                <w:szCs w:val="16"/>
              </w:rPr>
              <w:t>-</w:t>
            </w:r>
          </w:p>
        </w:tc>
        <w:tc>
          <w:tcPr>
            <w:tcW w:w="5304" w:type="dxa"/>
            <w:tcBorders>
              <w:top w:val="single" w:sz="4" w:space="0" w:color="auto"/>
              <w:left w:val="single" w:sz="4" w:space="0" w:color="auto"/>
              <w:bottom w:val="single" w:sz="4" w:space="0" w:color="auto"/>
              <w:right w:val="nil"/>
            </w:tcBorders>
            <w:shd w:val="clear" w:color="auto" w:fill="FFFFFF"/>
          </w:tcPr>
          <w:p w:rsidR="00DF029D" w:rsidRPr="00190B0B" w:rsidRDefault="00DF029D" w:rsidP="00D92D80">
            <w:pPr>
              <w:pStyle w:val="af"/>
              <w:spacing w:after="0" w:line="230" w:lineRule="exact"/>
              <w:jc w:val="center"/>
              <w:rPr>
                <w:sz w:val="16"/>
                <w:szCs w:val="16"/>
              </w:rPr>
            </w:pPr>
            <w:r w:rsidRPr="00190B0B">
              <w:rPr>
                <w:rStyle w:val="afc"/>
                <w:rFonts w:eastAsia="Lucida Sans Unicode"/>
                <w:b w:val="0"/>
                <w:bCs w:val="0"/>
                <w:sz w:val="16"/>
                <w:szCs w:val="16"/>
              </w:rPr>
              <w:t>-</w:t>
            </w:r>
          </w:p>
        </w:tc>
        <w:tc>
          <w:tcPr>
            <w:tcW w:w="3946" w:type="dxa"/>
            <w:tcBorders>
              <w:top w:val="single" w:sz="4" w:space="0" w:color="auto"/>
              <w:left w:val="single" w:sz="4" w:space="0" w:color="auto"/>
              <w:bottom w:val="single" w:sz="4" w:space="0" w:color="auto"/>
              <w:right w:val="single" w:sz="4" w:space="0" w:color="auto"/>
            </w:tcBorders>
            <w:shd w:val="clear" w:color="auto" w:fill="FFFFFF"/>
          </w:tcPr>
          <w:p w:rsidR="00DF029D" w:rsidRPr="00190B0B" w:rsidRDefault="00DF029D" w:rsidP="00D92D80">
            <w:pPr>
              <w:pStyle w:val="af"/>
              <w:tabs>
                <w:tab w:val="left" w:leader="hyphen" w:pos="1718"/>
              </w:tabs>
              <w:spacing w:after="0" w:line="200" w:lineRule="exact"/>
              <w:jc w:val="center"/>
              <w:rPr>
                <w:sz w:val="16"/>
                <w:szCs w:val="16"/>
              </w:rPr>
            </w:pPr>
            <w:r w:rsidRPr="00190B0B">
              <w:rPr>
                <w:sz w:val="16"/>
                <w:szCs w:val="16"/>
              </w:rPr>
              <w:t>-</w:t>
            </w:r>
          </w:p>
        </w:tc>
      </w:tr>
    </w:tbl>
    <w:p w:rsidR="00DF029D" w:rsidRPr="00190B0B" w:rsidRDefault="00DF029D" w:rsidP="00DF029D">
      <w:pPr>
        <w:autoSpaceDE w:val="0"/>
        <w:autoSpaceDN w:val="0"/>
        <w:adjustRightInd w:val="0"/>
        <w:ind w:firstLine="708"/>
        <w:contextualSpacing/>
        <w:jc w:val="both"/>
        <w:rPr>
          <w:rFonts w:eastAsia="Calibri"/>
          <w:bCs/>
          <w:sz w:val="24"/>
          <w:szCs w:val="24"/>
        </w:rPr>
      </w:pPr>
      <w:r w:rsidRPr="00190B0B">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19" w:history="1">
        <w:r w:rsidRPr="00190B0B">
          <w:rPr>
            <w:rFonts w:eastAsia="Calibri"/>
            <w:bCs/>
            <w:sz w:val="24"/>
            <w:szCs w:val="24"/>
          </w:rPr>
          <w:t>частью 4 статьи 18</w:t>
        </w:r>
      </w:hyperlink>
      <w:r w:rsidRPr="00190B0B">
        <w:rPr>
          <w:rFonts w:eastAsia="Calibri"/>
          <w:bCs/>
          <w:sz w:val="24"/>
          <w:szCs w:val="24"/>
        </w:rPr>
        <w:t xml:space="preserve"> Федерального закона от 24 июля 2007 года № 209-ФЗ </w:t>
      </w:r>
      <w:r w:rsidRPr="00190B0B">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DF029D" w:rsidRPr="00190B0B" w:rsidRDefault="00DF029D" w:rsidP="00DF029D">
      <w:pPr>
        <w:autoSpaceDE w:val="0"/>
        <w:autoSpaceDN w:val="0"/>
        <w:adjustRightInd w:val="0"/>
        <w:ind w:firstLine="708"/>
        <w:contextualSpacing/>
        <w:jc w:val="both"/>
        <w:rPr>
          <w:rFonts w:eastAsia="Calibri"/>
          <w:bCs/>
          <w:sz w:val="24"/>
          <w:szCs w:val="24"/>
        </w:rPr>
      </w:pPr>
      <w:r w:rsidRPr="00190B0B">
        <w:rPr>
          <w:rFonts w:eastAsia="Calibri"/>
          <w:b/>
          <w:bCs/>
          <w:sz w:val="24"/>
          <w:szCs w:val="24"/>
        </w:rPr>
        <w:t>Обязательство по сносу здания, сооружения, объекта незавершенного строительства,</w:t>
      </w:r>
      <w:r w:rsidRPr="00190B0B">
        <w:rPr>
          <w:rFonts w:eastAsia="Calibri"/>
          <w:bCs/>
          <w:sz w:val="24"/>
          <w:szCs w:val="24"/>
        </w:rPr>
        <w:t xml:space="preserve"> которые расположены на земельном участке и в отношении которых принято решение о сносе самовольной постройки:</w:t>
      </w:r>
      <w:r w:rsidRPr="00190B0B">
        <w:rPr>
          <w:rFonts w:eastAsia="Calibri"/>
          <w:b/>
          <w:bCs/>
          <w:sz w:val="24"/>
          <w:szCs w:val="24"/>
        </w:rPr>
        <w:t xml:space="preserve"> </w:t>
      </w:r>
      <w:r w:rsidRPr="00190B0B">
        <w:rPr>
          <w:rFonts w:eastAsia="Calibri"/>
          <w:bCs/>
          <w:sz w:val="24"/>
          <w:szCs w:val="24"/>
        </w:rPr>
        <w:t>отсутствует.</w:t>
      </w:r>
    </w:p>
    <w:p w:rsidR="00DF029D" w:rsidRPr="00190B0B" w:rsidRDefault="00DF029D" w:rsidP="00DF029D">
      <w:pPr>
        <w:autoSpaceDE w:val="0"/>
        <w:autoSpaceDN w:val="0"/>
        <w:adjustRightInd w:val="0"/>
        <w:ind w:firstLine="708"/>
        <w:contextualSpacing/>
        <w:jc w:val="both"/>
        <w:rPr>
          <w:rFonts w:eastAsia="Calibri"/>
          <w:bCs/>
          <w:sz w:val="24"/>
          <w:szCs w:val="24"/>
        </w:rPr>
      </w:pPr>
      <w:proofErr w:type="gramStart"/>
      <w:r w:rsidRPr="00190B0B">
        <w:rPr>
          <w:rFonts w:eastAsia="Calibri"/>
          <w:b/>
          <w:bCs/>
          <w:sz w:val="24"/>
          <w:szCs w:val="24"/>
        </w:rPr>
        <w:t xml:space="preserve">Обязательство по сносу здания, сооружения, объекта незавершенного строительства, </w:t>
      </w:r>
      <w:r w:rsidRPr="00190B0B">
        <w:rPr>
          <w:rFonts w:eastAsia="Calibri"/>
          <w:bCs/>
          <w:sz w:val="24"/>
          <w:szCs w:val="24"/>
        </w:rPr>
        <w:t>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190B0B">
        <w:rPr>
          <w:rFonts w:eastAsia="Calibri"/>
          <w:bCs/>
          <w:sz w:val="24"/>
          <w:szCs w:val="24"/>
        </w:rPr>
        <w:t xml:space="preserve"> </w:t>
      </w:r>
      <w:r w:rsidRPr="0079317F">
        <w:rPr>
          <w:rFonts w:eastAsia="Calibri"/>
          <w:bCs/>
          <w:sz w:val="24"/>
          <w:szCs w:val="24"/>
        </w:rPr>
        <w:t>муниципального района</w:t>
      </w:r>
      <w:r w:rsidRPr="00190B0B">
        <w:rPr>
          <w:rFonts w:eastAsia="Calibri"/>
          <w:bCs/>
          <w:sz w:val="24"/>
          <w:szCs w:val="24"/>
        </w:rPr>
        <w:t xml:space="preserve"> утвержденной проектной документации по реконструкции самовольной постройки в целях ее приведения в соответствие с установленными требованиями:</w:t>
      </w:r>
      <w:r w:rsidRPr="00190B0B">
        <w:rPr>
          <w:rFonts w:eastAsia="Calibri"/>
          <w:b/>
          <w:bCs/>
          <w:sz w:val="24"/>
          <w:szCs w:val="24"/>
        </w:rPr>
        <w:t xml:space="preserve"> </w:t>
      </w:r>
      <w:r w:rsidRPr="00190B0B">
        <w:rPr>
          <w:rFonts w:eastAsia="Calibri"/>
          <w:bCs/>
          <w:sz w:val="24"/>
          <w:szCs w:val="24"/>
        </w:rPr>
        <w:t>отсутствует.</w:t>
      </w:r>
    </w:p>
    <w:p w:rsidR="00DF029D" w:rsidRPr="00190B0B" w:rsidRDefault="00DF029D" w:rsidP="00DF029D">
      <w:pPr>
        <w:autoSpaceDE w:val="0"/>
        <w:autoSpaceDN w:val="0"/>
        <w:adjustRightInd w:val="0"/>
        <w:ind w:firstLine="708"/>
        <w:contextualSpacing/>
        <w:jc w:val="both"/>
        <w:rPr>
          <w:rFonts w:eastAsia="Calibri"/>
          <w:bCs/>
          <w:sz w:val="24"/>
          <w:szCs w:val="24"/>
        </w:rPr>
      </w:pPr>
      <w:r w:rsidRPr="00190B0B">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190B0B">
        <w:rPr>
          <w:rFonts w:eastAsia="Calibri"/>
          <w:sz w:val="24"/>
          <w:szCs w:val="24"/>
        </w:rPr>
        <w:t xml:space="preserve">, которые расположены </w:t>
      </w:r>
      <w:r w:rsidRPr="00190B0B">
        <w:rPr>
          <w:rFonts w:eastAsia="Calibri"/>
          <w:sz w:val="24"/>
          <w:szCs w:val="24"/>
        </w:rPr>
        <w:br/>
        <w:t xml:space="preserve">на земельном участке и в отношении которых принято решение о сносе самовольной постройки или ее приведении в </w:t>
      </w:r>
      <w:r w:rsidRPr="00420175">
        <w:rPr>
          <w:rFonts w:eastAsia="Calibri"/>
          <w:sz w:val="24"/>
          <w:szCs w:val="24"/>
        </w:rPr>
        <w:t xml:space="preserve">соответствие </w:t>
      </w:r>
      <w:r>
        <w:rPr>
          <w:rFonts w:eastAsia="Calibri"/>
          <w:sz w:val="24"/>
          <w:szCs w:val="24"/>
        </w:rPr>
        <w:t xml:space="preserve">с </w:t>
      </w:r>
      <w:r w:rsidRPr="00420175">
        <w:rPr>
          <w:rFonts w:eastAsia="Calibri"/>
          <w:sz w:val="24"/>
          <w:szCs w:val="24"/>
        </w:rPr>
        <w:t>установленным</w:t>
      </w:r>
      <w:r>
        <w:rPr>
          <w:rFonts w:eastAsia="Calibri"/>
          <w:sz w:val="24"/>
          <w:szCs w:val="24"/>
        </w:rPr>
        <w:t>и</w:t>
      </w:r>
      <w:r w:rsidRPr="00420175">
        <w:rPr>
          <w:rFonts w:eastAsia="Calibri"/>
          <w:sz w:val="24"/>
          <w:szCs w:val="24"/>
        </w:rPr>
        <w:t xml:space="preserve"> требованиям</w:t>
      </w:r>
      <w:r>
        <w:rPr>
          <w:rFonts w:eastAsia="Calibri"/>
          <w:sz w:val="24"/>
          <w:szCs w:val="24"/>
        </w:rPr>
        <w:t>и</w:t>
      </w:r>
      <w:r w:rsidRPr="00420175">
        <w:rPr>
          <w:rFonts w:eastAsia="Calibri"/>
          <w:bCs/>
          <w:sz w:val="24"/>
          <w:szCs w:val="24"/>
        </w:rPr>
        <w:t>:</w:t>
      </w:r>
      <w:r w:rsidRPr="00420175">
        <w:rPr>
          <w:rFonts w:eastAsia="Calibri"/>
          <w:b/>
          <w:bCs/>
          <w:sz w:val="24"/>
          <w:szCs w:val="24"/>
        </w:rPr>
        <w:t xml:space="preserve"> </w:t>
      </w:r>
      <w:r w:rsidRPr="00420175">
        <w:rPr>
          <w:rFonts w:eastAsia="Calibri"/>
          <w:bCs/>
          <w:sz w:val="24"/>
          <w:szCs w:val="24"/>
        </w:rPr>
        <w:t>отсутствует.</w:t>
      </w:r>
    </w:p>
    <w:p w:rsidR="00637EFE" w:rsidRDefault="00637EFE" w:rsidP="000B7BCE">
      <w:pPr>
        <w:ind w:firstLine="709"/>
        <w:contextualSpacing/>
        <w:jc w:val="both"/>
        <w:rPr>
          <w:b/>
          <w:bCs/>
          <w:sz w:val="24"/>
          <w:szCs w:val="24"/>
          <w:u w:val="single"/>
        </w:rPr>
      </w:pPr>
    </w:p>
    <w:p w:rsidR="000B7BCE" w:rsidRPr="005E068B" w:rsidRDefault="00DF029D" w:rsidP="000B7BCE">
      <w:pPr>
        <w:ind w:firstLine="709"/>
        <w:contextualSpacing/>
        <w:jc w:val="both"/>
        <w:rPr>
          <w:b/>
          <w:bCs/>
          <w:sz w:val="24"/>
          <w:szCs w:val="24"/>
          <w:u w:val="single"/>
        </w:rPr>
      </w:pPr>
      <w:r>
        <w:rPr>
          <w:b/>
          <w:bCs/>
          <w:sz w:val="24"/>
          <w:szCs w:val="24"/>
          <w:u w:val="single"/>
        </w:rPr>
        <w:t>Лот 3</w:t>
      </w:r>
    </w:p>
    <w:p w:rsidR="000B7BCE" w:rsidRPr="005E068B" w:rsidRDefault="000B7BCE" w:rsidP="000B7BCE">
      <w:pPr>
        <w:ind w:firstLine="709"/>
        <w:contextualSpacing/>
        <w:jc w:val="both"/>
        <w:rPr>
          <w:bCs/>
          <w:sz w:val="24"/>
          <w:szCs w:val="24"/>
        </w:rPr>
      </w:pPr>
      <w:r w:rsidRPr="005E068B">
        <w:rPr>
          <w:b/>
          <w:bCs/>
          <w:sz w:val="24"/>
          <w:szCs w:val="24"/>
        </w:rPr>
        <w:t>Решение о проведен</w:t>
      </w:r>
      <w:proofErr w:type="gramStart"/>
      <w:r w:rsidRPr="005E068B">
        <w:rPr>
          <w:b/>
          <w:bCs/>
          <w:sz w:val="24"/>
          <w:szCs w:val="24"/>
        </w:rPr>
        <w:t>ии ау</w:t>
      </w:r>
      <w:proofErr w:type="gramEnd"/>
      <w:r w:rsidRPr="005E068B">
        <w:rPr>
          <w:b/>
          <w:bCs/>
          <w:sz w:val="24"/>
          <w:szCs w:val="24"/>
        </w:rPr>
        <w:t xml:space="preserve">кциона: </w:t>
      </w:r>
      <w:r w:rsidRPr="005E068B">
        <w:rPr>
          <w:bCs/>
          <w:sz w:val="24"/>
          <w:szCs w:val="24"/>
        </w:rPr>
        <w:t xml:space="preserve">распоряжение заместителя Главы города по правовым </w:t>
      </w:r>
      <w:r w:rsidRPr="005E068B">
        <w:rPr>
          <w:bCs/>
          <w:sz w:val="24"/>
          <w:szCs w:val="24"/>
        </w:rPr>
        <w:br/>
        <w:t xml:space="preserve">и имущественным вопросам от </w:t>
      </w:r>
      <w:r w:rsidR="00B22419">
        <w:rPr>
          <w:bCs/>
          <w:sz w:val="24"/>
          <w:szCs w:val="24"/>
        </w:rPr>
        <w:t>20.03.2024 № 3374</w:t>
      </w:r>
      <w:r w:rsidRPr="005E068B">
        <w:rPr>
          <w:bCs/>
          <w:sz w:val="24"/>
          <w:szCs w:val="24"/>
        </w:rPr>
        <w:t>-р.</w:t>
      </w:r>
    </w:p>
    <w:p w:rsidR="000B7BCE" w:rsidRPr="005E068B" w:rsidRDefault="000B7BCE" w:rsidP="003F5B3B">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sidR="00AE5FD8">
        <w:rPr>
          <w:sz w:val="24"/>
          <w:szCs w:val="24"/>
        </w:rPr>
        <w:t>600</w:t>
      </w:r>
      <w:r w:rsidRPr="0042431B">
        <w:rPr>
          <w:sz w:val="24"/>
          <w:szCs w:val="24"/>
        </w:rPr>
        <w:t xml:space="preserve"> кв. м</w:t>
      </w:r>
      <w:r w:rsidRPr="005E068B">
        <w:rPr>
          <w:sz w:val="24"/>
          <w:szCs w:val="24"/>
        </w:rPr>
        <w:t xml:space="preserve"> с кадастровым номером </w:t>
      </w:r>
      <w:r w:rsidR="00AE5FD8" w:rsidRPr="00AE5FD8">
        <w:rPr>
          <w:sz w:val="24"/>
          <w:szCs w:val="24"/>
        </w:rPr>
        <w:t>74:36:0312001:1014</w:t>
      </w:r>
      <w:r w:rsidRPr="005E068B">
        <w:rPr>
          <w:sz w:val="24"/>
          <w:szCs w:val="24"/>
        </w:rPr>
        <w:t xml:space="preserve">, расположенного по адресу: </w:t>
      </w:r>
      <w:r w:rsidR="00AE5FD8" w:rsidRPr="00AE5FD8">
        <w:rPr>
          <w:sz w:val="24"/>
          <w:szCs w:val="24"/>
        </w:rPr>
        <w:t>Российская Федерация, Челябинская область, город Челябинск, улица Бархатная, земельный участок 7</w:t>
      </w:r>
      <w:r w:rsidRPr="005E068B">
        <w:rPr>
          <w:sz w:val="24"/>
          <w:szCs w:val="24"/>
        </w:rPr>
        <w:t>.</w:t>
      </w:r>
    </w:p>
    <w:p w:rsidR="000B7BCE" w:rsidRPr="005E068B" w:rsidRDefault="000B7BCE" w:rsidP="00AE5FD8">
      <w:pPr>
        <w:widowControl w:val="0"/>
        <w:ind w:firstLine="709"/>
        <w:contextualSpacing/>
        <w:jc w:val="both"/>
        <w:rPr>
          <w:sz w:val="24"/>
          <w:szCs w:val="24"/>
        </w:rPr>
      </w:pPr>
      <w:proofErr w:type="gramStart"/>
      <w:r w:rsidRPr="005E068B">
        <w:rPr>
          <w:b/>
          <w:bCs/>
          <w:color w:val="000000"/>
          <w:sz w:val="24"/>
          <w:szCs w:val="24"/>
        </w:rPr>
        <w:t>Вид разрешенного использования:</w:t>
      </w:r>
      <w:r w:rsidRPr="005E068B">
        <w:rPr>
          <w:sz w:val="24"/>
          <w:szCs w:val="24"/>
        </w:rPr>
        <w:t xml:space="preserve"> </w:t>
      </w:r>
      <w:r w:rsidR="00AE5FD8" w:rsidRPr="00AE5FD8">
        <w:rPr>
          <w:sz w:val="24"/>
          <w:szCs w:val="24"/>
        </w:rPr>
        <w:t>для индивидуального жилищного строительства (размещение жилого дома (отдельно стоящего здания</w:t>
      </w:r>
      <w:r w:rsidR="00AE5FD8">
        <w:rPr>
          <w:sz w:val="24"/>
          <w:szCs w:val="24"/>
        </w:rPr>
        <w:t xml:space="preserve"> </w:t>
      </w:r>
      <w:r w:rsidR="00AE5FD8" w:rsidRPr="00AE5FD8">
        <w:rPr>
          <w:sz w:val="24"/>
          <w:szCs w:val="24"/>
        </w:rPr>
        <w:t>количеством надземных этажей не более чем три, высотой не более двадцати метров, которое состоит из</w:t>
      </w:r>
      <w:r w:rsidR="00AE5FD8">
        <w:rPr>
          <w:sz w:val="24"/>
          <w:szCs w:val="24"/>
        </w:rPr>
        <w:t xml:space="preserve"> </w:t>
      </w:r>
      <w:r w:rsidR="00AE5FD8" w:rsidRPr="00AE5FD8">
        <w:rPr>
          <w:sz w:val="24"/>
          <w:szCs w:val="24"/>
        </w:rPr>
        <w:t>комнат и помещений вспомогательного использования, предназначенного для удовлетворения гражданами</w:t>
      </w:r>
      <w:r w:rsidR="00AE5FD8">
        <w:rPr>
          <w:sz w:val="24"/>
          <w:szCs w:val="24"/>
        </w:rPr>
        <w:t xml:space="preserve"> </w:t>
      </w:r>
      <w:r w:rsidR="00AE5FD8" w:rsidRPr="00AE5FD8">
        <w:rPr>
          <w:sz w:val="24"/>
          <w:szCs w:val="24"/>
        </w:rPr>
        <w:t xml:space="preserve">бытовых </w:t>
      </w:r>
      <w:r w:rsidR="00AE5FD8">
        <w:rPr>
          <w:sz w:val="24"/>
          <w:szCs w:val="24"/>
        </w:rPr>
        <w:br/>
      </w:r>
      <w:r w:rsidR="00AE5FD8" w:rsidRPr="00AE5FD8">
        <w:rPr>
          <w:sz w:val="24"/>
          <w:szCs w:val="24"/>
        </w:rPr>
        <w:t>и иных нужд, связанных с их проживанием в таком здании, не предназначенного для раздела на</w:t>
      </w:r>
      <w:r w:rsidR="00AE5FD8">
        <w:rPr>
          <w:sz w:val="24"/>
          <w:szCs w:val="24"/>
        </w:rPr>
        <w:t xml:space="preserve"> </w:t>
      </w:r>
      <w:r w:rsidR="00AE5FD8" w:rsidRPr="00AE5FD8">
        <w:rPr>
          <w:sz w:val="24"/>
          <w:szCs w:val="24"/>
        </w:rPr>
        <w:t>самостоятельные объекты недвижимости);</w:t>
      </w:r>
      <w:proofErr w:type="gramEnd"/>
      <w:r w:rsidR="00AE5FD8" w:rsidRPr="00AE5FD8">
        <w:rPr>
          <w:sz w:val="24"/>
          <w:szCs w:val="24"/>
        </w:rPr>
        <w:t xml:space="preserve"> выращивание сельскохозяйственных культур; размещение</w:t>
      </w:r>
      <w:r w:rsidR="00AE5FD8">
        <w:rPr>
          <w:sz w:val="24"/>
          <w:szCs w:val="24"/>
        </w:rPr>
        <w:t xml:space="preserve"> </w:t>
      </w:r>
      <w:r w:rsidR="00AE5FD8" w:rsidRPr="00AE5FD8">
        <w:rPr>
          <w:sz w:val="24"/>
          <w:szCs w:val="24"/>
        </w:rPr>
        <w:t>индивидуальных гаражей и хозяйственных построек)</w:t>
      </w:r>
      <w:r w:rsidRPr="0042431B">
        <w:rPr>
          <w:color w:val="FF0000"/>
          <w:sz w:val="24"/>
          <w:szCs w:val="24"/>
        </w:rPr>
        <w:t>.</w:t>
      </w:r>
    </w:p>
    <w:p w:rsidR="000B7BCE" w:rsidRPr="005E068B" w:rsidRDefault="000B7BCE" w:rsidP="000B7BCE">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0B7BCE" w:rsidRPr="00A32844" w:rsidRDefault="000B7BCE" w:rsidP="0097614A">
      <w:pPr>
        <w:widowControl w:val="0"/>
        <w:ind w:firstLine="709"/>
        <w:contextualSpacing/>
        <w:jc w:val="both"/>
        <w:rPr>
          <w:sz w:val="24"/>
          <w:szCs w:val="24"/>
        </w:rPr>
      </w:pPr>
      <w:r w:rsidRPr="00A32844">
        <w:rPr>
          <w:b/>
          <w:bCs/>
          <w:color w:val="000000"/>
          <w:sz w:val="24"/>
          <w:szCs w:val="24"/>
        </w:rPr>
        <w:t xml:space="preserve">Начальная цена лота (размер ежегодной арендной платы) </w:t>
      </w:r>
      <w:r w:rsidRPr="00A32844">
        <w:rPr>
          <w:bCs/>
          <w:color w:val="000000"/>
          <w:sz w:val="24"/>
          <w:szCs w:val="24"/>
        </w:rPr>
        <w:t xml:space="preserve">установлена в соответствии </w:t>
      </w:r>
      <w:r w:rsidRPr="00A32844">
        <w:rPr>
          <w:bCs/>
          <w:color w:val="000000"/>
          <w:sz w:val="24"/>
          <w:szCs w:val="24"/>
        </w:rPr>
        <w:br/>
        <w:t xml:space="preserve">с отчетом об оценке рыночной ежегодной  арендной платы земельного участка и составляет </w:t>
      </w:r>
      <w:r w:rsidR="005F03B1" w:rsidRPr="00A32844">
        <w:rPr>
          <w:bCs/>
          <w:color w:val="000000"/>
          <w:sz w:val="24"/>
          <w:szCs w:val="24"/>
        </w:rPr>
        <w:br/>
      </w:r>
      <w:r w:rsidR="0097614A" w:rsidRPr="00A32844">
        <w:rPr>
          <w:sz w:val="24"/>
          <w:szCs w:val="24"/>
        </w:rPr>
        <w:t xml:space="preserve">106 197,00 (сто шесть тысяч сто девяносто семь) </w:t>
      </w:r>
      <w:r w:rsidR="000B2726" w:rsidRPr="00A32844">
        <w:rPr>
          <w:sz w:val="24"/>
          <w:szCs w:val="24"/>
        </w:rPr>
        <w:t xml:space="preserve"> рублей 00 копеек</w:t>
      </w:r>
      <w:r w:rsidRPr="00A32844">
        <w:rPr>
          <w:bCs/>
          <w:color w:val="000000"/>
          <w:sz w:val="24"/>
          <w:szCs w:val="24"/>
        </w:rPr>
        <w:t>.</w:t>
      </w:r>
    </w:p>
    <w:p w:rsidR="000B7BCE" w:rsidRPr="00A32844" w:rsidRDefault="000B7BCE" w:rsidP="000B7BCE">
      <w:pPr>
        <w:pStyle w:val="a3"/>
        <w:ind w:left="0" w:firstLine="709"/>
        <w:contextualSpacing/>
        <w:rPr>
          <w:szCs w:val="24"/>
          <w:lang w:val="ru-RU"/>
        </w:rPr>
      </w:pPr>
      <w:r w:rsidRPr="00A32844">
        <w:rPr>
          <w:b/>
          <w:szCs w:val="24"/>
          <w:lang w:val="ru-RU"/>
        </w:rPr>
        <w:t>Шаг аукциона</w:t>
      </w:r>
      <w:r w:rsidRPr="00A32844">
        <w:rPr>
          <w:szCs w:val="24"/>
          <w:lang w:val="ru-RU"/>
        </w:rPr>
        <w:t xml:space="preserve"> установлен в пределах от начальной цены лота 3 % и составляет </w:t>
      </w:r>
      <w:r w:rsidR="00100946" w:rsidRPr="00A32844">
        <w:rPr>
          <w:szCs w:val="24"/>
          <w:lang w:val="ru-RU"/>
        </w:rPr>
        <w:t>3 185,00</w:t>
      </w:r>
      <w:r w:rsidRPr="00A32844">
        <w:rPr>
          <w:szCs w:val="24"/>
          <w:lang w:val="ru-RU"/>
        </w:rPr>
        <w:t xml:space="preserve"> </w:t>
      </w:r>
      <w:r w:rsidR="00100946" w:rsidRPr="00A32844">
        <w:rPr>
          <w:szCs w:val="24"/>
          <w:lang w:val="ru-RU"/>
        </w:rPr>
        <w:lastRenderedPageBreak/>
        <w:t>(три тысячи сто восемьдесят пять) рублей 00 копеек</w:t>
      </w:r>
      <w:r w:rsidRPr="00A32844">
        <w:rPr>
          <w:szCs w:val="24"/>
          <w:lang w:val="ru-RU"/>
        </w:rPr>
        <w:t>.</w:t>
      </w:r>
    </w:p>
    <w:p w:rsidR="000B7BCE" w:rsidRPr="00E57827" w:rsidRDefault="000B7BCE" w:rsidP="000B7BCE">
      <w:pPr>
        <w:pStyle w:val="a3"/>
        <w:ind w:left="0" w:firstLine="709"/>
        <w:contextualSpacing/>
        <w:rPr>
          <w:szCs w:val="24"/>
          <w:lang w:val="ru-RU"/>
        </w:rPr>
      </w:pPr>
      <w:r w:rsidRPr="00A32844">
        <w:rPr>
          <w:bCs/>
          <w:szCs w:val="24"/>
          <w:lang w:val="ru-RU"/>
        </w:rPr>
        <w:t>З</w:t>
      </w:r>
      <w:r w:rsidRPr="00A32844">
        <w:rPr>
          <w:b/>
          <w:bCs/>
          <w:szCs w:val="24"/>
          <w:lang w:val="ru-RU"/>
        </w:rPr>
        <w:t>адаток для участия в аукционе:</w:t>
      </w:r>
      <w:r w:rsidRPr="00A32844">
        <w:rPr>
          <w:bCs/>
          <w:szCs w:val="24"/>
          <w:lang w:val="ru-RU"/>
        </w:rPr>
        <w:t xml:space="preserve"> </w:t>
      </w:r>
      <w:r w:rsidR="00CA27FA" w:rsidRPr="00A32844">
        <w:rPr>
          <w:szCs w:val="24"/>
          <w:lang w:val="ru-RU"/>
        </w:rPr>
        <w:t>53 098,50</w:t>
      </w:r>
      <w:r w:rsidRPr="00A32844">
        <w:rPr>
          <w:szCs w:val="24"/>
          <w:lang w:val="ru-RU"/>
        </w:rPr>
        <w:t xml:space="preserve"> </w:t>
      </w:r>
      <w:r w:rsidR="00CA27FA" w:rsidRPr="00A32844">
        <w:rPr>
          <w:szCs w:val="24"/>
          <w:lang w:val="ru-RU"/>
        </w:rPr>
        <w:t>(пятьдесят три тысячи девяносто восемь) рублей 50 копеек</w:t>
      </w:r>
      <w:r w:rsidRPr="00A32844">
        <w:rPr>
          <w:szCs w:val="24"/>
          <w:lang w:val="ru-RU"/>
        </w:rPr>
        <w:t>.</w:t>
      </w:r>
    </w:p>
    <w:p w:rsidR="00D04E1D" w:rsidRPr="005E068B" w:rsidRDefault="00D04E1D" w:rsidP="00D04E1D">
      <w:pPr>
        <w:widowControl w:val="0"/>
        <w:ind w:firstLine="709"/>
        <w:contextualSpacing/>
        <w:jc w:val="both"/>
        <w:rPr>
          <w:rStyle w:val="HTML"/>
          <w:i w:val="0"/>
          <w:sz w:val="24"/>
          <w:szCs w:val="24"/>
        </w:rPr>
      </w:pPr>
      <w:r w:rsidRPr="005E068B">
        <w:rPr>
          <w:sz w:val="24"/>
          <w:szCs w:val="24"/>
        </w:rPr>
        <w:t xml:space="preserve">Границы земельного участка, сведения о кадастровом учете земельного участка имеются </w:t>
      </w:r>
      <w:r w:rsidRPr="005E068B">
        <w:rPr>
          <w:sz w:val="24"/>
          <w:szCs w:val="24"/>
        </w:rPr>
        <w:br/>
        <w:t xml:space="preserve">в публичной кадастровой карте на интернет-сайте </w:t>
      </w:r>
      <w:hyperlink r:id="rId20" w:history="1">
        <w:r w:rsidRPr="005E068B">
          <w:rPr>
            <w:rStyle w:val="ab"/>
            <w:sz w:val="24"/>
            <w:szCs w:val="24"/>
            <w:u w:val="none"/>
          </w:rPr>
          <w:t>https://pkk.rosreestr.ru/</w:t>
        </w:r>
      </w:hyperlink>
      <w:r w:rsidRPr="005E068B">
        <w:rPr>
          <w:rStyle w:val="HTML"/>
          <w:i w:val="0"/>
          <w:sz w:val="24"/>
          <w:szCs w:val="24"/>
        </w:rPr>
        <w:t>.</w:t>
      </w:r>
    </w:p>
    <w:p w:rsidR="000B7BCE" w:rsidRPr="005E068B" w:rsidRDefault="000B7BCE" w:rsidP="000B7BCE">
      <w:pPr>
        <w:pStyle w:val="a3"/>
        <w:ind w:left="0" w:firstLine="709"/>
        <w:contextualSpacing/>
        <w:rPr>
          <w:b/>
          <w:szCs w:val="24"/>
          <w:lang w:val="ru-RU"/>
        </w:rPr>
      </w:pPr>
      <w:r w:rsidRPr="00E57827">
        <w:rPr>
          <w:b/>
          <w:szCs w:val="24"/>
          <w:lang w:val="ru-RU"/>
        </w:rPr>
        <w:t>Описание границ земельного участка (образуемого земельного участка):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51"/>
        <w:gridCol w:w="3720"/>
        <w:gridCol w:w="4435"/>
      </w:tblGrid>
      <w:tr w:rsidR="000B7BCE" w:rsidRPr="004C2E3C" w:rsidTr="003779B0">
        <w:trPr>
          <w:trHeight w:val="20"/>
        </w:trPr>
        <w:tc>
          <w:tcPr>
            <w:tcW w:w="2051" w:type="dxa"/>
            <w:vMerge w:val="restart"/>
            <w:shd w:val="clear" w:color="auto" w:fill="auto"/>
          </w:tcPr>
          <w:p w:rsidR="000B7BCE" w:rsidRPr="004C2E3C" w:rsidRDefault="000B7BCE" w:rsidP="003779B0">
            <w:pPr>
              <w:pStyle w:val="af1"/>
              <w:snapToGrid w:val="0"/>
              <w:contextualSpacing/>
              <w:jc w:val="center"/>
              <w:rPr>
                <w:sz w:val="16"/>
                <w:szCs w:val="16"/>
              </w:rPr>
            </w:pPr>
            <w:r w:rsidRPr="004C2E3C">
              <w:rPr>
                <w:sz w:val="16"/>
                <w:szCs w:val="16"/>
              </w:rPr>
              <w:t>Обозначение (номер) характерной точки</w:t>
            </w:r>
          </w:p>
        </w:tc>
        <w:tc>
          <w:tcPr>
            <w:tcW w:w="8155" w:type="dxa"/>
            <w:gridSpan w:val="2"/>
            <w:shd w:val="clear" w:color="auto" w:fill="auto"/>
          </w:tcPr>
          <w:p w:rsidR="000B7BCE" w:rsidRPr="004C2E3C" w:rsidRDefault="000B7BCE" w:rsidP="003779B0">
            <w:pPr>
              <w:pStyle w:val="af1"/>
              <w:snapToGrid w:val="0"/>
              <w:contextualSpacing/>
              <w:jc w:val="center"/>
              <w:rPr>
                <w:sz w:val="16"/>
                <w:szCs w:val="16"/>
              </w:rPr>
            </w:pPr>
            <w:r w:rsidRPr="004C2E3C">
              <w:rPr>
                <w:sz w:val="16"/>
                <w:szCs w:val="16"/>
              </w:rPr>
              <w:t>Перечень координат характерных точек в системе координат,</w:t>
            </w:r>
          </w:p>
          <w:p w:rsidR="000B7BCE" w:rsidRPr="004C2E3C" w:rsidRDefault="000B7BCE" w:rsidP="003779B0">
            <w:pPr>
              <w:pStyle w:val="af1"/>
              <w:snapToGrid w:val="0"/>
              <w:contextualSpacing/>
              <w:jc w:val="center"/>
              <w:rPr>
                <w:sz w:val="16"/>
                <w:szCs w:val="16"/>
              </w:rPr>
            </w:pPr>
            <w:r w:rsidRPr="004C2E3C">
              <w:rPr>
                <w:sz w:val="16"/>
                <w:szCs w:val="16"/>
              </w:rPr>
              <w:t>используемой для ведения Единого государственного реестра недвижимости</w:t>
            </w:r>
          </w:p>
        </w:tc>
      </w:tr>
      <w:tr w:rsidR="000B7BCE" w:rsidRPr="004C2E3C" w:rsidTr="003779B0">
        <w:trPr>
          <w:trHeight w:val="20"/>
        </w:trPr>
        <w:tc>
          <w:tcPr>
            <w:tcW w:w="2051" w:type="dxa"/>
            <w:vMerge/>
            <w:shd w:val="clear" w:color="auto" w:fill="auto"/>
          </w:tcPr>
          <w:p w:rsidR="000B7BCE" w:rsidRPr="004C2E3C" w:rsidRDefault="000B7BCE" w:rsidP="003779B0">
            <w:pPr>
              <w:pStyle w:val="af1"/>
              <w:snapToGrid w:val="0"/>
              <w:contextualSpacing/>
              <w:jc w:val="center"/>
              <w:rPr>
                <w:sz w:val="16"/>
                <w:szCs w:val="16"/>
              </w:rPr>
            </w:pPr>
          </w:p>
        </w:tc>
        <w:tc>
          <w:tcPr>
            <w:tcW w:w="3720" w:type="dxa"/>
            <w:shd w:val="clear" w:color="auto" w:fill="auto"/>
          </w:tcPr>
          <w:p w:rsidR="000B7BCE" w:rsidRPr="004C2E3C" w:rsidRDefault="000B7BCE" w:rsidP="003779B0">
            <w:pPr>
              <w:pStyle w:val="af1"/>
              <w:snapToGrid w:val="0"/>
              <w:contextualSpacing/>
              <w:jc w:val="center"/>
              <w:rPr>
                <w:sz w:val="16"/>
                <w:szCs w:val="16"/>
              </w:rPr>
            </w:pPr>
            <w:r w:rsidRPr="004C2E3C">
              <w:rPr>
                <w:sz w:val="16"/>
                <w:szCs w:val="16"/>
              </w:rPr>
              <w:t>X</w:t>
            </w:r>
          </w:p>
        </w:tc>
        <w:tc>
          <w:tcPr>
            <w:tcW w:w="4435" w:type="dxa"/>
            <w:shd w:val="clear" w:color="auto" w:fill="auto"/>
          </w:tcPr>
          <w:p w:rsidR="000B7BCE" w:rsidRPr="004C2E3C" w:rsidRDefault="000B7BCE" w:rsidP="003779B0">
            <w:pPr>
              <w:pStyle w:val="af1"/>
              <w:snapToGrid w:val="0"/>
              <w:contextualSpacing/>
              <w:jc w:val="center"/>
              <w:rPr>
                <w:sz w:val="16"/>
                <w:szCs w:val="16"/>
              </w:rPr>
            </w:pPr>
            <w:r w:rsidRPr="004C2E3C">
              <w:rPr>
                <w:sz w:val="16"/>
                <w:szCs w:val="16"/>
              </w:rPr>
              <w:t>Y</w:t>
            </w:r>
          </w:p>
        </w:tc>
      </w:tr>
      <w:tr w:rsidR="004C2E3C" w:rsidRPr="004C2E3C" w:rsidTr="00151FC3">
        <w:trPr>
          <w:trHeight w:val="20"/>
        </w:trPr>
        <w:tc>
          <w:tcPr>
            <w:tcW w:w="2051" w:type="dxa"/>
            <w:shd w:val="clear" w:color="auto" w:fill="auto"/>
          </w:tcPr>
          <w:p w:rsidR="004C2E3C" w:rsidRPr="004C2E3C" w:rsidRDefault="004C2E3C" w:rsidP="004C2E3C">
            <w:pPr>
              <w:pStyle w:val="af1"/>
              <w:snapToGrid w:val="0"/>
              <w:contextualSpacing/>
              <w:jc w:val="center"/>
              <w:rPr>
                <w:sz w:val="16"/>
                <w:szCs w:val="16"/>
              </w:rPr>
            </w:pPr>
            <w:r w:rsidRPr="004C2E3C">
              <w:rPr>
                <w:sz w:val="16"/>
                <w:szCs w:val="16"/>
              </w:rPr>
              <w:t>1</w:t>
            </w:r>
          </w:p>
        </w:tc>
        <w:tc>
          <w:tcPr>
            <w:tcW w:w="3720" w:type="dxa"/>
            <w:shd w:val="clear" w:color="auto" w:fill="auto"/>
          </w:tcPr>
          <w:p w:rsidR="004C2E3C" w:rsidRPr="004C2E3C" w:rsidRDefault="004C2E3C" w:rsidP="004C2E3C">
            <w:pPr>
              <w:pStyle w:val="af1"/>
              <w:snapToGrid w:val="0"/>
              <w:contextualSpacing/>
              <w:jc w:val="center"/>
              <w:rPr>
                <w:sz w:val="16"/>
                <w:szCs w:val="16"/>
              </w:rPr>
            </w:pPr>
            <w:r w:rsidRPr="004C2E3C">
              <w:rPr>
                <w:sz w:val="16"/>
                <w:szCs w:val="16"/>
              </w:rPr>
              <w:t>596468.69</w:t>
            </w:r>
          </w:p>
        </w:tc>
        <w:tc>
          <w:tcPr>
            <w:tcW w:w="4435" w:type="dxa"/>
            <w:shd w:val="clear" w:color="auto" w:fill="auto"/>
          </w:tcPr>
          <w:p w:rsidR="004C2E3C" w:rsidRPr="004C2E3C" w:rsidRDefault="004C2E3C" w:rsidP="004C2E3C">
            <w:pPr>
              <w:pStyle w:val="af1"/>
              <w:snapToGrid w:val="0"/>
              <w:contextualSpacing/>
              <w:jc w:val="center"/>
              <w:rPr>
                <w:sz w:val="16"/>
                <w:szCs w:val="16"/>
              </w:rPr>
            </w:pPr>
            <w:r w:rsidRPr="004C2E3C">
              <w:rPr>
                <w:sz w:val="16"/>
                <w:szCs w:val="16"/>
              </w:rPr>
              <w:t>2328510.28</w:t>
            </w:r>
          </w:p>
        </w:tc>
      </w:tr>
      <w:tr w:rsidR="004C2E3C" w:rsidRPr="004C2E3C" w:rsidTr="00151FC3">
        <w:trPr>
          <w:trHeight w:val="20"/>
        </w:trPr>
        <w:tc>
          <w:tcPr>
            <w:tcW w:w="2051" w:type="dxa"/>
            <w:shd w:val="clear" w:color="auto" w:fill="auto"/>
          </w:tcPr>
          <w:p w:rsidR="004C2E3C" w:rsidRPr="004C2E3C" w:rsidRDefault="004C2E3C" w:rsidP="004C2E3C">
            <w:pPr>
              <w:pStyle w:val="af1"/>
              <w:snapToGrid w:val="0"/>
              <w:contextualSpacing/>
              <w:jc w:val="center"/>
              <w:rPr>
                <w:sz w:val="16"/>
                <w:szCs w:val="16"/>
              </w:rPr>
            </w:pPr>
            <w:r w:rsidRPr="004C2E3C">
              <w:rPr>
                <w:sz w:val="16"/>
                <w:szCs w:val="16"/>
              </w:rPr>
              <w:t>2</w:t>
            </w:r>
          </w:p>
        </w:tc>
        <w:tc>
          <w:tcPr>
            <w:tcW w:w="3720" w:type="dxa"/>
            <w:shd w:val="clear" w:color="auto" w:fill="auto"/>
          </w:tcPr>
          <w:p w:rsidR="004C2E3C" w:rsidRPr="004C2E3C" w:rsidRDefault="004C2E3C" w:rsidP="004C2E3C">
            <w:pPr>
              <w:pStyle w:val="af1"/>
              <w:snapToGrid w:val="0"/>
              <w:contextualSpacing/>
              <w:jc w:val="center"/>
              <w:rPr>
                <w:sz w:val="16"/>
                <w:szCs w:val="16"/>
              </w:rPr>
            </w:pPr>
            <w:r w:rsidRPr="004C2E3C">
              <w:rPr>
                <w:sz w:val="16"/>
                <w:szCs w:val="16"/>
              </w:rPr>
              <w:t>596487.99</w:t>
            </w:r>
          </w:p>
        </w:tc>
        <w:tc>
          <w:tcPr>
            <w:tcW w:w="4435" w:type="dxa"/>
            <w:shd w:val="clear" w:color="auto" w:fill="auto"/>
          </w:tcPr>
          <w:p w:rsidR="004C2E3C" w:rsidRPr="004C2E3C" w:rsidRDefault="004C2E3C" w:rsidP="004C2E3C">
            <w:pPr>
              <w:pStyle w:val="af1"/>
              <w:snapToGrid w:val="0"/>
              <w:contextualSpacing/>
              <w:jc w:val="center"/>
              <w:rPr>
                <w:sz w:val="16"/>
                <w:szCs w:val="16"/>
              </w:rPr>
            </w:pPr>
            <w:r w:rsidRPr="004C2E3C">
              <w:rPr>
                <w:sz w:val="16"/>
                <w:szCs w:val="16"/>
              </w:rPr>
              <w:t>2328510.15</w:t>
            </w:r>
          </w:p>
        </w:tc>
      </w:tr>
      <w:tr w:rsidR="004C2E3C" w:rsidRPr="004C2E3C" w:rsidTr="00151FC3">
        <w:trPr>
          <w:trHeight w:val="20"/>
        </w:trPr>
        <w:tc>
          <w:tcPr>
            <w:tcW w:w="2051" w:type="dxa"/>
            <w:shd w:val="clear" w:color="auto" w:fill="auto"/>
          </w:tcPr>
          <w:p w:rsidR="004C2E3C" w:rsidRPr="004C2E3C" w:rsidRDefault="004C2E3C" w:rsidP="004C2E3C">
            <w:pPr>
              <w:pStyle w:val="af1"/>
              <w:snapToGrid w:val="0"/>
              <w:contextualSpacing/>
              <w:jc w:val="center"/>
              <w:rPr>
                <w:sz w:val="16"/>
                <w:szCs w:val="16"/>
              </w:rPr>
            </w:pPr>
            <w:r w:rsidRPr="004C2E3C">
              <w:rPr>
                <w:sz w:val="16"/>
                <w:szCs w:val="16"/>
              </w:rPr>
              <w:t>3</w:t>
            </w:r>
          </w:p>
        </w:tc>
        <w:tc>
          <w:tcPr>
            <w:tcW w:w="3720" w:type="dxa"/>
            <w:shd w:val="clear" w:color="auto" w:fill="auto"/>
          </w:tcPr>
          <w:p w:rsidR="004C2E3C" w:rsidRPr="004C2E3C" w:rsidRDefault="004C2E3C" w:rsidP="004C2E3C">
            <w:pPr>
              <w:pStyle w:val="af1"/>
              <w:snapToGrid w:val="0"/>
              <w:contextualSpacing/>
              <w:jc w:val="center"/>
              <w:rPr>
                <w:sz w:val="16"/>
                <w:szCs w:val="16"/>
              </w:rPr>
            </w:pPr>
            <w:r w:rsidRPr="004C2E3C">
              <w:rPr>
                <w:sz w:val="16"/>
                <w:szCs w:val="16"/>
              </w:rPr>
              <w:t>596488.71</w:t>
            </w:r>
          </w:p>
        </w:tc>
        <w:tc>
          <w:tcPr>
            <w:tcW w:w="4435" w:type="dxa"/>
            <w:shd w:val="clear" w:color="auto" w:fill="auto"/>
          </w:tcPr>
          <w:p w:rsidR="004C2E3C" w:rsidRPr="004C2E3C" w:rsidRDefault="004C2E3C" w:rsidP="004C2E3C">
            <w:pPr>
              <w:pStyle w:val="af1"/>
              <w:snapToGrid w:val="0"/>
              <w:contextualSpacing/>
              <w:jc w:val="center"/>
              <w:rPr>
                <w:sz w:val="16"/>
                <w:szCs w:val="16"/>
              </w:rPr>
            </w:pPr>
            <w:r w:rsidRPr="004C2E3C">
              <w:rPr>
                <w:sz w:val="16"/>
                <w:szCs w:val="16"/>
              </w:rPr>
              <w:t>2328540.59</w:t>
            </w:r>
          </w:p>
        </w:tc>
      </w:tr>
      <w:tr w:rsidR="004C2E3C" w:rsidRPr="004C2E3C" w:rsidTr="00151FC3">
        <w:trPr>
          <w:trHeight w:val="20"/>
        </w:trPr>
        <w:tc>
          <w:tcPr>
            <w:tcW w:w="2051" w:type="dxa"/>
            <w:shd w:val="clear" w:color="auto" w:fill="auto"/>
          </w:tcPr>
          <w:p w:rsidR="004C2E3C" w:rsidRPr="004C2E3C" w:rsidRDefault="004C2E3C" w:rsidP="004C2E3C">
            <w:pPr>
              <w:pStyle w:val="af1"/>
              <w:snapToGrid w:val="0"/>
              <w:contextualSpacing/>
              <w:jc w:val="center"/>
              <w:rPr>
                <w:sz w:val="16"/>
                <w:szCs w:val="16"/>
              </w:rPr>
            </w:pPr>
            <w:r w:rsidRPr="004C2E3C">
              <w:rPr>
                <w:sz w:val="16"/>
                <w:szCs w:val="16"/>
              </w:rPr>
              <w:t>4</w:t>
            </w:r>
          </w:p>
        </w:tc>
        <w:tc>
          <w:tcPr>
            <w:tcW w:w="3720" w:type="dxa"/>
            <w:shd w:val="clear" w:color="auto" w:fill="auto"/>
          </w:tcPr>
          <w:p w:rsidR="004C2E3C" w:rsidRPr="004C2E3C" w:rsidRDefault="004C2E3C" w:rsidP="004C2E3C">
            <w:pPr>
              <w:pStyle w:val="af1"/>
              <w:snapToGrid w:val="0"/>
              <w:contextualSpacing/>
              <w:jc w:val="center"/>
              <w:rPr>
                <w:sz w:val="16"/>
                <w:szCs w:val="16"/>
              </w:rPr>
            </w:pPr>
            <w:r w:rsidRPr="004C2E3C">
              <w:rPr>
                <w:sz w:val="16"/>
                <w:szCs w:val="16"/>
              </w:rPr>
              <w:t>596468.74</w:t>
            </w:r>
          </w:p>
        </w:tc>
        <w:tc>
          <w:tcPr>
            <w:tcW w:w="4435" w:type="dxa"/>
            <w:shd w:val="clear" w:color="auto" w:fill="auto"/>
          </w:tcPr>
          <w:p w:rsidR="004C2E3C" w:rsidRPr="004C2E3C" w:rsidRDefault="00792B96" w:rsidP="00792B96">
            <w:pPr>
              <w:pStyle w:val="af1"/>
              <w:snapToGrid w:val="0"/>
              <w:contextualSpacing/>
              <w:jc w:val="center"/>
              <w:rPr>
                <w:sz w:val="16"/>
                <w:szCs w:val="16"/>
              </w:rPr>
            </w:pPr>
            <w:r w:rsidRPr="00792B96">
              <w:rPr>
                <w:sz w:val="16"/>
                <w:szCs w:val="16"/>
              </w:rPr>
              <w:t>2328540.95</w:t>
            </w:r>
          </w:p>
        </w:tc>
      </w:tr>
    </w:tbl>
    <w:p w:rsidR="000B7BCE" w:rsidRPr="00336F1F" w:rsidRDefault="000B7BCE" w:rsidP="000B7BCE">
      <w:pPr>
        <w:ind w:firstLine="709"/>
        <w:contextualSpacing/>
        <w:jc w:val="both"/>
        <w:rPr>
          <w:color w:val="000000"/>
          <w:sz w:val="24"/>
          <w:szCs w:val="24"/>
        </w:rPr>
      </w:pPr>
      <w:r w:rsidRPr="00336F1F">
        <w:rPr>
          <w:b/>
          <w:bCs/>
          <w:color w:val="000000"/>
          <w:sz w:val="24"/>
          <w:szCs w:val="24"/>
        </w:rPr>
        <w:t>Сведения о правах на земельный участок:</w:t>
      </w:r>
      <w:r w:rsidRPr="00336F1F">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6F1167" w:rsidRPr="00CE4F0E" w:rsidRDefault="006F1167" w:rsidP="006F1167">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r w:rsidR="00F16D7C">
        <w:rPr>
          <w:b/>
          <w:bCs/>
          <w:kern w:val="1"/>
          <w:sz w:val="24"/>
          <w:szCs w:val="24"/>
        </w:rPr>
        <w:t>:</w:t>
      </w:r>
    </w:p>
    <w:p w:rsidR="006F1167" w:rsidRPr="00CE4F0E" w:rsidRDefault="006F1167" w:rsidP="006F1167">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0B7BCE" w:rsidRPr="00916F4B" w:rsidRDefault="000B7BCE" w:rsidP="000B7BCE">
      <w:pPr>
        <w:ind w:firstLine="709"/>
        <w:contextualSpacing/>
        <w:jc w:val="both"/>
        <w:rPr>
          <w:color w:val="FF0000"/>
          <w:sz w:val="24"/>
          <w:szCs w:val="24"/>
        </w:rPr>
      </w:pPr>
      <w:r w:rsidRPr="00B153DE">
        <w:rPr>
          <w:sz w:val="24"/>
          <w:szCs w:val="24"/>
        </w:rPr>
        <w:t>В результате обследования установлено, что земельный участок свободен от застройки</w:t>
      </w:r>
      <w:r w:rsidR="00B153DE">
        <w:rPr>
          <w:sz w:val="24"/>
          <w:szCs w:val="24"/>
        </w:rPr>
        <w:t>.</w:t>
      </w:r>
      <w:r w:rsidR="00022949">
        <w:rPr>
          <w:sz w:val="24"/>
          <w:szCs w:val="24"/>
        </w:rPr>
        <w:t xml:space="preserve"> Доступ на участок имеется.</w:t>
      </w:r>
    </w:p>
    <w:p w:rsidR="000B7BCE" w:rsidRDefault="000B7BCE" w:rsidP="000B7BCE">
      <w:pPr>
        <w:pStyle w:val="31"/>
        <w:shd w:val="clear" w:color="auto" w:fill="auto"/>
        <w:spacing w:before="0" w:line="240" w:lineRule="auto"/>
        <w:ind w:left="20" w:firstLine="689"/>
        <w:rPr>
          <w:sz w:val="24"/>
          <w:szCs w:val="24"/>
        </w:rPr>
      </w:pPr>
      <w:r w:rsidRPr="00BB32D6">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B32D6">
        <w:rPr>
          <w:kern w:val="1"/>
          <w:sz w:val="24"/>
          <w:szCs w:val="24"/>
        </w:rPr>
        <w:t xml:space="preserve"> (</w:t>
      </w:r>
      <w:r w:rsidRPr="00BB32D6">
        <w:rPr>
          <w:b/>
          <w:bCs/>
          <w:kern w:val="1"/>
          <w:sz w:val="24"/>
          <w:szCs w:val="24"/>
        </w:rPr>
        <w:t>при наличии):</w:t>
      </w:r>
      <w:r w:rsidRPr="00BB32D6">
        <w:rPr>
          <w:sz w:val="24"/>
          <w:szCs w:val="24"/>
        </w:rPr>
        <w:t xml:space="preserve"> </w:t>
      </w:r>
    </w:p>
    <w:p w:rsidR="000D3916" w:rsidRPr="00BB32D6" w:rsidRDefault="000D3916" w:rsidP="000B7BCE">
      <w:pPr>
        <w:pStyle w:val="31"/>
        <w:shd w:val="clear" w:color="auto" w:fill="auto"/>
        <w:spacing w:before="0" w:line="240" w:lineRule="auto"/>
        <w:ind w:left="20" w:firstLine="689"/>
        <w:rPr>
          <w:sz w:val="24"/>
          <w:szCs w:val="24"/>
        </w:rPr>
      </w:pPr>
      <w:r w:rsidRPr="000D3916">
        <w:rPr>
          <w:sz w:val="24"/>
          <w:szCs w:val="24"/>
        </w:rPr>
        <w:t>В границах земельного участка объекты капитального строительства отсутствуют.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77"/>
        <w:gridCol w:w="3920"/>
        <w:gridCol w:w="3918"/>
      </w:tblGrid>
      <w:tr w:rsidR="000B7BCE" w:rsidRPr="00336F1F" w:rsidTr="003779B0">
        <w:trPr>
          <w:trHeight w:val="20"/>
        </w:trPr>
        <w:tc>
          <w:tcPr>
            <w:tcW w:w="1201" w:type="pct"/>
            <w:vMerge w:val="restart"/>
            <w:shd w:val="clear" w:color="auto" w:fill="auto"/>
            <w:vAlign w:val="center"/>
          </w:tcPr>
          <w:p w:rsidR="000B7BCE" w:rsidRPr="00336F1F" w:rsidRDefault="000B7BCE" w:rsidP="003779B0">
            <w:pPr>
              <w:pStyle w:val="af1"/>
              <w:snapToGrid w:val="0"/>
              <w:jc w:val="center"/>
              <w:rPr>
                <w:sz w:val="16"/>
                <w:szCs w:val="16"/>
              </w:rPr>
            </w:pPr>
            <w:r w:rsidRPr="00336F1F">
              <w:rPr>
                <w:sz w:val="16"/>
                <w:szCs w:val="16"/>
              </w:rPr>
              <w:t>Обозначение (номер) характерной точки</w:t>
            </w:r>
          </w:p>
        </w:tc>
        <w:tc>
          <w:tcPr>
            <w:tcW w:w="3799" w:type="pct"/>
            <w:gridSpan w:val="2"/>
            <w:shd w:val="clear" w:color="auto" w:fill="auto"/>
            <w:vAlign w:val="center"/>
          </w:tcPr>
          <w:p w:rsidR="000B7BCE" w:rsidRPr="00336F1F" w:rsidRDefault="000B7BCE" w:rsidP="003779B0">
            <w:pPr>
              <w:pStyle w:val="af1"/>
              <w:snapToGrid w:val="0"/>
              <w:jc w:val="center"/>
              <w:rPr>
                <w:sz w:val="16"/>
                <w:szCs w:val="16"/>
              </w:rPr>
            </w:pPr>
            <w:r w:rsidRPr="00336F1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0B7BCE" w:rsidRPr="00336F1F" w:rsidTr="002562F9">
        <w:trPr>
          <w:trHeight w:val="20"/>
        </w:trPr>
        <w:tc>
          <w:tcPr>
            <w:tcW w:w="1201" w:type="pct"/>
            <w:vMerge/>
            <w:shd w:val="clear" w:color="auto" w:fill="auto"/>
            <w:vAlign w:val="center"/>
          </w:tcPr>
          <w:p w:rsidR="000B7BCE" w:rsidRPr="00336F1F" w:rsidRDefault="000B7BCE" w:rsidP="003779B0">
            <w:pPr>
              <w:snapToGrid w:val="0"/>
              <w:rPr>
                <w:rFonts w:eastAsia="Lucida Sans Unicode"/>
                <w:kern w:val="1"/>
                <w:sz w:val="16"/>
                <w:szCs w:val="16"/>
              </w:rPr>
            </w:pPr>
          </w:p>
        </w:tc>
        <w:tc>
          <w:tcPr>
            <w:tcW w:w="1900" w:type="pct"/>
            <w:shd w:val="clear" w:color="auto" w:fill="auto"/>
            <w:vAlign w:val="center"/>
          </w:tcPr>
          <w:p w:rsidR="000B7BCE" w:rsidRPr="00336F1F" w:rsidRDefault="000B7BCE" w:rsidP="003779B0">
            <w:pPr>
              <w:pStyle w:val="af1"/>
              <w:snapToGrid w:val="0"/>
              <w:jc w:val="center"/>
              <w:rPr>
                <w:sz w:val="16"/>
                <w:szCs w:val="16"/>
                <w:lang w:val="en-US"/>
              </w:rPr>
            </w:pPr>
            <w:r w:rsidRPr="00336F1F">
              <w:rPr>
                <w:sz w:val="16"/>
                <w:szCs w:val="16"/>
                <w:lang w:val="en-US"/>
              </w:rPr>
              <w:t>X</w:t>
            </w:r>
          </w:p>
        </w:tc>
        <w:tc>
          <w:tcPr>
            <w:tcW w:w="1899" w:type="pct"/>
            <w:shd w:val="clear" w:color="auto" w:fill="auto"/>
            <w:vAlign w:val="center"/>
          </w:tcPr>
          <w:p w:rsidR="000B7BCE" w:rsidRPr="00336F1F" w:rsidRDefault="000B7BCE" w:rsidP="003779B0">
            <w:pPr>
              <w:pStyle w:val="af1"/>
              <w:snapToGrid w:val="0"/>
              <w:jc w:val="center"/>
              <w:rPr>
                <w:sz w:val="16"/>
                <w:szCs w:val="16"/>
              </w:rPr>
            </w:pPr>
            <w:r w:rsidRPr="00336F1F">
              <w:rPr>
                <w:sz w:val="16"/>
                <w:szCs w:val="16"/>
                <w:lang w:val="en-US"/>
              </w:rPr>
              <w:t>Y</w:t>
            </w:r>
          </w:p>
        </w:tc>
      </w:tr>
      <w:tr w:rsidR="002562F9" w:rsidRPr="00336F1F" w:rsidTr="002562F9">
        <w:trPr>
          <w:trHeight w:val="20"/>
        </w:trPr>
        <w:tc>
          <w:tcPr>
            <w:tcW w:w="1201" w:type="pct"/>
            <w:shd w:val="clear" w:color="auto" w:fill="auto"/>
            <w:vAlign w:val="center"/>
          </w:tcPr>
          <w:p w:rsidR="002562F9" w:rsidRPr="002562F9" w:rsidRDefault="000D3916" w:rsidP="002562F9">
            <w:pPr>
              <w:jc w:val="center"/>
              <w:rPr>
                <w:sz w:val="16"/>
                <w:szCs w:val="16"/>
              </w:rPr>
            </w:pPr>
            <w:r>
              <w:rPr>
                <w:sz w:val="16"/>
                <w:szCs w:val="16"/>
              </w:rPr>
              <w:t>-</w:t>
            </w:r>
          </w:p>
        </w:tc>
        <w:tc>
          <w:tcPr>
            <w:tcW w:w="1900" w:type="pct"/>
            <w:shd w:val="clear" w:color="auto" w:fill="auto"/>
          </w:tcPr>
          <w:p w:rsidR="002562F9" w:rsidRPr="002562F9" w:rsidRDefault="000D3916" w:rsidP="002562F9">
            <w:pPr>
              <w:pStyle w:val="52"/>
              <w:shd w:val="clear" w:color="auto" w:fill="auto"/>
              <w:spacing w:before="0" w:after="0" w:line="230" w:lineRule="exact"/>
              <w:jc w:val="center"/>
              <w:rPr>
                <w:sz w:val="16"/>
                <w:szCs w:val="16"/>
              </w:rPr>
            </w:pPr>
            <w:r>
              <w:rPr>
                <w:rStyle w:val="afc"/>
                <w:bCs/>
                <w:sz w:val="16"/>
                <w:szCs w:val="16"/>
              </w:rPr>
              <w:t>-</w:t>
            </w:r>
          </w:p>
        </w:tc>
        <w:tc>
          <w:tcPr>
            <w:tcW w:w="1899" w:type="pct"/>
            <w:shd w:val="clear" w:color="auto" w:fill="auto"/>
          </w:tcPr>
          <w:p w:rsidR="002562F9" w:rsidRPr="002562F9" w:rsidRDefault="000D3916" w:rsidP="002562F9">
            <w:pPr>
              <w:pStyle w:val="52"/>
              <w:shd w:val="clear" w:color="auto" w:fill="auto"/>
              <w:spacing w:before="0" w:after="0" w:line="230" w:lineRule="exact"/>
              <w:jc w:val="center"/>
              <w:rPr>
                <w:sz w:val="16"/>
                <w:szCs w:val="16"/>
              </w:rPr>
            </w:pPr>
            <w:r>
              <w:rPr>
                <w:rStyle w:val="afc"/>
                <w:bCs/>
                <w:sz w:val="16"/>
                <w:szCs w:val="16"/>
              </w:rPr>
              <w:t>-</w:t>
            </w:r>
          </w:p>
        </w:tc>
      </w:tr>
    </w:tbl>
    <w:p w:rsidR="000B7BCE" w:rsidRDefault="000B7BCE" w:rsidP="000B7BCE">
      <w:pPr>
        <w:tabs>
          <w:tab w:val="left" w:pos="8554"/>
          <w:tab w:val="right" w:pos="9682"/>
        </w:tabs>
        <w:ind w:left="20" w:firstLine="689"/>
        <w:jc w:val="both"/>
        <w:rPr>
          <w:b/>
          <w:bCs/>
          <w:sz w:val="24"/>
          <w:szCs w:val="24"/>
        </w:rPr>
      </w:pPr>
      <w:r w:rsidRPr="00A36262">
        <w:rPr>
          <w:b/>
          <w:bCs/>
          <w:sz w:val="24"/>
          <w:szCs w:val="24"/>
        </w:rPr>
        <w:t xml:space="preserve">Реквизиты проекта планировки территории и (или) проекта межевания территории </w:t>
      </w:r>
      <w:r>
        <w:rPr>
          <w:b/>
          <w:bCs/>
          <w:sz w:val="24"/>
          <w:szCs w:val="24"/>
        </w:rPr>
        <w:br/>
      </w:r>
      <w:r w:rsidRPr="00A36262">
        <w:rPr>
          <w:b/>
          <w:bCs/>
          <w:sz w:val="24"/>
          <w:szCs w:val="24"/>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0D3F7B" w:rsidRDefault="000D3F7B" w:rsidP="006F1167">
      <w:pPr>
        <w:ind w:left="20" w:right="20" w:firstLine="689"/>
        <w:jc w:val="both"/>
        <w:rPr>
          <w:sz w:val="24"/>
          <w:szCs w:val="24"/>
        </w:rPr>
      </w:pPr>
      <w:r w:rsidRPr="000D3F7B">
        <w:rPr>
          <w:sz w:val="24"/>
          <w:szCs w:val="24"/>
        </w:rPr>
        <w:t>Документация по планировке территории не утверждена.</w:t>
      </w:r>
    </w:p>
    <w:p w:rsidR="000C62D3" w:rsidRPr="00CF349B" w:rsidRDefault="000C62D3" w:rsidP="000C62D3">
      <w:pPr>
        <w:ind w:firstLine="709"/>
        <w:contextualSpacing/>
        <w:jc w:val="both"/>
        <w:rPr>
          <w:b/>
          <w:bCs/>
          <w:sz w:val="24"/>
          <w:szCs w:val="24"/>
        </w:rPr>
      </w:pPr>
      <w:r w:rsidRPr="00CF349B">
        <w:rPr>
          <w:b/>
          <w:bCs/>
          <w:sz w:val="24"/>
          <w:szCs w:val="24"/>
        </w:rPr>
        <w:t xml:space="preserve">Информация о расположении земельного участка в границах территории, </w:t>
      </w:r>
      <w:r w:rsidR="005C1ECE">
        <w:rPr>
          <w:b/>
          <w:bCs/>
          <w:sz w:val="24"/>
          <w:szCs w:val="24"/>
        </w:rPr>
        <w:br/>
      </w:r>
      <w:r w:rsidRPr="00CF349B">
        <w:rPr>
          <w:b/>
          <w:bCs/>
          <w:sz w:val="24"/>
          <w:szCs w:val="24"/>
        </w:rPr>
        <w:t>в отношении которой принято решение о комплексном развитии территории и (или) заключен договор о комплексном развитии территории:</w:t>
      </w:r>
    </w:p>
    <w:p w:rsidR="000C62D3" w:rsidRPr="0005210D" w:rsidRDefault="000C62D3" w:rsidP="000C62D3">
      <w:pPr>
        <w:tabs>
          <w:tab w:val="left" w:leader="underscore" w:pos="9655"/>
        </w:tabs>
        <w:spacing w:line="240" w:lineRule="exact"/>
        <w:ind w:left="60"/>
        <w:rPr>
          <w:b/>
        </w:rPr>
      </w:pPr>
      <w:r w:rsidRPr="0005210D">
        <w:rPr>
          <w:rStyle w:val="24"/>
          <w:b w:val="0"/>
        </w:rPr>
        <w:t>Информация отсутствует.</w:t>
      </w:r>
      <w:r w:rsidRPr="0005210D">
        <w:rPr>
          <w:b/>
        </w:rPr>
        <w:tab/>
      </w:r>
    </w:p>
    <w:p w:rsidR="000C62D3" w:rsidRDefault="000C62D3" w:rsidP="000C62D3">
      <w:pPr>
        <w:pStyle w:val="33"/>
        <w:shd w:val="clear" w:color="auto" w:fill="auto"/>
        <w:spacing w:after="0" w:line="197" w:lineRule="exact"/>
        <w:ind w:left="60" w:hanging="60"/>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0E60CF" w:rsidRDefault="000B7BCE" w:rsidP="006F1167">
      <w:pPr>
        <w:ind w:left="20" w:right="20" w:firstLine="689"/>
        <w:jc w:val="both"/>
        <w:rPr>
          <w:b/>
          <w:bCs/>
          <w:sz w:val="24"/>
          <w:szCs w:val="24"/>
        </w:rPr>
      </w:pPr>
      <w:r w:rsidRPr="00BB32D6">
        <w:rPr>
          <w:b/>
          <w:bCs/>
          <w:sz w:val="24"/>
          <w:szCs w:val="24"/>
        </w:rPr>
        <w:t xml:space="preserve">Информация о градостроительном регламенте либо требованиях к назначению, </w:t>
      </w:r>
      <w:r w:rsidRPr="00A36262">
        <w:rPr>
          <w:b/>
          <w:bCs/>
          <w:sz w:val="24"/>
          <w:szCs w:val="24"/>
        </w:rPr>
        <w:t xml:space="preserve">параметрам и размещению объекта капитального строительства на земельном участке, </w:t>
      </w:r>
      <w:r>
        <w:rPr>
          <w:b/>
          <w:bCs/>
          <w:sz w:val="24"/>
          <w:szCs w:val="24"/>
        </w:rPr>
        <w:br/>
      </w:r>
      <w:r w:rsidRPr="00A36262">
        <w:rPr>
          <w:b/>
          <w:bCs/>
          <w:sz w:val="24"/>
          <w:szCs w:val="24"/>
        </w:rPr>
        <w:t xml:space="preserve">на который действие градостроительного регламента не распространяется или для которого градостроительный регламент не устанавливается: </w:t>
      </w:r>
    </w:p>
    <w:p w:rsidR="002E562D" w:rsidRDefault="002E562D" w:rsidP="000B7BCE">
      <w:pPr>
        <w:pStyle w:val="31"/>
        <w:shd w:val="clear" w:color="auto" w:fill="auto"/>
        <w:tabs>
          <w:tab w:val="left" w:pos="3380"/>
        </w:tabs>
        <w:spacing w:before="0" w:line="240" w:lineRule="auto"/>
        <w:ind w:left="20" w:firstLine="700"/>
        <w:rPr>
          <w:bCs/>
          <w:spacing w:val="0"/>
          <w:sz w:val="24"/>
          <w:szCs w:val="24"/>
        </w:rPr>
      </w:pPr>
      <w:r w:rsidRPr="002E562D">
        <w:rPr>
          <w:bCs/>
          <w:spacing w:val="0"/>
          <w:sz w:val="24"/>
          <w:szCs w:val="24"/>
        </w:rPr>
        <w:t xml:space="preserve">Земельный участок расположен в территориальной зоне - В. 1.2 (зона индивидуальной </w:t>
      </w:r>
      <w:r>
        <w:rPr>
          <w:bCs/>
          <w:spacing w:val="0"/>
          <w:sz w:val="24"/>
          <w:szCs w:val="24"/>
        </w:rPr>
        <w:br/>
      </w:r>
      <w:r w:rsidRPr="002E562D">
        <w:rPr>
          <w:bCs/>
          <w:spacing w:val="0"/>
          <w:sz w:val="24"/>
          <w:szCs w:val="24"/>
        </w:rPr>
        <w:t>и блокированной жилой застройки в зонах стабилизации), установлен градостроительный регламент.</w:t>
      </w:r>
    </w:p>
    <w:p w:rsidR="000B7BCE" w:rsidRDefault="000B7BCE" w:rsidP="000B7BCE">
      <w:pPr>
        <w:pStyle w:val="31"/>
        <w:shd w:val="clear" w:color="auto" w:fill="auto"/>
        <w:tabs>
          <w:tab w:val="left" w:pos="3380"/>
        </w:tabs>
        <w:spacing w:before="0" w:line="240" w:lineRule="auto"/>
        <w:ind w:left="20" w:firstLine="700"/>
        <w:rPr>
          <w:b/>
          <w:bCs/>
          <w:sz w:val="24"/>
          <w:szCs w:val="24"/>
        </w:rPr>
      </w:pPr>
      <w:r w:rsidRPr="003275CC">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 </w:t>
      </w:r>
    </w:p>
    <w:p w:rsidR="000B7BCE" w:rsidRDefault="000B7BCE" w:rsidP="000B7BCE">
      <w:pPr>
        <w:ind w:firstLine="709"/>
        <w:contextualSpacing/>
        <w:jc w:val="both"/>
        <w:rPr>
          <w:bCs/>
          <w:spacing w:val="3"/>
          <w:sz w:val="24"/>
          <w:szCs w:val="24"/>
        </w:rPr>
      </w:pPr>
      <w:r w:rsidRPr="008B1B06">
        <w:rPr>
          <w:bCs/>
          <w:spacing w:val="3"/>
          <w:sz w:val="24"/>
          <w:szCs w:val="24"/>
        </w:rPr>
        <w:t xml:space="preserve">Решение Челябинской городской Думы от 29.08.2023 № 41/23 «Об утверждении Правил землепользования и </w:t>
      </w:r>
      <w:proofErr w:type="gramStart"/>
      <w:r w:rsidRPr="008B1B06">
        <w:rPr>
          <w:bCs/>
          <w:spacing w:val="3"/>
          <w:sz w:val="24"/>
          <w:szCs w:val="24"/>
        </w:rPr>
        <w:t>застройки города</w:t>
      </w:r>
      <w:proofErr w:type="gramEnd"/>
      <w:r w:rsidRPr="008B1B06">
        <w:rPr>
          <w:bCs/>
          <w:spacing w:val="3"/>
          <w:sz w:val="24"/>
          <w:szCs w:val="24"/>
        </w:rPr>
        <w:t xml:space="preserve"> Челябинска».</w:t>
      </w:r>
    </w:p>
    <w:p w:rsidR="000B7BCE" w:rsidRPr="00CE4F0E" w:rsidRDefault="000B7BCE" w:rsidP="000B7BCE">
      <w:pPr>
        <w:ind w:firstLine="709"/>
        <w:contextualSpacing/>
        <w:jc w:val="both"/>
        <w:rPr>
          <w:b/>
          <w:bCs/>
          <w:sz w:val="24"/>
          <w:szCs w:val="24"/>
        </w:rPr>
      </w:pPr>
      <w:r w:rsidRPr="00CE4F0E">
        <w:rPr>
          <w:b/>
          <w:bCs/>
          <w:sz w:val="24"/>
          <w:szCs w:val="24"/>
        </w:rPr>
        <w:lastRenderedPageBreak/>
        <w:t>Информация о видах разрешенного использования земельного участка:</w:t>
      </w:r>
    </w:p>
    <w:p w:rsidR="000B7BCE" w:rsidRPr="008B1B06" w:rsidRDefault="000B7BCE" w:rsidP="000B7BCE">
      <w:pPr>
        <w:autoSpaceDE w:val="0"/>
        <w:autoSpaceDN w:val="0"/>
        <w:adjustRightInd w:val="0"/>
        <w:ind w:firstLine="709"/>
        <w:jc w:val="both"/>
        <w:rPr>
          <w:spacing w:val="3"/>
          <w:sz w:val="24"/>
          <w:szCs w:val="24"/>
        </w:rPr>
      </w:pPr>
      <w:r w:rsidRPr="008B1B06">
        <w:rPr>
          <w:spacing w:val="3"/>
          <w:sz w:val="24"/>
          <w:szCs w:val="24"/>
        </w:rPr>
        <w:t>Основные виды разрешенного использования:</w:t>
      </w:r>
    </w:p>
    <w:p w:rsidR="000B7BCE" w:rsidRPr="008B1B06" w:rsidRDefault="000B7BCE" w:rsidP="000B7BCE">
      <w:pPr>
        <w:autoSpaceDE w:val="0"/>
        <w:autoSpaceDN w:val="0"/>
        <w:adjustRightInd w:val="0"/>
        <w:ind w:firstLine="709"/>
        <w:jc w:val="both"/>
        <w:rPr>
          <w:spacing w:val="3"/>
          <w:sz w:val="24"/>
          <w:szCs w:val="24"/>
        </w:rPr>
      </w:pPr>
      <w:r w:rsidRPr="008B1B06">
        <w:rPr>
          <w:spacing w:val="3"/>
          <w:sz w:val="24"/>
          <w:szCs w:val="24"/>
        </w:rPr>
        <w:t>(2.1) для индивидуального жилищного строительства.</w:t>
      </w:r>
    </w:p>
    <w:p w:rsidR="000B7BCE" w:rsidRPr="008B1B06" w:rsidRDefault="000B7BCE" w:rsidP="000B7BCE">
      <w:pPr>
        <w:autoSpaceDE w:val="0"/>
        <w:autoSpaceDN w:val="0"/>
        <w:adjustRightInd w:val="0"/>
        <w:ind w:firstLine="709"/>
        <w:jc w:val="both"/>
        <w:rPr>
          <w:spacing w:val="3"/>
          <w:sz w:val="24"/>
          <w:szCs w:val="24"/>
        </w:rPr>
      </w:pPr>
      <w:r w:rsidRPr="008B1B06">
        <w:rPr>
          <w:spacing w:val="3"/>
          <w:sz w:val="24"/>
          <w:szCs w:val="24"/>
        </w:rPr>
        <w:t>Условно разрешенные виды использования:</w:t>
      </w:r>
      <w:r>
        <w:rPr>
          <w:spacing w:val="3"/>
          <w:sz w:val="24"/>
          <w:szCs w:val="24"/>
        </w:rPr>
        <w:t xml:space="preserve"> -</w:t>
      </w:r>
    </w:p>
    <w:p w:rsidR="000B7BCE" w:rsidRDefault="000B7BCE" w:rsidP="000B7BCE">
      <w:pPr>
        <w:autoSpaceDE w:val="0"/>
        <w:autoSpaceDN w:val="0"/>
        <w:adjustRightInd w:val="0"/>
        <w:ind w:firstLine="709"/>
        <w:jc w:val="both"/>
        <w:rPr>
          <w:spacing w:val="3"/>
          <w:sz w:val="24"/>
          <w:szCs w:val="24"/>
        </w:rPr>
      </w:pPr>
      <w:r w:rsidRPr="008B1B06">
        <w:rPr>
          <w:spacing w:val="3"/>
          <w:sz w:val="24"/>
          <w:szCs w:val="24"/>
        </w:rPr>
        <w:t>Вспомогательные виды разрешенного использования:</w:t>
      </w:r>
      <w:r>
        <w:rPr>
          <w:spacing w:val="3"/>
          <w:sz w:val="24"/>
          <w:szCs w:val="24"/>
        </w:rPr>
        <w:t xml:space="preserve"> -</w:t>
      </w:r>
    </w:p>
    <w:p w:rsidR="000B7BCE" w:rsidRPr="003275CC" w:rsidRDefault="000B7BCE" w:rsidP="000B7BCE">
      <w:pPr>
        <w:autoSpaceDE w:val="0"/>
        <w:autoSpaceDN w:val="0"/>
        <w:adjustRightInd w:val="0"/>
        <w:ind w:firstLine="709"/>
        <w:jc w:val="both"/>
        <w:rPr>
          <w:rFonts w:eastAsia="Calibri"/>
          <w:sz w:val="24"/>
          <w:szCs w:val="24"/>
        </w:rPr>
      </w:pPr>
      <w:r w:rsidRPr="003275CC">
        <w:rPr>
          <w:b/>
          <w:color w:val="000000"/>
          <w:kern w:val="1"/>
          <w:sz w:val="24"/>
          <w:szCs w:val="24"/>
        </w:rPr>
        <w:t>Предельные (минимальные и (или) максимальные) размеры земельного участка и</w:t>
      </w:r>
      <w:r>
        <w:rPr>
          <w:b/>
          <w:color w:val="000000"/>
          <w:kern w:val="1"/>
          <w:sz w:val="24"/>
          <w:szCs w:val="24"/>
        </w:rPr>
        <w:t> </w:t>
      </w:r>
      <w:r w:rsidRPr="003275CC">
        <w:rPr>
          <w:b/>
          <w:color w:val="000000"/>
          <w:kern w:val="1"/>
          <w:sz w:val="24"/>
          <w:szCs w:val="24"/>
        </w:rPr>
        <w:t>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35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38"/>
        <w:gridCol w:w="767"/>
        <w:gridCol w:w="849"/>
        <w:gridCol w:w="1751"/>
        <w:gridCol w:w="1237"/>
        <w:gridCol w:w="1589"/>
        <w:gridCol w:w="1658"/>
        <w:gridCol w:w="1763"/>
      </w:tblGrid>
      <w:tr w:rsidR="00E405A4" w:rsidRPr="00E91428" w:rsidTr="00E405A4">
        <w:trPr>
          <w:trHeight w:val="16"/>
        </w:trPr>
        <w:tc>
          <w:tcPr>
            <w:tcW w:w="0" w:type="auto"/>
            <w:gridSpan w:val="3"/>
            <w:shd w:val="clear" w:color="auto" w:fill="auto"/>
            <w:vAlign w:val="center"/>
          </w:tcPr>
          <w:p w:rsidR="000B7BCE" w:rsidRPr="00E91428" w:rsidRDefault="000B7BCE" w:rsidP="00E405A4">
            <w:pPr>
              <w:pStyle w:val="af1"/>
              <w:snapToGrid w:val="0"/>
              <w:contextualSpacing/>
              <w:jc w:val="center"/>
              <w:rPr>
                <w:sz w:val="16"/>
                <w:szCs w:val="16"/>
              </w:rPr>
            </w:pPr>
            <w:r w:rsidRPr="00E91428">
              <w:rPr>
                <w:sz w:val="16"/>
                <w:szCs w:val="16"/>
              </w:rPr>
              <w:t>Предельные (минимальные и (или) максимальные) размеры земельных участков, в том числе их площадь</w:t>
            </w:r>
          </w:p>
        </w:tc>
        <w:tc>
          <w:tcPr>
            <w:tcW w:w="0" w:type="auto"/>
            <w:shd w:val="clear" w:color="auto" w:fill="auto"/>
            <w:vAlign w:val="center"/>
          </w:tcPr>
          <w:p w:rsidR="000B7BCE" w:rsidRPr="00E91428" w:rsidRDefault="000B7BCE" w:rsidP="00E405A4">
            <w:pPr>
              <w:pStyle w:val="af1"/>
              <w:snapToGrid w:val="0"/>
              <w:contextualSpacing/>
              <w:jc w:val="center"/>
              <w:rPr>
                <w:sz w:val="16"/>
                <w:szCs w:val="16"/>
              </w:rPr>
            </w:pPr>
            <w:r w:rsidRPr="00E91428">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0B7BCE" w:rsidRPr="00E91428" w:rsidRDefault="000B7BCE" w:rsidP="00E405A4">
            <w:pPr>
              <w:pStyle w:val="af1"/>
              <w:snapToGrid w:val="0"/>
              <w:contextualSpacing/>
              <w:jc w:val="center"/>
              <w:rPr>
                <w:sz w:val="16"/>
                <w:szCs w:val="16"/>
              </w:rPr>
            </w:pPr>
            <w:r w:rsidRPr="00E91428">
              <w:rPr>
                <w:sz w:val="16"/>
                <w:szCs w:val="16"/>
              </w:rPr>
              <w:t>Предельное количество этажей и (или) предельная высота зданий, строений, сооружений</w:t>
            </w:r>
          </w:p>
        </w:tc>
        <w:tc>
          <w:tcPr>
            <w:tcW w:w="0" w:type="auto"/>
            <w:shd w:val="clear" w:color="auto" w:fill="auto"/>
            <w:vAlign w:val="center"/>
          </w:tcPr>
          <w:p w:rsidR="000B7BCE" w:rsidRPr="00E91428" w:rsidRDefault="000B7BCE" w:rsidP="00E405A4">
            <w:pPr>
              <w:pStyle w:val="af1"/>
              <w:snapToGrid w:val="0"/>
              <w:contextualSpacing/>
              <w:jc w:val="center"/>
              <w:rPr>
                <w:sz w:val="16"/>
                <w:szCs w:val="16"/>
              </w:rPr>
            </w:pPr>
            <w:r w:rsidRPr="00E91428">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0B7BCE" w:rsidRPr="00E91428" w:rsidRDefault="000B7BCE" w:rsidP="00E405A4">
            <w:pPr>
              <w:pStyle w:val="af1"/>
              <w:snapToGrid w:val="0"/>
              <w:ind w:left="15" w:right="45"/>
              <w:contextualSpacing/>
              <w:jc w:val="center"/>
              <w:rPr>
                <w:sz w:val="16"/>
                <w:szCs w:val="16"/>
              </w:rPr>
            </w:pPr>
            <w:r w:rsidRPr="00E91428">
              <w:rPr>
                <w:sz w:val="16"/>
                <w:szCs w:val="16"/>
              </w:rPr>
              <w:t xml:space="preserve">Требования к </w:t>
            </w:r>
            <w:proofErr w:type="gramStart"/>
            <w:r w:rsidRPr="00E91428">
              <w:rPr>
                <w:sz w:val="16"/>
                <w:szCs w:val="16"/>
              </w:rPr>
              <w:t>архитектурным решениям</w:t>
            </w:r>
            <w:proofErr w:type="gramEnd"/>
            <w:r w:rsidRPr="00E91428">
              <w:rPr>
                <w:sz w:val="16"/>
                <w:szCs w:val="16"/>
              </w:rPr>
              <w:t xml:space="preserve"> объектов капитального строительства, расположенн</w:t>
            </w:r>
            <w:r w:rsidR="00FA40AF">
              <w:rPr>
                <w:sz w:val="16"/>
                <w:szCs w:val="16"/>
              </w:rPr>
              <w:t>ым в границах территории истори</w:t>
            </w:r>
            <w:r w:rsidRPr="00E91428">
              <w:rPr>
                <w:sz w:val="16"/>
                <w:szCs w:val="16"/>
              </w:rPr>
              <w:t>ческого поселения федерального или регионального значения</w:t>
            </w:r>
          </w:p>
        </w:tc>
        <w:tc>
          <w:tcPr>
            <w:tcW w:w="0" w:type="auto"/>
            <w:shd w:val="clear" w:color="auto" w:fill="auto"/>
            <w:vAlign w:val="center"/>
          </w:tcPr>
          <w:p w:rsidR="000B7BCE" w:rsidRPr="00E91428" w:rsidRDefault="000B7BCE" w:rsidP="00E405A4">
            <w:pPr>
              <w:pStyle w:val="af1"/>
              <w:snapToGrid w:val="0"/>
              <w:contextualSpacing/>
              <w:jc w:val="center"/>
              <w:rPr>
                <w:sz w:val="16"/>
                <w:szCs w:val="16"/>
              </w:rPr>
            </w:pPr>
            <w:r w:rsidRPr="00E91428">
              <w:rPr>
                <w:sz w:val="16"/>
                <w:szCs w:val="16"/>
              </w:rPr>
              <w:t>Иные показатели</w:t>
            </w:r>
          </w:p>
        </w:tc>
      </w:tr>
      <w:tr w:rsidR="00E405A4" w:rsidRPr="00E91428" w:rsidTr="00E405A4">
        <w:trPr>
          <w:trHeight w:val="16"/>
        </w:trPr>
        <w:tc>
          <w:tcPr>
            <w:tcW w:w="0" w:type="auto"/>
            <w:shd w:val="clear" w:color="auto" w:fill="auto"/>
            <w:vAlign w:val="center"/>
          </w:tcPr>
          <w:p w:rsidR="000B7BCE" w:rsidRPr="00E91428" w:rsidRDefault="000B7BCE" w:rsidP="00E405A4">
            <w:pPr>
              <w:pStyle w:val="af1"/>
              <w:snapToGrid w:val="0"/>
              <w:contextualSpacing/>
              <w:jc w:val="center"/>
              <w:rPr>
                <w:sz w:val="16"/>
                <w:szCs w:val="16"/>
              </w:rPr>
            </w:pPr>
            <w:r w:rsidRPr="00E91428">
              <w:rPr>
                <w:sz w:val="16"/>
                <w:szCs w:val="16"/>
              </w:rPr>
              <w:t>1</w:t>
            </w:r>
          </w:p>
        </w:tc>
        <w:tc>
          <w:tcPr>
            <w:tcW w:w="0" w:type="auto"/>
            <w:shd w:val="clear" w:color="auto" w:fill="auto"/>
            <w:vAlign w:val="center"/>
          </w:tcPr>
          <w:p w:rsidR="000B7BCE" w:rsidRPr="00E91428" w:rsidRDefault="000B7BCE" w:rsidP="00E405A4">
            <w:pPr>
              <w:pStyle w:val="af1"/>
              <w:snapToGrid w:val="0"/>
              <w:contextualSpacing/>
              <w:jc w:val="center"/>
              <w:rPr>
                <w:sz w:val="16"/>
                <w:szCs w:val="16"/>
              </w:rPr>
            </w:pPr>
            <w:r w:rsidRPr="00E91428">
              <w:rPr>
                <w:sz w:val="16"/>
                <w:szCs w:val="16"/>
              </w:rPr>
              <w:t>2</w:t>
            </w:r>
          </w:p>
        </w:tc>
        <w:tc>
          <w:tcPr>
            <w:tcW w:w="0" w:type="auto"/>
            <w:shd w:val="clear" w:color="auto" w:fill="auto"/>
            <w:vAlign w:val="center"/>
          </w:tcPr>
          <w:p w:rsidR="000B7BCE" w:rsidRPr="00E91428" w:rsidRDefault="000B7BCE" w:rsidP="00E405A4">
            <w:pPr>
              <w:pStyle w:val="af1"/>
              <w:snapToGrid w:val="0"/>
              <w:contextualSpacing/>
              <w:jc w:val="center"/>
              <w:rPr>
                <w:sz w:val="16"/>
                <w:szCs w:val="16"/>
              </w:rPr>
            </w:pPr>
            <w:r w:rsidRPr="00E91428">
              <w:rPr>
                <w:sz w:val="16"/>
                <w:szCs w:val="16"/>
              </w:rPr>
              <w:t>3</w:t>
            </w:r>
          </w:p>
        </w:tc>
        <w:tc>
          <w:tcPr>
            <w:tcW w:w="0" w:type="auto"/>
            <w:vMerge w:val="restart"/>
            <w:shd w:val="clear" w:color="auto" w:fill="auto"/>
            <w:vAlign w:val="center"/>
          </w:tcPr>
          <w:p w:rsidR="000B7BCE" w:rsidRPr="00E91428" w:rsidRDefault="000B7BCE" w:rsidP="00E405A4">
            <w:pPr>
              <w:pStyle w:val="af1"/>
              <w:snapToGrid w:val="0"/>
              <w:contextualSpacing/>
              <w:jc w:val="center"/>
              <w:rPr>
                <w:sz w:val="16"/>
                <w:szCs w:val="16"/>
              </w:rPr>
            </w:pPr>
            <w:r w:rsidRPr="00E91428">
              <w:rPr>
                <w:sz w:val="16"/>
                <w:szCs w:val="16"/>
              </w:rPr>
              <w:t>4</w:t>
            </w:r>
          </w:p>
        </w:tc>
        <w:tc>
          <w:tcPr>
            <w:tcW w:w="0" w:type="auto"/>
            <w:vMerge w:val="restart"/>
            <w:shd w:val="clear" w:color="auto" w:fill="auto"/>
            <w:vAlign w:val="center"/>
          </w:tcPr>
          <w:p w:rsidR="000B7BCE" w:rsidRPr="00E91428" w:rsidRDefault="000B7BCE" w:rsidP="00E405A4">
            <w:pPr>
              <w:pStyle w:val="af1"/>
              <w:snapToGrid w:val="0"/>
              <w:contextualSpacing/>
              <w:jc w:val="center"/>
              <w:rPr>
                <w:sz w:val="16"/>
                <w:szCs w:val="16"/>
              </w:rPr>
            </w:pPr>
            <w:r w:rsidRPr="00E91428">
              <w:rPr>
                <w:sz w:val="16"/>
                <w:szCs w:val="16"/>
              </w:rPr>
              <w:t>5</w:t>
            </w:r>
          </w:p>
        </w:tc>
        <w:tc>
          <w:tcPr>
            <w:tcW w:w="0" w:type="auto"/>
            <w:vMerge w:val="restart"/>
            <w:shd w:val="clear" w:color="auto" w:fill="auto"/>
            <w:vAlign w:val="center"/>
          </w:tcPr>
          <w:p w:rsidR="000B7BCE" w:rsidRPr="00E91428" w:rsidRDefault="000B7BCE" w:rsidP="00E405A4">
            <w:pPr>
              <w:pStyle w:val="af1"/>
              <w:snapToGrid w:val="0"/>
              <w:contextualSpacing/>
              <w:jc w:val="center"/>
              <w:rPr>
                <w:sz w:val="16"/>
                <w:szCs w:val="16"/>
              </w:rPr>
            </w:pPr>
            <w:r w:rsidRPr="00E91428">
              <w:rPr>
                <w:sz w:val="16"/>
                <w:szCs w:val="16"/>
              </w:rPr>
              <w:t>6</w:t>
            </w:r>
          </w:p>
        </w:tc>
        <w:tc>
          <w:tcPr>
            <w:tcW w:w="0" w:type="auto"/>
            <w:vMerge w:val="restart"/>
            <w:shd w:val="clear" w:color="auto" w:fill="auto"/>
            <w:vAlign w:val="center"/>
          </w:tcPr>
          <w:p w:rsidR="000B7BCE" w:rsidRPr="00E91428" w:rsidRDefault="000B7BCE" w:rsidP="00E405A4">
            <w:pPr>
              <w:pStyle w:val="af1"/>
              <w:snapToGrid w:val="0"/>
              <w:contextualSpacing/>
              <w:jc w:val="center"/>
              <w:rPr>
                <w:sz w:val="16"/>
                <w:szCs w:val="16"/>
              </w:rPr>
            </w:pPr>
            <w:r w:rsidRPr="00E91428">
              <w:rPr>
                <w:sz w:val="16"/>
                <w:szCs w:val="16"/>
              </w:rPr>
              <w:t>7</w:t>
            </w:r>
          </w:p>
        </w:tc>
        <w:tc>
          <w:tcPr>
            <w:tcW w:w="0" w:type="auto"/>
            <w:vMerge w:val="restart"/>
            <w:shd w:val="clear" w:color="auto" w:fill="auto"/>
            <w:vAlign w:val="center"/>
          </w:tcPr>
          <w:p w:rsidR="000B7BCE" w:rsidRPr="00E91428" w:rsidRDefault="000B7BCE" w:rsidP="00E405A4">
            <w:pPr>
              <w:pStyle w:val="af1"/>
              <w:snapToGrid w:val="0"/>
              <w:contextualSpacing/>
              <w:jc w:val="center"/>
              <w:rPr>
                <w:sz w:val="16"/>
                <w:szCs w:val="16"/>
              </w:rPr>
            </w:pPr>
            <w:r w:rsidRPr="00E91428">
              <w:rPr>
                <w:sz w:val="16"/>
                <w:szCs w:val="16"/>
              </w:rPr>
              <w:t>8</w:t>
            </w:r>
          </w:p>
        </w:tc>
      </w:tr>
      <w:tr w:rsidR="00E405A4" w:rsidRPr="00E91428" w:rsidTr="00E405A4">
        <w:trPr>
          <w:trHeight w:val="16"/>
        </w:trPr>
        <w:tc>
          <w:tcPr>
            <w:tcW w:w="0" w:type="auto"/>
            <w:shd w:val="clear" w:color="auto" w:fill="auto"/>
            <w:vAlign w:val="center"/>
          </w:tcPr>
          <w:p w:rsidR="000B7BCE" w:rsidRPr="00E91428" w:rsidRDefault="000B7BCE" w:rsidP="00E405A4">
            <w:pPr>
              <w:pStyle w:val="af1"/>
              <w:snapToGrid w:val="0"/>
              <w:contextualSpacing/>
              <w:jc w:val="center"/>
              <w:rPr>
                <w:sz w:val="16"/>
                <w:szCs w:val="16"/>
              </w:rPr>
            </w:pPr>
            <w:r w:rsidRPr="00E91428">
              <w:rPr>
                <w:sz w:val="16"/>
                <w:szCs w:val="16"/>
              </w:rPr>
              <w:t>Длина,</w:t>
            </w:r>
          </w:p>
          <w:p w:rsidR="000B7BCE" w:rsidRPr="00E91428" w:rsidRDefault="000B7BCE" w:rsidP="00E405A4">
            <w:pPr>
              <w:pStyle w:val="af1"/>
              <w:snapToGrid w:val="0"/>
              <w:contextualSpacing/>
              <w:jc w:val="center"/>
              <w:rPr>
                <w:sz w:val="16"/>
                <w:szCs w:val="16"/>
              </w:rPr>
            </w:pPr>
            <w:r w:rsidRPr="00E91428">
              <w:rPr>
                <w:sz w:val="16"/>
                <w:szCs w:val="16"/>
              </w:rPr>
              <w:t>м</w:t>
            </w:r>
          </w:p>
        </w:tc>
        <w:tc>
          <w:tcPr>
            <w:tcW w:w="0" w:type="auto"/>
            <w:shd w:val="clear" w:color="auto" w:fill="auto"/>
            <w:vAlign w:val="center"/>
          </w:tcPr>
          <w:p w:rsidR="000B7BCE" w:rsidRPr="00E91428" w:rsidRDefault="000B7BCE" w:rsidP="00E405A4">
            <w:pPr>
              <w:pStyle w:val="af1"/>
              <w:snapToGrid w:val="0"/>
              <w:contextualSpacing/>
              <w:jc w:val="center"/>
              <w:rPr>
                <w:sz w:val="16"/>
                <w:szCs w:val="16"/>
              </w:rPr>
            </w:pPr>
            <w:r w:rsidRPr="00E91428">
              <w:rPr>
                <w:sz w:val="16"/>
                <w:szCs w:val="16"/>
              </w:rPr>
              <w:t xml:space="preserve">Ширина, </w:t>
            </w:r>
            <w:proofErr w:type="gramStart"/>
            <w:r w:rsidRPr="00E91428">
              <w:rPr>
                <w:sz w:val="16"/>
                <w:szCs w:val="16"/>
              </w:rPr>
              <w:t>м</w:t>
            </w:r>
            <w:proofErr w:type="gramEnd"/>
          </w:p>
        </w:tc>
        <w:tc>
          <w:tcPr>
            <w:tcW w:w="0" w:type="auto"/>
            <w:shd w:val="clear" w:color="auto" w:fill="auto"/>
            <w:vAlign w:val="center"/>
          </w:tcPr>
          <w:p w:rsidR="000B7BCE" w:rsidRPr="00E91428" w:rsidRDefault="000B7BCE" w:rsidP="00E405A4">
            <w:pPr>
              <w:pStyle w:val="af1"/>
              <w:snapToGrid w:val="0"/>
              <w:contextualSpacing/>
              <w:jc w:val="center"/>
              <w:rPr>
                <w:sz w:val="16"/>
                <w:szCs w:val="16"/>
              </w:rPr>
            </w:pPr>
            <w:r w:rsidRPr="00E91428">
              <w:rPr>
                <w:sz w:val="16"/>
                <w:szCs w:val="16"/>
              </w:rPr>
              <w:t>Площадь, кв</w:t>
            </w:r>
            <w:proofErr w:type="gramStart"/>
            <w:r w:rsidRPr="00E91428">
              <w:rPr>
                <w:sz w:val="16"/>
                <w:szCs w:val="16"/>
              </w:rPr>
              <w:t>.м</w:t>
            </w:r>
            <w:proofErr w:type="gramEnd"/>
            <w:r w:rsidRPr="00E91428">
              <w:rPr>
                <w:sz w:val="16"/>
                <w:szCs w:val="16"/>
              </w:rPr>
              <w:t xml:space="preserve"> или га</w:t>
            </w:r>
          </w:p>
        </w:tc>
        <w:tc>
          <w:tcPr>
            <w:tcW w:w="0" w:type="auto"/>
            <w:vMerge/>
            <w:shd w:val="clear" w:color="auto" w:fill="auto"/>
            <w:vAlign w:val="center"/>
          </w:tcPr>
          <w:p w:rsidR="000B7BCE" w:rsidRPr="00E91428" w:rsidRDefault="000B7BCE" w:rsidP="00E405A4">
            <w:pPr>
              <w:snapToGrid w:val="0"/>
              <w:contextualSpacing/>
              <w:jc w:val="center"/>
              <w:rPr>
                <w:sz w:val="16"/>
                <w:szCs w:val="16"/>
              </w:rPr>
            </w:pPr>
          </w:p>
        </w:tc>
        <w:tc>
          <w:tcPr>
            <w:tcW w:w="0" w:type="auto"/>
            <w:vMerge/>
            <w:shd w:val="clear" w:color="auto" w:fill="auto"/>
            <w:vAlign w:val="center"/>
          </w:tcPr>
          <w:p w:rsidR="000B7BCE" w:rsidRPr="00E91428" w:rsidRDefault="000B7BCE" w:rsidP="00E405A4">
            <w:pPr>
              <w:snapToGrid w:val="0"/>
              <w:contextualSpacing/>
              <w:jc w:val="center"/>
              <w:rPr>
                <w:sz w:val="16"/>
                <w:szCs w:val="16"/>
              </w:rPr>
            </w:pPr>
          </w:p>
        </w:tc>
        <w:tc>
          <w:tcPr>
            <w:tcW w:w="0" w:type="auto"/>
            <w:vMerge/>
            <w:shd w:val="clear" w:color="auto" w:fill="auto"/>
            <w:vAlign w:val="center"/>
          </w:tcPr>
          <w:p w:rsidR="000B7BCE" w:rsidRPr="00E91428" w:rsidRDefault="000B7BCE" w:rsidP="00E405A4">
            <w:pPr>
              <w:snapToGrid w:val="0"/>
              <w:contextualSpacing/>
              <w:jc w:val="center"/>
              <w:rPr>
                <w:sz w:val="16"/>
                <w:szCs w:val="16"/>
              </w:rPr>
            </w:pPr>
          </w:p>
        </w:tc>
        <w:tc>
          <w:tcPr>
            <w:tcW w:w="0" w:type="auto"/>
            <w:vMerge/>
            <w:shd w:val="clear" w:color="auto" w:fill="auto"/>
            <w:vAlign w:val="center"/>
          </w:tcPr>
          <w:p w:rsidR="000B7BCE" w:rsidRPr="00E91428" w:rsidRDefault="000B7BCE" w:rsidP="00E405A4">
            <w:pPr>
              <w:snapToGrid w:val="0"/>
              <w:contextualSpacing/>
              <w:jc w:val="center"/>
              <w:rPr>
                <w:sz w:val="16"/>
                <w:szCs w:val="16"/>
              </w:rPr>
            </w:pPr>
          </w:p>
        </w:tc>
        <w:tc>
          <w:tcPr>
            <w:tcW w:w="0" w:type="auto"/>
            <w:vMerge/>
            <w:shd w:val="clear" w:color="auto" w:fill="auto"/>
            <w:vAlign w:val="center"/>
          </w:tcPr>
          <w:p w:rsidR="000B7BCE" w:rsidRPr="00E91428" w:rsidRDefault="000B7BCE" w:rsidP="00E405A4">
            <w:pPr>
              <w:snapToGrid w:val="0"/>
              <w:contextualSpacing/>
              <w:jc w:val="center"/>
              <w:rPr>
                <w:sz w:val="16"/>
                <w:szCs w:val="16"/>
              </w:rPr>
            </w:pPr>
          </w:p>
        </w:tc>
      </w:tr>
      <w:tr w:rsidR="00651F13" w:rsidRPr="00E91428" w:rsidTr="00E405A4">
        <w:trPr>
          <w:trHeight w:val="5371"/>
        </w:trPr>
        <w:tc>
          <w:tcPr>
            <w:tcW w:w="0" w:type="auto"/>
            <w:shd w:val="clear" w:color="auto" w:fill="auto"/>
            <w:vAlign w:val="center"/>
          </w:tcPr>
          <w:p w:rsidR="00651F13" w:rsidRPr="00176299" w:rsidRDefault="00651F13" w:rsidP="00D92D80">
            <w:pPr>
              <w:pStyle w:val="af1"/>
              <w:snapToGrid w:val="0"/>
              <w:jc w:val="center"/>
              <w:rPr>
                <w:sz w:val="16"/>
                <w:szCs w:val="16"/>
              </w:rPr>
            </w:pPr>
            <w:r w:rsidRPr="00176299">
              <w:rPr>
                <w:kern w:val="2"/>
                <w:sz w:val="16"/>
                <w:szCs w:val="16"/>
              </w:rPr>
              <w:t xml:space="preserve">Без </w:t>
            </w:r>
            <w:proofErr w:type="spellStart"/>
            <w:proofErr w:type="gramStart"/>
            <w:r w:rsidRPr="00176299">
              <w:rPr>
                <w:kern w:val="2"/>
                <w:sz w:val="16"/>
                <w:szCs w:val="16"/>
              </w:rPr>
              <w:t>огра-ничений</w:t>
            </w:r>
            <w:proofErr w:type="spellEnd"/>
            <w:proofErr w:type="gramEnd"/>
          </w:p>
        </w:tc>
        <w:tc>
          <w:tcPr>
            <w:tcW w:w="0" w:type="auto"/>
            <w:shd w:val="clear" w:color="auto" w:fill="auto"/>
            <w:vAlign w:val="center"/>
          </w:tcPr>
          <w:p w:rsidR="00651F13" w:rsidRPr="00176299" w:rsidRDefault="00651F13" w:rsidP="00D92D80">
            <w:pPr>
              <w:pStyle w:val="af1"/>
              <w:snapToGrid w:val="0"/>
              <w:jc w:val="center"/>
              <w:rPr>
                <w:sz w:val="16"/>
                <w:szCs w:val="16"/>
              </w:rPr>
            </w:pPr>
            <w:r w:rsidRPr="00176299">
              <w:rPr>
                <w:kern w:val="2"/>
                <w:sz w:val="16"/>
                <w:szCs w:val="16"/>
              </w:rPr>
              <w:t xml:space="preserve">Без </w:t>
            </w:r>
            <w:proofErr w:type="spellStart"/>
            <w:proofErr w:type="gramStart"/>
            <w:r w:rsidRPr="00176299">
              <w:rPr>
                <w:kern w:val="2"/>
                <w:sz w:val="16"/>
                <w:szCs w:val="16"/>
              </w:rPr>
              <w:t>огра-ничений</w:t>
            </w:r>
            <w:proofErr w:type="spellEnd"/>
            <w:proofErr w:type="gramEnd"/>
          </w:p>
        </w:tc>
        <w:tc>
          <w:tcPr>
            <w:tcW w:w="0" w:type="auto"/>
            <w:shd w:val="clear" w:color="auto" w:fill="auto"/>
            <w:vAlign w:val="center"/>
          </w:tcPr>
          <w:p w:rsidR="00651F13" w:rsidRPr="00176299" w:rsidRDefault="00651F13" w:rsidP="00D92D80">
            <w:pPr>
              <w:pStyle w:val="af1"/>
              <w:snapToGrid w:val="0"/>
              <w:jc w:val="center"/>
              <w:rPr>
                <w:sz w:val="16"/>
                <w:szCs w:val="16"/>
              </w:rPr>
            </w:pPr>
            <w:r w:rsidRPr="00176299">
              <w:rPr>
                <w:kern w:val="2"/>
                <w:sz w:val="16"/>
                <w:szCs w:val="16"/>
              </w:rPr>
              <w:t>Мини-мальный-300</w:t>
            </w:r>
            <w:r>
              <w:rPr>
                <w:kern w:val="2"/>
                <w:sz w:val="16"/>
                <w:szCs w:val="16"/>
              </w:rPr>
              <w:t xml:space="preserve"> </w:t>
            </w:r>
            <w:r w:rsidRPr="00176299">
              <w:rPr>
                <w:kern w:val="2"/>
                <w:sz w:val="16"/>
                <w:szCs w:val="16"/>
              </w:rPr>
              <w:t>кв</w:t>
            </w:r>
            <w:proofErr w:type="gramStart"/>
            <w:r w:rsidRPr="00176299">
              <w:rPr>
                <w:kern w:val="2"/>
                <w:sz w:val="16"/>
                <w:szCs w:val="16"/>
              </w:rPr>
              <w:t>.м</w:t>
            </w:r>
            <w:proofErr w:type="gramEnd"/>
            <w:r w:rsidRPr="00176299">
              <w:rPr>
                <w:kern w:val="2"/>
                <w:sz w:val="16"/>
                <w:szCs w:val="16"/>
              </w:rPr>
              <w:t>;</w:t>
            </w:r>
          </w:p>
          <w:p w:rsidR="00C6286F" w:rsidRDefault="00C6286F" w:rsidP="00D92D80">
            <w:pPr>
              <w:pStyle w:val="af1"/>
              <w:snapToGrid w:val="0"/>
              <w:jc w:val="center"/>
              <w:rPr>
                <w:kern w:val="2"/>
                <w:sz w:val="16"/>
                <w:szCs w:val="16"/>
              </w:rPr>
            </w:pPr>
          </w:p>
          <w:p w:rsidR="00651F13" w:rsidRPr="00176299" w:rsidRDefault="00651F13" w:rsidP="00D92D80">
            <w:pPr>
              <w:pStyle w:val="af1"/>
              <w:snapToGrid w:val="0"/>
              <w:jc w:val="center"/>
              <w:rPr>
                <w:sz w:val="16"/>
                <w:szCs w:val="16"/>
              </w:rPr>
            </w:pPr>
            <w:r w:rsidRPr="00176299">
              <w:rPr>
                <w:kern w:val="2"/>
                <w:sz w:val="16"/>
                <w:szCs w:val="16"/>
              </w:rPr>
              <w:t>макси-мальный-2000 кв</w:t>
            </w:r>
            <w:proofErr w:type="gramStart"/>
            <w:r w:rsidRPr="00176299">
              <w:rPr>
                <w:kern w:val="2"/>
                <w:sz w:val="16"/>
                <w:szCs w:val="16"/>
              </w:rPr>
              <w:t>.м</w:t>
            </w:r>
            <w:proofErr w:type="gramEnd"/>
          </w:p>
        </w:tc>
        <w:tc>
          <w:tcPr>
            <w:tcW w:w="0" w:type="auto"/>
            <w:shd w:val="clear" w:color="auto" w:fill="auto"/>
            <w:vAlign w:val="center"/>
          </w:tcPr>
          <w:p w:rsidR="00651F13" w:rsidRDefault="00651F13" w:rsidP="00D92D80">
            <w:pPr>
              <w:pStyle w:val="af1"/>
              <w:snapToGrid w:val="0"/>
              <w:jc w:val="center"/>
              <w:rPr>
                <w:kern w:val="2"/>
                <w:sz w:val="16"/>
                <w:szCs w:val="16"/>
              </w:rPr>
            </w:pPr>
            <w:r w:rsidRPr="00176299">
              <w:rPr>
                <w:kern w:val="2"/>
                <w:sz w:val="16"/>
                <w:szCs w:val="16"/>
              </w:rPr>
              <w:t>Минимальное расстояние от объектов капитального строительства до границы смежных земельных участков составляет 3 м.</w:t>
            </w:r>
          </w:p>
          <w:p w:rsidR="00C6286F" w:rsidRDefault="00C6286F" w:rsidP="00D92D80">
            <w:pPr>
              <w:pStyle w:val="af1"/>
              <w:snapToGrid w:val="0"/>
              <w:jc w:val="center"/>
              <w:rPr>
                <w:kern w:val="2"/>
                <w:sz w:val="16"/>
                <w:szCs w:val="16"/>
              </w:rPr>
            </w:pPr>
          </w:p>
          <w:p w:rsidR="00C6286F" w:rsidRDefault="00C343C4" w:rsidP="00D92D80">
            <w:pPr>
              <w:pStyle w:val="af1"/>
              <w:snapToGrid w:val="0"/>
              <w:jc w:val="center"/>
              <w:rPr>
                <w:kern w:val="2"/>
                <w:sz w:val="16"/>
                <w:szCs w:val="16"/>
              </w:rPr>
            </w:pPr>
            <w:r>
              <w:rPr>
                <w:kern w:val="2"/>
                <w:sz w:val="16"/>
                <w:szCs w:val="16"/>
              </w:rPr>
              <w:t>Наружная грань инди</w:t>
            </w:r>
            <w:r w:rsidR="00651F13" w:rsidRPr="004A2B63">
              <w:rPr>
                <w:kern w:val="2"/>
                <w:sz w:val="16"/>
                <w:szCs w:val="16"/>
              </w:rPr>
              <w:t>виду</w:t>
            </w:r>
            <w:r w:rsidR="00651F13">
              <w:rPr>
                <w:kern w:val="2"/>
                <w:sz w:val="16"/>
                <w:szCs w:val="16"/>
              </w:rPr>
              <w:t>ального жилого дома располагает</w:t>
            </w:r>
            <w:r w:rsidR="00651F13" w:rsidRPr="004A2B63">
              <w:rPr>
                <w:kern w:val="2"/>
                <w:sz w:val="16"/>
                <w:szCs w:val="16"/>
              </w:rPr>
              <w:t>ся по створу с</w:t>
            </w:r>
            <w:r w:rsidR="00651F13">
              <w:rPr>
                <w:kern w:val="2"/>
                <w:sz w:val="16"/>
                <w:szCs w:val="16"/>
              </w:rPr>
              <w:t>ложившейся застройки (фасады жи</w:t>
            </w:r>
            <w:r w:rsidR="00651F13" w:rsidRPr="004A2B63">
              <w:rPr>
                <w:kern w:val="2"/>
                <w:sz w:val="16"/>
                <w:szCs w:val="16"/>
              </w:rPr>
              <w:t xml:space="preserve">лых домов) в пределах квартала. </w:t>
            </w:r>
          </w:p>
          <w:p w:rsidR="00651F13" w:rsidRPr="004A2B63" w:rsidRDefault="00651F13" w:rsidP="00D92D80">
            <w:pPr>
              <w:pStyle w:val="af1"/>
              <w:snapToGrid w:val="0"/>
              <w:jc w:val="center"/>
              <w:rPr>
                <w:kern w:val="2"/>
                <w:sz w:val="16"/>
                <w:szCs w:val="16"/>
              </w:rPr>
            </w:pPr>
            <w:r w:rsidRPr="004A2B63">
              <w:rPr>
                <w:kern w:val="2"/>
                <w:sz w:val="16"/>
                <w:szCs w:val="16"/>
              </w:rPr>
              <w:t>При этом входные группы и крыльца н</w:t>
            </w:r>
            <w:r>
              <w:rPr>
                <w:kern w:val="2"/>
                <w:sz w:val="16"/>
                <w:szCs w:val="16"/>
              </w:rPr>
              <w:t>е должны размещаться на террито</w:t>
            </w:r>
            <w:r w:rsidRPr="004A2B63">
              <w:rPr>
                <w:kern w:val="2"/>
                <w:sz w:val="16"/>
                <w:szCs w:val="16"/>
              </w:rPr>
              <w:t>риях общего пользования.</w:t>
            </w:r>
          </w:p>
          <w:p w:rsidR="00651F13" w:rsidRPr="00176299" w:rsidRDefault="00651F13" w:rsidP="00D92D80">
            <w:pPr>
              <w:pStyle w:val="af1"/>
              <w:snapToGrid w:val="0"/>
              <w:jc w:val="center"/>
              <w:rPr>
                <w:kern w:val="2"/>
                <w:sz w:val="16"/>
                <w:szCs w:val="16"/>
              </w:rPr>
            </w:pPr>
          </w:p>
          <w:p w:rsidR="00651F13" w:rsidRPr="00176299" w:rsidRDefault="00651F13" w:rsidP="00D92D80">
            <w:pPr>
              <w:pStyle w:val="af1"/>
              <w:snapToGrid w:val="0"/>
              <w:jc w:val="center"/>
              <w:rPr>
                <w:sz w:val="16"/>
                <w:szCs w:val="16"/>
              </w:rPr>
            </w:pPr>
          </w:p>
        </w:tc>
        <w:tc>
          <w:tcPr>
            <w:tcW w:w="0" w:type="auto"/>
            <w:shd w:val="clear" w:color="auto" w:fill="auto"/>
            <w:vAlign w:val="center"/>
          </w:tcPr>
          <w:p w:rsidR="00651F13" w:rsidRPr="00176299" w:rsidRDefault="00651F13" w:rsidP="00D92D80">
            <w:pPr>
              <w:pStyle w:val="af1"/>
              <w:snapToGrid w:val="0"/>
              <w:jc w:val="center"/>
              <w:rPr>
                <w:kern w:val="2"/>
                <w:sz w:val="16"/>
                <w:szCs w:val="16"/>
              </w:rPr>
            </w:pPr>
            <w:r w:rsidRPr="00176299">
              <w:rPr>
                <w:kern w:val="2"/>
                <w:sz w:val="16"/>
                <w:szCs w:val="16"/>
              </w:rPr>
              <w:t xml:space="preserve">3/ максимальная высота ОКС - </w:t>
            </w:r>
            <w:proofErr w:type="gramStart"/>
            <w:r w:rsidRPr="00176299">
              <w:rPr>
                <w:kern w:val="2"/>
                <w:sz w:val="16"/>
                <w:szCs w:val="16"/>
              </w:rPr>
              <w:t>без</w:t>
            </w:r>
            <w:proofErr w:type="gramEnd"/>
          </w:p>
          <w:p w:rsidR="00651F13" w:rsidRPr="00176299" w:rsidRDefault="00651F13" w:rsidP="00D92D80">
            <w:pPr>
              <w:pStyle w:val="af1"/>
              <w:snapToGrid w:val="0"/>
              <w:jc w:val="center"/>
              <w:rPr>
                <w:kern w:val="2"/>
                <w:sz w:val="16"/>
                <w:szCs w:val="16"/>
              </w:rPr>
            </w:pPr>
            <w:r w:rsidRPr="00176299">
              <w:rPr>
                <w:kern w:val="2"/>
                <w:sz w:val="16"/>
                <w:szCs w:val="16"/>
              </w:rPr>
              <w:t>ограничений</w:t>
            </w:r>
          </w:p>
        </w:tc>
        <w:tc>
          <w:tcPr>
            <w:tcW w:w="0" w:type="auto"/>
            <w:shd w:val="clear" w:color="auto" w:fill="auto"/>
            <w:vAlign w:val="center"/>
          </w:tcPr>
          <w:p w:rsidR="00651F13" w:rsidRPr="00176299" w:rsidRDefault="00651F13" w:rsidP="00D92D80">
            <w:pPr>
              <w:pStyle w:val="af1"/>
              <w:snapToGrid w:val="0"/>
              <w:jc w:val="center"/>
              <w:rPr>
                <w:sz w:val="16"/>
                <w:szCs w:val="16"/>
              </w:rPr>
            </w:pPr>
            <w:r w:rsidRPr="00176299">
              <w:rPr>
                <w:kern w:val="2"/>
                <w:sz w:val="16"/>
                <w:szCs w:val="16"/>
              </w:rPr>
              <w:t xml:space="preserve">50% </w:t>
            </w:r>
          </w:p>
          <w:p w:rsidR="00651F13" w:rsidRPr="00176299" w:rsidRDefault="00651F13" w:rsidP="00D92D80">
            <w:pPr>
              <w:pStyle w:val="af1"/>
              <w:snapToGrid w:val="0"/>
              <w:jc w:val="center"/>
              <w:rPr>
                <w:sz w:val="16"/>
                <w:szCs w:val="16"/>
              </w:rPr>
            </w:pPr>
          </w:p>
        </w:tc>
        <w:tc>
          <w:tcPr>
            <w:tcW w:w="0" w:type="auto"/>
            <w:shd w:val="clear" w:color="auto" w:fill="auto"/>
            <w:vAlign w:val="center"/>
          </w:tcPr>
          <w:p w:rsidR="00651F13" w:rsidRPr="00176299" w:rsidRDefault="00651F13" w:rsidP="00D92D80">
            <w:pPr>
              <w:pStyle w:val="af1"/>
              <w:snapToGrid w:val="0"/>
              <w:jc w:val="center"/>
              <w:rPr>
                <w:sz w:val="16"/>
                <w:szCs w:val="16"/>
              </w:rPr>
            </w:pPr>
            <w:r w:rsidRPr="00176299">
              <w:rPr>
                <w:kern w:val="2"/>
                <w:sz w:val="16"/>
                <w:szCs w:val="16"/>
              </w:rPr>
              <w:t>-</w:t>
            </w:r>
          </w:p>
        </w:tc>
        <w:tc>
          <w:tcPr>
            <w:tcW w:w="0" w:type="auto"/>
            <w:shd w:val="clear" w:color="auto" w:fill="auto"/>
            <w:vAlign w:val="center"/>
          </w:tcPr>
          <w:p w:rsidR="00651F13" w:rsidRPr="00176299" w:rsidRDefault="00651F13" w:rsidP="00D92D80">
            <w:pPr>
              <w:pStyle w:val="af1"/>
              <w:snapToGrid w:val="0"/>
              <w:jc w:val="center"/>
              <w:rPr>
                <w:rFonts w:eastAsia="Times New Roman"/>
                <w:color w:val="000000"/>
                <w:kern w:val="2"/>
                <w:sz w:val="16"/>
                <w:szCs w:val="16"/>
              </w:rPr>
            </w:pPr>
            <w:r w:rsidRPr="00176299">
              <w:rPr>
                <w:rFonts w:eastAsia="Times New Roman"/>
                <w:color w:val="000000"/>
                <w:kern w:val="2"/>
                <w:sz w:val="16"/>
                <w:szCs w:val="16"/>
              </w:rPr>
              <w:t xml:space="preserve">В соответствии </w:t>
            </w:r>
            <w:r w:rsidRPr="00176299">
              <w:rPr>
                <w:rFonts w:eastAsia="Times New Roman"/>
                <w:color w:val="000000"/>
                <w:kern w:val="2"/>
                <w:sz w:val="16"/>
                <w:szCs w:val="16"/>
              </w:rPr>
              <w:br/>
              <w:t xml:space="preserve">с </w:t>
            </w:r>
            <w:proofErr w:type="spellStart"/>
            <w:r w:rsidRPr="00176299">
              <w:rPr>
                <w:rFonts w:eastAsia="Times New Roman"/>
                <w:color w:val="000000"/>
                <w:kern w:val="2"/>
                <w:sz w:val="16"/>
                <w:szCs w:val="16"/>
              </w:rPr>
              <w:t>ПЗиЗ</w:t>
            </w:r>
            <w:proofErr w:type="spellEnd"/>
            <w:r w:rsidRPr="00176299">
              <w:rPr>
                <w:rFonts w:eastAsia="Times New Roman"/>
                <w:color w:val="000000"/>
                <w:kern w:val="2"/>
                <w:sz w:val="16"/>
                <w:szCs w:val="16"/>
              </w:rPr>
              <w:t xml:space="preserve"> муниципального образования «Челябинский городской округ» мин. процент застройки - 10%,</w:t>
            </w:r>
          </w:p>
          <w:p w:rsidR="00651F13" w:rsidRDefault="00651F13" w:rsidP="00D92D80">
            <w:pPr>
              <w:pStyle w:val="af1"/>
              <w:snapToGrid w:val="0"/>
              <w:jc w:val="center"/>
              <w:rPr>
                <w:rFonts w:eastAsia="Times New Roman"/>
                <w:color w:val="000000"/>
                <w:kern w:val="2"/>
                <w:sz w:val="16"/>
                <w:szCs w:val="16"/>
              </w:rPr>
            </w:pPr>
            <w:r w:rsidRPr="00176299">
              <w:rPr>
                <w:rFonts w:eastAsia="Times New Roman"/>
                <w:color w:val="000000"/>
                <w:kern w:val="2"/>
                <w:sz w:val="16"/>
                <w:szCs w:val="16"/>
              </w:rPr>
              <w:t xml:space="preserve">коэффициент строительного использования без ограничений, минимальный процент озеленения без ограничений. </w:t>
            </w:r>
          </w:p>
          <w:p w:rsidR="00651F13" w:rsidRPr="00176299" w:rsidRDefault="00651F13" w:rsidP="00D92D80">
            <w:pPr>
              <w:pStyle w:val="af1"/>
              <w:snapToGrid w:val="0"/>
              <w:jc w:val="center"/>
              <w:rPr>
                <w:rFonts w:eastAsia="Times New Roman"/>
                <w:color w:val="000000"/>
                <w:kern w:val="2"/>
                <w:sz w:val="16"/>
                <w:szCs w:val="16"/>
              </w:rPr>
            </w:pPr>
            <w:r w:rsidRPr="004A2B63">
              <w:rPr>
                <w:rFonts w:eastAsia="Times New Roman"/>
                <w:bCs/>
                <w:color w:val="000000"/>
                <w:kern w:val="2"/>
                <w:sz w:val="16"/>
                <w:szCs w:val="16"/>
              </w:rPr>
              <w:t xml:space="preserve">Предельные (минимальные и </w:t>
            </w:r>
            <w:r>
              <w:rPr>
                <w:rFonts w:eastAsia="Times New Roman"/>
                <w:bCs/>
                <w:color w:val="000000"/>
                <w:kern w:val="2"/>
                <w:sz w:val="16"/>
                <w:szCs w:val="16"/>
              </w:rPr>
              <w:t xml:space="preserve">(или) • максимальные) размеры </w:t>
            </w:r>
            <w:r w:rsidRPr="004A2B63">
              <w:rPr>
                <w:rFonts w:eastAsia="Times New Roman"/>
                <w:bCs/>
                <w:color w:val="000000"/>
                <w:kern w:val="2"/>
                <w:sz w:val="16"/>
                <w:szCs w:val="16"/>
              </w:rPr>
              <w:t xml:space="preserve"> земельного участка и предельные параметры разрешенного строительства указаны в соответствии с видом разрешенного использования - индивидуальное жилищное строительство.</w:t>
            </w:r>
          </w:p>
        </w:tc>
      </w:tr>
    </w:tbl>
    <w:p w:rsidR="000B7BCE" w:rsidRDefault="000B7BCE" w:rsidP="000B7BCE">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w:t>
      </w:r>
      <w:r w:rsidRPr="003275CC">
        <w:rPr>
          <w:b/>
          <w:color w:val="000000"/>
          <w:kern w:val="1"/>
          <w:sz w:val="24"/>
          <w:szCs w:val="24"/>
        </w:rPr>
        <w:br/>
        <w:t>не устанавливается (за исключением случая, предусмотренного пунктом 7.1 части 3 статьи 57.3 Градостроительного кодекса Российской Федерации):</w:t>
      </w:r>
      <w:r w:rsidRPr="003275CC">
        <w:rPr>
          <w:rFonts w:eastAsia="Lucida Sans Unicode"/>
          <w:kern w:val="1"/>
          <w:sz w:val="24"/>
          <w:szCs w:val="24"/>
        </w:rPr>
        <w:t xml:space="preserve"> </w:t>
      </w:r>
    </w:p>
    <w:p w:rsidR="000B7BCE" w:rsidRPr="003275CC" w:rsidRDefault="000B7BCE" w:rsidP="000B7BCE">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21"/>
        <w:gridCol w:w="1221"/>
        <w:gridCol w:w="1221"/>
        <w:gridCol w:w="1221"/>
        <w:gridCol w:w="1221"/>
        <w:gridCol w:w="1222"/>
        <w:gridCol w:w="1221"/>
        <w:gridCol w:w="1658"/>
      </w:tblGrid>
      <w:tr w:rsidR="000B7BCE" w:rsidRPr="00A36262" w:rsidTr="003779B0">
        <w:trPr>
          <w:trHeight w:hRule="exact" w:val="593"/>
        </w:trPr>
        <w:tc>
          <w:tcPr>
            <w:tcW w:w="1221" w:type="dxa"/>
            <w:vMerge w:val="restart"/>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 xml:space="preserve">Причины отнесения земельного участка к виду земельного участка, на который действие </w:t>
            </w:r>
            <w:proofErr w:type="spellStart"/>
            <w:proofErr w:type="gramStart"/>
            <w:r w:rsidRPr="00A36262">
              <w:rPr>
                <w:sz w:val="15"/>
                <w:szCs w:val="15"/>
              </w:rPr>
              <w:t>градостро-ительного</w:t>
            </w:r>
            <w:proofErr w:type="spellEnd"/>
            <w:proofErr w:type="gramEnd"/>
            <w:r w:rsidRPr="00A36262">
              <w:rPr>
                <w:sz w:val="15"/>
                <w:szCs w:val="15"/>
              </w:rPr>
              <w:t xml:space="preserve"> </w:t>
            </w:r>
            <w:r w:rsidRPr="00A36262">
              <w:rPr>
                <w:sz w:val="15"/>
                <w:szCs w:val="15"/>
              </w:rPr>
              <w:lastRenderedPageBreak/>
              <w:t xml:space="preserve">регламента не </w:t>
            </w:r>
            <w:proofErr w:type="spellStart"/>
            <w:r w:rsidRPr="00A36262">
              <w:rPr>
                <w:sz w:val="15"/>
                <w:szCs w:val="15"/>
              </w:rPr>
              <w:t>распростра-няется</w:t>
            </w:r>
            <w:proofErr w:type="spellEnd"/>
            <w:r w:rsidRPr="00A36262">
              <w:rPr>
                <w:sz w:val="15"/>
                <w:szCs w:val="15"/>
              </w:rPr>
              <w:t xml:space="preserve"> или для которого </w:t>
            </w:r>
            <w:proofErr w:type="spellStart"/>
            <w:r w:rsidRPr="00A36262">
              <w:rPr>
                <w:sz w:val="15"/>
                <w:szCs w:val="15"/>
              </w:rPr>
              <w:t>градостро-ительный</w:t>
            </w:r>
            <w:proofErr w:type="spellEnd"/>
            <w:r w:rsidRPr="00A36262">
              <w:rPr>
                <w:sz w:val="15"/>
                <w:szCs w:val="15"/>
              </w:rPr>
              <w:t xml:space="preserve"> регламент не </w:t>
            </w:r>
            <w:proofErr w:type="spellStart"/>
            <w:r w:rsidRPr="00A36262">
              <w:rPr>
                <w:sz w:val="15"/>
                <w:szCs w:val="15"/>
              </w:rPr>
              <w:t>устанавлив-ается</w:t>
            </w:r>
            <w:proofErr w:type="spellEnd"/>
          </w:p>
        </w:tc>
        <w:tc>
          <w:tcPr>
            <w:tcW w:w="1221" w:type="dxa"/>
            <w:vMerge w:val="restart"/>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lastRenderedPageBreak/>
              <w:t>Реквизиты акта, регулирующего использование земельного участка</w:t>
            </w:r>
          </w:p>
        </w:tc>
        <w:tc>
          <w:tcPr>
            <w:tcW w:w="1221" w:type="dxa"/>
            <w:vMerge w:val="restart"/>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Требования к использованию земельного участка</w:t>
            </w:r>
          </w:p>
        </w:tc>
        <w:tc>
          <w:tcPr>
            <w:tcW w:w="3664" w:type="dxa"/>
            <w:gridSpan w:val="3"/>
            <w:shd w:val="clear" w:color="auto" w:fill="auto"/>
          </w:tcPr>
          <w:p w:rsidR="000B7BCE" w:rsidRPr="00A36262" w:rsidRDefault="000B7BCE" w:rsidP="003779B0">
            <w:pPr>
              <w:snapToGrid w:val="0"/>
              <w:contextualSpacing/>
              <w:jc w:val="center"/>
              <w:rPr>
                <w:rFonts w:eastAsia="Lucida Sans Unicode"/>
                <w:kern w:val="1"/>
                <w:sz w:val="15"/>
                <w:szCs w:val="15"/>
              </w:rPr>
            </w:pPr>
            <w:r w:rsidRPr="00A36262">
              <w:rPr>
                <w:rFonts w:eastAsia="Lucida Sans Unicode"/>
                <w:kern w:val="1"/>
                <w:sz w:val="15"/>
                <w:szCs w:val="15"/>
              </w:rPr>
              <w:t>Требования к параметрам объекта капитального строительства</w:t>
            </w:r>
          </w:p>
        </w:tc>
        <w:tc>
          <w:tcPr>
            <w:tcW w:w="2879" w:type="dxa"/>
            <w:gridSpan w:val="2"/>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Требования к размещению объектов капитального строительства</w:t>
            </w:r>
          </w:p>
        </w:tc>
      </w:tr>
      <w:tr w:rsidR="000B7BCE" w:rsidRPr="00A36262" w:rsidTr="003779B0">
        <w:trPr>
          <w:trHeight w:val="124"/>
        </w:trPr>
        <w:tc>
          <w:tcPr>
            <w:tcW w:w="1221" w:type="dxa"/>
            <w:vMerge/>
            <w:shd w:val="clear" w:color="auto" w:fill="auto"/>
          </w:tcPr>
          <w:p w:rsidR="000B7BCE" w:rsidRPr="00A36262" w:rsidRDefault="000B7BCE" w:rsidP="003779B0">
            <w:pPr>
              <w:snapToGrid w:val="0"/>
              <w:contextualSpacing/>
              <w:jc w:val="center"/>
              <w:rPr>
                <w:sz w:val="15"/>
                <w:szCs w:val="15"/>
              </w:rPr>
            </w:pPr>
          </w:p>
        </w:tc>
        <w:tc>
          <w:tcPr>
            <w:tcW w:w="1221" w:type="dxa"/>
            <w:vMerge/>
            <w:shd w:val="clear" w:color="auto" w:fill="auto"/>
          </w:tcPr>
          <w:p w:rsidR="000B7BCE" w:rsidRPr="00A36262" w:rsidRDefault="000B7BCE" w:rsidP="003779B0">
            <w:pPr>
              <w:snapToGrid w:val="0"/>
              <w:contextualSpacing/>
              <w:jc w:val="center"/>
              <w:rPr>
                <w:sz w:val="15"/>
                <w:szCs w:val="15"/>
              </w:rPr>
            </w:pPr>
          </w:p>
        </w:tc>
        <w:tc>
          <w:tcPr>
            <w:tcW w:w="1221" w:type="dxa"/>
            <w:vMerge/>
            <w:shd w:val="clear" w:color="auto" w:fill="auto"/>
          </w:tcPr>
          <w:p w:rsidR="000B7BCE" w:rsidRPr="00A36262" w:rsidRDefault="000B7BCE" w:rsidP="003779B0">
            <w:pPr>
              <w:snapToGrid w:val="0"/>
              <w:contextualSpacing/>
              <w:jc w:val="center"/>
              <w:rPr>
                <w:sz w:val="15"/>
                <w:szCs w:val="15"/>
              </w:rPr>
            </w:pPr>
          </w:p>
        </w:tc>
        <w:tc>
          <w:tcPr>
            <w:tcW w:w="1221"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 xml:space="preserve">Предельное количество этажей и (или) предельная высота зданий, строений, </w:t>
            </w:r>
            <w:r w:rsidRPr="00A36262">
              <w:rPr>
                <w:sz w:val="15"/>
                <w:szCs w:val="15"/>
              </w:rPr>
              <w:lastRenderedPageBreak/>
              <w:t>сооружений</w:t>
            </w:r>
          </w:p>
        </w:tc>
        <w:tc>
          <w:tcPr>
            <w:tcW w:w="1221"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lastRenderedPageBreak/>
              <w:t xml:space="preserve">Максимальный процент застройки в границах земельного участка, </w:t>
            </w:r>
            <w:r w:rsidRPr="00A36262">
              <w:rPr>
                <w:sz w:val="15"/>
                <w:szCs w:val="15"/>
              </w:rPr>
              <w:lastRenderedPageBreak/>
              <w:t>определяемый как отношение суммарной площади земельного участка, которая может быть застроена, ко всей площади земельного участка</w:t>
            </w:r>
          </w:p>
        </w:tc>
        <w:tc>
          <w:tcPr>
            <w:tcW w:w="1222"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lastRenderedPageBreak/>
              <w:t>Иные требования к параметрам объекта капитального строительства</w:t>
            </w:r>
          </w:p>
        </w:tc>
        <w:tc>
          <w:tcPr>
            <w:tcW w:w="1221"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 xml:space="preserve">Минимальные отступы от границ земельного участка в целях определения </w:t>
            </w:r>
            <w:r w:rsidRPr="00A36262">
              <w:rPr>
                <w:sz w:val="15"/>
                <w:szCs w:val="15"/>
              </w:rPr>
              <w:lastRenderedPageBreak/>
              <w:t>мест допустимого размещения зданий, строений, сооружений, за пределами которых запрещено строительство зданий, строений, сооружений</w:t>
            </w:r>
          </w:p>
        </w:tc>
        <w:tc>
          <w:tcPr>
            <w:tcW w:w="1658"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lastRenderedPageBreak/>
              <w:t>Иные требования к размещению объектов капитального строительства</w:t>
            </w:r>
          </w:p>
        </w:tc>
      </w:tr>
      <w:tr w:rsidR="000B7BCE" w:rsidRPr="00A36262" w:rsidTr="003779B0">
        <w:trPr>
          <w:trHeight w:val="323"/>
        </w:trPr>
        <w:tc>
          <w:tcPr>
            <w:tcW w:w="1221"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lastRenderedPageBreak/>
              <w:t>1</w:t>
            </w:r>
          </w:p>
        </w:tc>
        <w:tc>
          <w:tcPr>
            <w:tcW w:w="1221"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2</w:t>
            </w:r>
          </w:p>
        </w:tc>
        <w:tc>
          <w:tcPr>
            <w:tcW w:w="1221"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3</w:t>
            </w:r>
          </w:p>
        </w:tc>
        <w:tc>
          <w:tcPr>
            <w:tcW w:w="1221"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4</w:t>
            </w:r>
          </w:p>
        </w:tc>
        <w:tc>
          <w:tcPr>
            <w:tcW w:w="1221"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5</w:t>
            </w:r>
          </w:p>
        </w:tc>
        <w:tc>
          <w:tcPr>
            <w:tcW w:w="1222"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6</w:t>
            </w:r>
          </w:p>
        </w:tc>
        <w:tc>
          <w:tcPr>
            <w:tcW w:w="1221"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7</w:t>
            </w:r>
          </w:p>
        </w:tc>
        <w:tc>
          <w:tcPr>
            <w:tcW w:w="1658"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8</w:t>
            </w:r>
          </w:p>
        </w:tc>
      </w:tr>
      <w:tr w:rsidR="000B7BCE" w:rsidRPr="00A36262" w:rsidTr="003779B0">
        <w:trPr>
          <w:trHeight w:val="191"/>
        </w:trPr>
        <w:tc>
          <w:tcPr>
            <w:tcW w:w="1221"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w:t>
            </w:r>
          </w:p>
        </w:tc>
        <w:tc>
          <w:tcPr>
            <w:tcW w:w="1221"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w:t>
            </w:r>
          </w:p>
        </w:tc>
        <w:tc>
          <w:tcPr>
            <w:tcW w:w="1221"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w:t>
            </w:r>
          </w:p>
        </w:tc>
        <w:tc>
          <w:tcPr>
            <w:tcW w:w="1221"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w:t>
            </w:r>
          </w:p>
        </w:tc>
        <w:tc>
          <w:tcPr>
            <w:tcW w:w="1221"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w:t>
            </w:r>
          </w:p>
        </w:tc>
        <w:tc>
          <w:tcPr>
            <w:tcW w:w="1222"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w:t>
            </w:r>
          </w:p>
        </w:tc>
        <w:tc>
          <w:tcPr>
            <w:tcW w:w="1221"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w:t>
            </w:r>
          </w:p>
        </w:tc>
        <w:tc>
          <w:tcPr>
            <w:tcW w:w="1658"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w:t>
            </w:r>
          </w:p>
        </w:tc>
      </w:tr>
    </w:tbl>
    <w:p w:rsidR="000B7BCE" w:rsidRDefault="000B7BCE" w:rsidP="000B7BCE">
      <w:pPr>
        <w:tabs>
          <w:tab w:val="left" w:pos="717"/>
        </w:tabs>
        <w:ind w:firstLine="709"/>
        <w:contextualSpacing/>
        <w:jc w:val="both"/>
        <w:rPr>
          <w:b/>
          <w:color w:val="000000"/>
          <w:kern w:val="1"/>
          <w:sz w:val="24"/>
          <w:szCs w:val="24"/>
        </w:rPr>
      </w:pPr>
      <w:r w:rsidRPr="003275CC">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p>
    <w:p w:rsidR="000B7BCE" w:rsidRPr="007C0666" w:rsidRDefault="000B7BCE" w:rsidP="000B7BCE">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935"/>
        <w:gridCol w:w="1437"/>
      </w:tblGrid>
      <w:tr w:rsidR="000B7BCE" w:rsidRPr="003275CC" w:rsidTr="003779B0">
        <w:trPr>
          <w:trHeight w:hRule="exact" w:val="567"/>
        </w:trPr>
        <w:tc>
          <w:tcPr>
            <w:tcW w:w="1024" w:type="dxa"/>
            <w:vMerge w:val="restart"/>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 xml:space="preserve">Причины отнесения земельного участка к виду </w:t>
            </w:r>
            <w:proofErr w:type="spellStart"/>
            <w:proofErr w:type="gramStart"/>
            <w:r w:rsidRPr="003275CC">
              <w:rPr>
                <w:sz w:val="16"/>
                <w:szCs w:val="16"/>
              </w:rPr>
              <w:t>земель-ного</w:t>
            </w:r>
            <w:proofErr w:type="spellEnd"/>
            <w:proofErr w:type="gramEnd"/>
            <w:r w:rsidRPr="003275CC">
              <w:rPr>
                <w:sz w:val="16"/>
                <w:szCs w:val="16"/>
              </w:rPr>
              <w:t xml:space="preserve"> участка, для которого  </w:t>
            </w:r>
            <w:proofErr w:type="spellStart"/>
            <w:r w:rsidRPr="003275CC">
              <w:rPr>
                <w:sz w:val="16"/>
                <w:szCs w:val="16"/>
              </w:rPr>
              <w:t>градострои-тельный</w:t>
            </w:r>
            <w:proofErr w:type="spellEnd"/>
            <w:r w:rsidRPr="003275CC">
              <w:rPr>
                <w:sz w:val="16"/>
                <w:szCs w:val="16"/>
              </w:rPr>
              <w:t xml:space="preserve"> регламент не  </w:t>
            </w:r>
            <w:proofErr w:type="spellStart"/>
            <w:r w:rsidRPr="003275CC">
              <w:rPr>
                <w:sz w:val="16"/>
                <w:szCs w:val="16"/>
              </w:rPr>
              <w:t>устана-вливается</w:t>
            </w:r>
            <w:proofErr w:type="spellEnd"/>
          </w:p>
        </w:tc>
        <w:tc>
          <w:tcPr>
            <w:tcW w:w="903" w:type="dxa"/>
            <w:vMerge w:val="restart"/>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 xml:space="preserve">Реквизиты Положения об особо </w:t>
            </w:r>
            <w:proofErr w:type="spellStart"/>
            <w:r w:rsidRPr="003275CC">
              <w:rPr>
                <w:sz w:val="16"/>
                <w:szCs w:val="16"/>
              </w:rPr>
              <w:t>охра-няемой</w:t>
            </w:r>
            <w:proofErr w:type="spellEnd"/>
            <w:r w:rsidRPr="003275CC">
              <w:rPr>
                <w:sz w:val="16"/>
                <w:szCs w:val="16"/>
              </w:rPr>
              <w:t xml:space="preserve"> </w:t>
            </w:r>
            <w:proofErr w:type="gramStart"/>
            <w:r w:rsidRPr="003275CC">
              <w:rPr>
                <w:sz w:val="16"/>
                <w:szCs w:val="16"/>
              </w:rPr>
              <w:t>природной</w:t>
            </w:r>
            <w:proofErr w:type="gramEnd"/>
            <w:r w:rsidRPr="003275CC">
              <w:rPr>
                <w:sz w:val="16"/>
                <w:szCs w:val="16"/>
              </w:rPr>
              <w:t xml:space="preserve"> </w:t>
            </w:r>
            <w:proofErr w:type="spellStart"/>
            <w:r w:rsidRPr="003275CC">
              <w:rPr>
                <w:sz w:val="16"/>
                <w:szCs w:val="16"/>
              </w:rPr>
              <w:t>терри-тории</w:t>
            </w:r>
            <w:proofErr w:type="spellEnd"/>
          </w:p>
        </w:tc>
        <w:tc>
          <w:tcPr>
            <w:tcW w:w="874" w:type="dxa"/>
            <w:vMerge w:val="restart"/>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 xml:space="preserve">Реквизиты </w:t>
            </w:r>
            <w:proofErr w:type="spellStart"/>
            <w:proofErr w:type="gramStart"/>
            <w:r w:rsidRPr="003275CC">
              <w:rPr>
                <w:sz w:val="16"/>
                <w:szCs w:val="16"/>
              </w:rPr>
              <w:t>утвер-жденной</w:t>
            </w:r>
            <w:proofErr w:type="spellEnd"/>
            <w:proofErr w:type="gramEnd"/>
            <w:r w:rsidRPr="003275CC">
              <w:rPr>
                <w:sz w:val="16"/>
                <w:szCs w:val="16"/>
              </w:rPr>
              <w:t xml:space="preserve"> </w:t>
            </w:r>
            <w:proofErr w:type="spellStart"/>
            <w:r w:rsidRPr="003275CC">
              <w:rPr>
                <w:sz w:val="16"/>
                <w:szCs w:val="16"/>
              </w:rPr>
              <w:t>доку-ментации</w:t>
            </w:r>
            <w:proofErr w:type="spellEnd"/>
            <w:r w:rsidRPr="003275CC">
              <w:rPr>
                <w:sz w:val="16"/>
                <w:szCs w:val="16"/>
              </w:rPr>
              <w:t xml:space="preserve"> по </w:t>
            </w:r>
            <w:proofErr w:type="spellStart"/>
            <w:r w:rsidRPr="003275CC">
              <w:rPr>
                <w:sz w:val="16"/>
                <w:szCs w:val="16"/>
              </w:rPr>
              <w:t>плани-ровке</w:t>
            </w:r>
            <w:proofErr w:type="spellEnd"/>
            <w:r w:rsidRPr="003275CC">
              <w:rPr>
                <w:sz w:val="16"/>
                <w:szCs w:val="16"/>
              </w:rPr>
              <w:t xml:space="preserve"> </w:t>
            </w:r>
            <w:proofErr w:type="spellStart"/>
            <w:r w:rsidRPr="003275CC">
              <w:rPr>
                <w:sz w:val="16"/>
                <w:szCs w:val="16"/>
              </w:rPr>
              <w:t>терри-тории</w:t>
            </w:r>
            <w:proofErr w:type="spellEnd"/>
          </w:p>
        </w:tc>
        <w:tc>
          <w:tcPr>
            <w:tcW w:w="7405" w:type="dxa"/>
            <w:gridSpan w:val="8"/>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Зонирование особо охраняемой природной территории (да/нет)</w:t>
            </w:r>
          </w:p>
        </w:tc>
      </w:tr>
      <w:tr w:rsidR="000B7BCE" w:rsidRPr="003275CC" w:rsidTr="003779B0">
        <w:trPr>
          <w:trHeight w:hRule="exact" w:val="1021"/>
        </w:trPr>
        <w:tc>
          <w:tcPr>
            <w:tcW w:w="1024" w:type="dxa"/>
            <w:vMerge/>
            <w:shd w:val="clear" w:color="auto" w:fill="auto"/>
          </w:tcPr>
          <w:p w:rsidR="000B7BCE" w:rsidRPr="003275CC" w:rsidRDefault="000B7BCE" w:rsidP="003779B0">
            <w:pPr>
              <w:snapToGrid w:val="0"/>
              <w:contextualSpacing/>
              <w:jc w:val="center"/>
              <w:rPr>
                <w:sz w:val="16"/>
                <w:szCs w:val="16"/>
              </w:rPr>
            </w:pPr>
          </w:p>
        </w:tc>
        <w:tc>
          <w:tcPr>
            <w:tcW w:w="903" w:type="dxa"/>
            <w:vMerge/>
            <w:shd w:val="clear" w:color="auto" w:fill="auto"/>
          </w:tcPr>
          <w:p w:rsidR="000B7BCE" w:rsidRPr="003275CC" w:rsidRDefault="000B7BCE" w:rsidP="003779B0">
            <w:pPr>
              <w:snapToGrid w:val="0"/>
              <w:contextualSpacing/>
              <w:jc w:val="center"/>
              <w:rPr>
                <w:sz w:val="16"/>
                <w:szCs w:val="16"/>
              </w:rPr>
            </w:pPr>
          </w:p>
        </w:tc>
        <w:tc>
          <w:tcPr>
            <w:tcW w:w="874" w:type="dxa"/>
            <w:vMerge/>
            <w:shd w:val="clear" w:color="auto" w:fill="auto"/>
          </w:tcPr>
          <w:p w:rsidR="000B7BCE" w:rsidRPr="003275CC" w:rsidRDefault="000B7BCE" w:rsidP="003779B0">
            <w:pPr>
              <w:snapToGrid w:val="0"/>
              <w:contextualSpacing/>
              <w:jc w:val="center"/>
              <w:rPr>
                <w:sz w:val="16"/>
                <w:szCs w:val="16"/>
              </w:rPr>
            </w:pPr>
          </w:p>
        </w:tc>
        <w:tc>
          <w:tcPr>
            <w:tcW w:w="743" w:type="dxa"/>
            <w:vMerge w:val="restart"/>
            <w:shd w:val="clear" w:color="auto" w:fill="auto"/>
          </w:tcPr>
          <w:p w:rsidR="000B7BCE" w:rsidRPr="003275CC" w:rsidRDefault="000B7BCE" w:rsidP="003779B0">
            <w:pPr>
              <w:contextualSpacing/>
              <w:jc w:val="center"/>
              <w:rPr>
                <w:sz w:val="16"/>
                <w:szCs w:val="16"/>
              </w:rPr>
            </w:pPr>
            <w:proofErr w:type="spellStart"/>
            <w:r w:rsidRPr="003275CC">
              <w:rPr>
                <w:sz w:val="16"/>
                <w:szCs w:val="16"/>
              </w:rPr>
              <w:t>Функ-цио-нальная</w:t>
            </w:r>
            <w:proofErr w:type="spellEnd"/>
            <w:r w:rsidRPr="003275CC">
              <w:rPr>
                <w:sz w:val="16"/>
                <w:szCs w:val="16"/>
              </w:rPr>
              <w:t xml:space="preserve"> зона</w:t>
            </w:r>
          </w:p>
        </w:tc>
        <w:tc>
          <w:tcPr>
            <w:tcW w:w="1486" w:type="dxa"/>
            <w:gridSpan w:val="2"/>
            <w:shd w:val="clear" w:color="auto" w:fill="auto"/>
          </w:tcPr>
          <w:p w:rsidR="000B7BCE" w:rsidRPr="003275CC" w:rsidRDefault="000B7BCE" w:rsidP="003779B0">
            <w:pPr>
              <w:contextualSpacing/>
              <w:jc w:val="center"/>
              <w:rPr>
                <w:rFonts w:eastAsia="Lucida Sans Unicode"/>
                <w:kern w:val="1"/>
                <w:sz w:val="16"/>
                <w:szCs w:val="16"/>
              </w:rPr>
            </w:pPr>
            <w:r w:rsidRPr="003275CC">
              <w:rPr>
                <w:sz w:val="16"/>
                <w:szCs w:val="16"/>
              </w:rPr>
              <w:t>Виды разрешенного использования земельного участка</w:t>
            </w:r>
          </w:p>
        </w:tc>
        <w:tc>
          <w:tcPr>
            <w:tcW w:w="2804" w:type="dxa"/>
            <w:gridSpan w:val="3"/>
            <w:shd w:val="clear" w:color="auto" w:fill="auto"/>
          </w:tcPr>
          <w:p w:rsidR="000B7BCE" w:rsidRPr="003275CC" w:rsidRDefault="000B7BCE" w:rsidP="003779B0">
            <w:pPr>
              <w:snapToGrid w:val="0"/>
              <w:contextualSpacing/>
              <w:jc w:val="center"/>
              <w:rPr>
                <w:rFonts w:eastAsia="Lucida Sans Unicode"/>
                <w:kern w:val="1"/>
                <w:sz w:val="16"/>
                <w:szCs w:val="16"/>
              </w:rPr>
            </w:pPr>
            <w:r w:rsidRPr="003275CC">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Требования к размещению объектов капитального строительства</w:t>
            </w:r>
          </w:p>
        </w:tc>
      </w:tr>
      <w:tr w:rsidR="000B7BCE" w:rsidRPr="003275CC" w:rsidTr="003779B0">
        <w:trPr>
          <w:trHeight w:val="137"/>
        </w:trPr>
        <w:tc>
          <w:tcPr>
            <w:tcW w:w="1024" w:type="dxa"/>
            <w:vMerge/>
            <w:shd w:val="clear" w:color="auto" w:fill="auto"/>
          </w:tcPr>
          <w:p w:rsidR="000B7BCE" w:rsidRPr="003275CC" w:rsidRDefault="000B7BCE" w:rsidP="003779B0">
            <w:pPr>
              <w:snapToGrid w:val="0"/>
              <w:contextualSpacing/>
              <w:jc w:val="center"/>
              <w:rPr>
                <w:sz w:val="16"/>
                <w:szCs w:val="16"/>
              </w:rPr>
            </w:pPr>
          </w:p>
        </w:tc>
        <w:tc>
          <w:tcPr>
            <w:tcW w:w="903" w:type="dxa"/>
            <w:vMerge/>
            <w:shd w:val="clear" w:color="auto" w:fill="auto"/>
          </w:tcPr>
          <w:p w:rsidR="000B7BCE" w:rsidRPr="003275CC" w:rsidRDefault="000B7BCE" w:rsidP="003779B0">
            <w:pPr>
              <w:snapToGrid w:val="0"/>
              <w:contextualSpacing/>
              <w:jc w:val="center"/>
              <w:rPr>
                <w:sz w:val="16"/>
                <w:szCs w:val="16"/>
              </w:rPr>
            </w:pPr>
          </w:p>
        </w:tc>
        <w:tc>
          <w:tcPr>
            <w:tcW w:w="874" w:type="dxa"/>
            <w:vMerge/>
            <w:shd w:val="clear" w:color="auto" w:fill="auto"/>
          </w:tcPr>
          <w:p w:rsidR="000B7BCE" w:rsidRPr="003275CC" w:rsidRDefault="000B7BCE" w:rsidP="003779B0">
            <w:pPr>
              <w:snapToGrid w:val="0"/>
              <w:contextualSpacing/>
              <w:jc w:val="center"/>
              <w:rPr>
                <w:sz w:val="16"/>
                <w:szCs w:val="16"/>
              </w:rPr>
            </w:pPr>
          </w:p>
        </w:tc>
        <w:tc>
          <w:tcPr>
            <w:tcW w:w="743" w:type="dxa"/>
            <w:vMerge/>
            <w:shd w:val="clear" w:color="auto" w:fill="auto"/>
          </w:tcPr>
          <w:p w:rsidR="000B7BCE" w:rsidRPr="003275CC" w:rsidRDefault="000B7BCE" w:rsidP="003779B0">
            <w:pPr>
              <w:snapToGrid w:val="0"/>
              <w:contextualSpacing/>
              <w:jc w:val="center"/>
              <w:rPr>
                <w:sz w:val="16"/>
                <w:szCs w:val="16"/>
              </w:rPr>
            </w:pPr>
          </w:p>
        </w:tc>
        <w:tc>
          <w:tcPr>
            <w:tcW w:w="743" w:type="dxa"/>
            <w:shd w:val="clear" w:color="auto" w:fill="auto"/>
          </w:tcPr>
          <w:p w:rsidR="000B7BCE" w:rsidRPr="003275CC" w:rsidRDefault="000B7BCE" w:rsidP="003779B0">
            <w:pPr>
              <w:contextualSpacing/>
              <w:jc w:val="center"/>
              <w:rPr>
                <w:sz w:val="16"/>
                <w:szCs w:val="16"/>
              </w:rPr>
            </w:pPr>
            <w:proofErr w:type="spellStart"/>
            <w:proofErr w:type="gramStart"/>
            <w:r w:rsidRPr="003275CC">
              <w:rPr>
                <w:sz w:val="16"/>
                <w:szCs w:val="16"/>
              </w:rPr>
              <w:t>Основ-ные</w:t>
            </w:r>
            <w:proofErr w:type="spellEnd"/>
            <w:proofErr w:type="gram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r w:rsidRPr="003275CC">
              <w:rPr>
                <w:sz w:val="16"/>
                <w:szCs w:val="16"/>
              </w:rPr>
              <w:t>исполь-зования</w:t>
            </w:r>
            <w:proofErr w:type="spellEnd"/>
          </w:p>
        </w:tc>
        <w:tc>
          <w:tcPr>
            <w:tcW w:w="743" w:type="dxa"/>
            <w:shd w:val="clear" w:color="auto" w:fill="auto"/>
          </w:tcPr>
          <w:p w:rsidR="000B7BCE" w:rsidRPr="003275CC" w:rsidRDefault="000B7BCE" w:rsidP="003779B0">
            <w:pPr>
              <w:contextualSpacing/>
              <w:jc w:val="center"/>
              <w:rPr>
                <w:rFonts w:eastAsia="Lucida Sans Unicode"/>
                <w:kern w:val="1"/>
                <w:sz w:val="16"/>
                <w:szCs w:val="16"/>
              </w:rPr>
            </w:pPr>
            <w:proofErr w:type="spellStart"/>
            <w:r w:rsidRPr="003275CC">
              <w:rPr>
                <w:sz w:val="16"/>
                <w:szCs w:val="16"/>
              </w:rPr>
              <w:t>Вспо-мога-тельные</w:t>
            </w:r>
            <w:proofErr w:type="spell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proofErr w:type="gramStart"/>
            <w:r w:rsidRPr="003275CC">
              <w:rPr>
                <w:sz w:val="16"/>
                <w:szCs w:val="16"/>
              </w:rPr>
              <w:t>исполь-зования</w:t>
            </w:r>
            <w:proofErr w:type="spellEnd"/>
            <w:proofErr w:type="gramEnd"/>
          </w:p>
        </w:tc>
        <w:tc>
          <w:tcPr>
            <w:tcW w:w="934"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 xml:space="preserve">Предельное количество этажей и (или) предельная высота зданий, строений, </w:t>
            </w:r>
            <w:proofErr w:type="spellStart"/>
            <w:proofErr w:type="gramStart"/>
            <w:r w:rsidRPr="003275CC">
              <w:rPr>
                <w:sz w:val="16"/>
                <w:szCs w:val="16"/>
              </w:rPr>
              <w:t>сооруже-ний</w:t>
            </w:r>
            <w:proofErr w:type="spellEnd"/>
            <w:proofErr w:type="gramEnd"/>
          </w:p>
        </w:tc>
        <w:tc>
          <w:tcPr>
            <w:tcW w:w="935" w:type="dxa"/>
            <w:shd w:val="clear" w:color="auto" w:fill="auto"/>
          </w:tcPr>
          <w:p w:rsidR="000B7BCE" w:rsidRPr="003275CC" w:rsidRDefault="000B7BCE" w:rsidP="003779B0">
            <w:pPr>
              <w:pStyle w:val="af1"/>
              <w:snapToGrid w:val="0"/>
              <w:contextualSpacing/>
              <w:jc w:val="center"/>
              <w:rPr>
                <w:sz w:val="16"/>
                <w:szCs w:val="16"/>
              </w:rPr>
            </w:pPr>
            <w:proofErr w:type="spellStart"/>
            <w:proofErr w:type="gramStart"/>
            <w:r w:rsidRPr="003275CC">
              <w:rPr>
                <w:sz w:val="16"/>
                <w:szCs w:val="16"/>
              </w:rPr>
              <w:t>Макси-мальный</w:t>
            </w:r>
            <w:proofErr w:type="spellEnd"/>
            <w:proofErr w:type="gramEnd"/>
            <w:r w:rsidRPr="003275CC">
              <w:rPr>
                <w:sz w:val="16"/>
                <w:szCs w:val="16"/>
              </w:rPr>
              <w:t xml:space="preserve"> процент застройки в границах земельного участка, </w:t>
            </w:r>
            <w:proofErr w:type="spellStart"/>
            <w:r w:rsidRPr="003275CC">
              <w:rPr>
                <w:sz w:val="16"/>
                <w:szCs w:val="16"/>
              </w:rPr>
              <w:t>оп</w:t>
            </w:r>
            <w:r>
              <w:rPr>
                <w:sz w:val="16"/>
                <w:szCs w:val="16"/>
              </w:rPr>
              <w:t>ре</w:t>
            </w:r>
            <w:r w:rsidRPr="003275CC">
              <w:rPr>
                <w:sz w:val="16"/>
                <w:szCs w:val="16"/>
              </w:rPr>
              <w:t>де-ляемый</w:t>
            </w:r>
            <w:proofErr w:type="spellEnd"/>
            <w:r w:rsidRPr="003275CC">
              <w:rPr>
                <w:sz w:val="16"/>
                <w:szCs w:val="16"/>
              </w:rPr>
              <w:t xml:space="preserve"> как отношение суммарной площади земельного участка, которая может быть застроена, ко всей площади земельного участка</w:t>
            </w:r>
          </w:p>
        </w:tc>
        <w:tc>
          <w:tcPr>
            <w:tcW w:w="935"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 xml:space="preserve">Иные требования к </w:t>
            </w:r>
            <w:proofErr w:type="spellStart"/>
            <w:proofErr w:type="gramStart"/>
            <w:r w:rsidRPr="003275CC">
              <w:rPr>
                <w:sz w:val="16"/>
                <w:szCs w:val="16"/>
              </w:rPr>
              <w:t>пара-метрам</w:t>
            </w:r>
            <w:proofErr w:type="spellEnd"/>
            <w:proofErr w:type="gramEnd"/>
            <w:r w:rsidRPr="003275CC">
              <w:rPr>
                <w:sz w:val="16"/>
                <w:szCs w:val="16"/>
              </w:rPr>
              <w:t xml:space="preserve"> объекта </w:t>
            </w:r>
            <w:proofErr w:type="spellStart"/>
            <w:r w:rsidRPr="003275CC">
              <w:rPr>
                <w:sz w:val="16"/>
                <w:szCs w:val="16"/>
              </w:rPr>
              <w:t>капиталь-ного</w:t>
            </w:r>
            <w:proofErr w:type="spellEnd"/>
            <w:r w:rsidRPr="003275CC">
              <w:rPr>
                <w:sz w:val="16"/>
                <w:szCs w:val="16"/>
              </w:rPr>
              <w:t xml:space="preserve"> </w:t>
            </w:r>
            <w:proofErr w:type="spellStart"/>
            <w:r w:rsidRPr="003275CC">
              <w:rPr>
                <w:sz w:val="16"/>
                <w:szCs w:val="16"/>
              </w:rPr>
              <w:t>строи-тельства</w:t>
            </w:r>
            <w:proofErr w:type="spellEnd"/>
          </w:p>
        </w:tc>
        <w:tc>
          <w:tcPr>
            <w:tcW w:w="935" w:type="dxa"/>
            <w:shd w:val="clear" w:color="auto" w:fill="auto"/>
          </w:tcPr>
          <w:p w:rsidR="000B7BCE" w:rsidRPr="003275CC" w:rsidRDefault="000B7BCE" w:rsidP="003779B0">
            <w:pPr>
              <w:pStyle w:val="af1"/>
              <w:snapToGrid w:val="0"/>
              <w:contextualSpacing/>
              <w:jc w:val="center"/>
              <w:rPr>
                <w:sz w:val="16"/>
                <w:szCs w:val="16"/>
              </w:rPr>
            </w:pPr>
            <w:proofErr w:type="spellStart"/>
            <w:proofErr w:type="gramStart"/>
            <w:r w:rsidRPr="003275CC">
              <w:rPr>
                <w:sz w:val="16"/>
                <w:szCs w:val="16"/>
              </w:rPr>
              <w:t>Мини-мальные</w:t>
            </w:r>
            <w:proofErr w:type="spellEnd"/>
            <w:proofErr w:type="gramEnd"/>
            <w:r w:rsidRPr="003275CC">
              <w:rPr>
                <w:sz w:val="16"/>
                <w:szCs w:val="16"/>
              </w:rPr>
              <w:t xml:space="preserve"> отступы от границ земельного участка в целях </w:t>
            </w:r>
            <w:proofErr w:type="spellStart"/>
            <w:r w:rsidRPr="003275CC">
              <w:rPr>
                <w:sz w:val="16"/>
                <w:szCs w:val="16"/>
              </w:rPr>
              <w:t>опреде-ления</w:t>
            </w:r>
            <w:proofErr w:type="spellEnd"/>
            <w:r w:rsidRPr="003275CC">
              <w:rPr>
                <w:sz w:val="16"/>
                <w:szCs w:val="16"/>
              </w:rPr>
              <w:t xml:space="preserve"> мест </w:t>
            </w:r>
            <w:proofErr w:type="spellStart"/>
            <w:r w:rsidRPr="003275CC">
              <w:rPr>
                <w:sz w:val="16"/>
                <w:szCs w:val="16"/>
              </w:rPr>
              <w:t>допусти-мого</w:t>
            </w:r>
            <w:proofErr w:type="spellEnd"/>
            <w:r w:rsidRPr="003275CC">
              <w:rPr>
                <w:sz w:val="16"/>
                <w:szCs w:val="16"/>
              </w:rPr>
              <w:t xml:space="preserve"> </w:t>
            </w:r>
            <w:proofErr w:type="spellStart"/>
            <w:r w:rsidRPr="003275CC">
              <w:rPr>
                <w:sz w:val="16"/>
                <w:szCs w:val="16"/>
              </w:rPr>
              <w:t>разме-щения</w:t>
            </w:r>
            <w:proofErr w:type="spellEnd"/>
            <w:r w:rsidRPr="003275CC">
              <w:rPr>
                <w:sz w:val="16"/>
                <w:szCs w:val="16"/>
              </w:rPr>
              <w:t xml:space="preserve"> зданий, строений, </w:t>
            </w:r>
            <w:proofErr w:type="spellStart"/>
            <w:r w:rsidRPr="003275CC">
              <w:rPr>
                <w:sz w:val="16"/>
                <w:szCs w:val="16"/>
              </w:rPr>
              <w:t>соору-жений</w:t>
            </w:r>
            <w:proofErr w:type="spellEnd"/>
            <w:r w:rsidRPr="003275CC">
              <w:rPr>
                <w:sz w:val="16"/>
                <w:szCs w:val="16"/>
              </w:rPr>
              <w:t xml:space="preserve">, за пределами которых запрещено </w:t>
            </w:r>
            <w:proofErr w:type="spellStart"/>
            <w:r w:rsidRPr="003275CC">
              <w:rPr>
                <w:sz w:val="16"/>
                <w:szCs w:val="16"/>
              </w:rPr>
              <w:t>строи-тельство</w:t>
            </w:r>
            <w:proofErr w:type="spellEnd"/>
            <w:r w:rsidRPr="003275CC">
              <w:rPr>
                <w:sz w:val="16"/>
                <w:szCs w:val="16"/>
              </w:rPr>
              <w:t xml:space="preserve"> зданий, строений, </w:t>
            </w:r>
            <w:proofErr w:type="spellStart"/>
            <w:r w:rsidRPr="003275CC">
              <w:rPr>
                <w:sz w:val="16"/>
                <w:szCs w:val="16"/>
              </w:rPr>
              <w:t>соору-жений</w:t>
            </w:r>
            <w:proofErr w:type="spellEnd"/>
          </w:p>
        </w:tc>
        <w:tc>
          <w:tcPr>
            <w:tcW w:w="1437"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Иные требования к размеще</w:t>
            </w:r>
            <w:r>
              <w:rPr>
                <w:sz w:val="16"/>
                <w:szCs w:val="16"/>
              </w:rPr>
              <w:t>нию объектов капитального строи</w:t>
            </w:r>
            <w:r w:rsidRPr="003275CC">
              <w:rPr>
                <w:sz w:val="16"/>
                <w:szCs w:val="16"/>
              </w:rPr>
              <w:t>тельства</w:t>
            </w:r>
          </w:p>
        </w:tc>
      </w:tr>
      <w:tr w:rsidR="000B7BCE" w:rsidRPr="003275CC" w:rsidTr="003779B0">
        <w:trPr>
          <w:trHeight w:val="181"/>
        </w:trPr>
        <w:tc>
          <w:tcPr>
            <w:tcW w:w="1024"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1</w:t>
            </w:r>
          </w:p>
        </w:tc>
        <w:tc>
          <w:tcPr>
            <w:tcW w:w="903"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2</w:t>
            </w:r>
          </w:p>
        </w:tc>
        <w:tc>
          <w:tcPr>
            <w:tcW w:w="874"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3</w:t>
            </w:r>
          </w:p>
        </w:tc>
        <w:tc>
          <w:tcPr>
            <w:tcW w:w="743"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4</w:t>
            </w:r>
          </w:p>
        </w:tc>
        <w:tc>
          <w:tcPr>
            <w:tcW w:w="743"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5</w:t>
            </w:r>
          </w:p>
        </w:tc>
        <w:tc>
          <w:tcPr>
            <w:tcW w:w="743"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6</w:t>
            </w:r>
          </w:p>
        </w:tc>
        <w:tc>
          <w:tcPr>
            <w:tcW w:w="934"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7</w:t>
            </w:r>
          </w:p>
        </w:tc>
        <w:tc>
          <w:tcPr>
            <w:tcW w:w="935"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8</w:t>
            </w:r>
          </w:p>
        </w:tc>
        <w:tc>
          <w:tcPr>
            <w:tcW w:w="935"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9</w:t>
            </w:r>
          </w:p>
        </w:tc>
        <w:tc>
          <w:tcPr>
            <w:tcW w:w="935"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10</w:t>
            </w:r>
          </w:p>
        </w:tc>
        <w:tc>
          <w:tcPr>
            <w:tcW w:w="1437"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11</w:t>
            </w:r>
          </w:p>
        </w:tc>
      </w:tr>
      <w:tr w:rsidR="000B7BCE" w:rsidRPr="00E32D8C" w:rsidTr="003779B0">
        <w:trPr>
          <w:trHeight w:val="181"/>
        </w:trPr>
        <w:tc>
          <w:tcPr>
            <w:tcW w:w="1024"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w:t>
            </w:r>
          </w:p>
        </w:tc>
        <w:tc>
          <w:tcPr>
            <w:tcW w:w="903"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w:t>
            </w:r>
          </w:p>
        </w:tc>
        <w:tc>
          <w:tcPr>
            <w:tcW w:w="874"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w:t>
            </w:r>
          </w:p>
        </w:tc>
        <w:tc>
          <w:tcPr>
            <w:tcW w:w="743"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w:t>
            </w:r>
          </w:p>
        </w:tc>
        <w:tc>
          <w:tcPr>
            <w:tcW w:w="743"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w:t>
            </w:r>
          </w:p>
        </w:tc>
        <w:tc>
          <w:tcPr>
            <w:tcW w:w="743"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w:t>
            </w:r>
          </w:p>
        </w:tc>
        <w:tc>
          <w:tcPr>
            <w:tcW w:w="934"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w:t>
            </w:r>
          </w:p>
        </w:tc>
        <w:tc>
          <w:tcPr>
            <w:tcW w:w="935"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w:t>
            </w:r>
          </w:p>
        </w:tc>
        <w:tc>
          <w:tcPr>
            <w:tcW w:w="935"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w:t>
            </w:r>
          </w:p>
        </w:tc>
        <w:tc>
          <w:tcPr>
            <w:tcW w:w="935"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w:t>
            </w:r>
          </w:p>
        </w:tc>
        <w:tc>
          <w:tcPr>
            <w:tcW w:w="1437"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w:t>
            </w:r>
          </w:p>
        </w:tc>
      </w:tr>
    </w:tbl>
    <w:p w:rsidR="000B7BCE" w:rsidRPr="003275CC" w:rsidRDefault="000B7BCE" w:rsidP="000B7BCE">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FF64AA" w:rsidRPr="00C13309" w:rsidRDefault="00FF64AA" w:rsidP="00FF64AA">
      <w:pPr>
        <w:tabs>
          <w:tab w:val="left" w:pos="717"/>
        </w:tabs>
        <w:ind w:firstLine="709"/>
        <w:contextualSpacing/>
        <w:jc w:val="both"/>
        <w:rPr>
          <w:color w:val="000000"/>
          <w:kern w:val="1"/>
          <w:sz w:val="24"/>
          <w:szCs w:val="24"/>
        </w:rPr>
      </w:pPr>
      <w:r w:rsidRPr="00C13309">
        <w:rPr>
          <w:color w:val="000000"/>
          <w:kern w:val="1"/>
          <w:sz w:val="24"/>
          <w:szCs w:val="24"/>
        </w:rPr>
        <w:t xml:space="preserve">Объекты капитального строительства: </w:t>
      </w:r>
    </w:p>
    <w:p w:rsidR="00FF64AA" w:rsidRPr="00980D00" w:rsidRDefault="00FF64AA" w:rsidP="00FF64AA">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rPr>
      </w:pPr>
      <w:r>
        <w:rPr>
          <w:rStyle w:val="25"/>
          <w:color w:val="000000"/>
          <w:sz w:val="18"/>
          <w:szCs w:val="18"/>
        </w:rPr>
        <w:t>№   Н</w:t>
      </w:r>
      <w:r w:rsidRPr="00C13309">
        <w:rPr>
          <w:rStyle w:val="25"/>
          <w:color w:val="000000"/>
          <w:sz w:val="18"/>
          <w:szCs w:val="18"/>
          <w:u w:val="single"/>
        </w:rPr>
        <w:t>е имеется</w:t>
      </w:r>
      <w:r>
        <w:rPr>
          <w:rStyle w:val="25"/>
          <w:color w:val="000000"/>
          <w:sz w:val="18"/>
          <w:szCs w:val="18"/>
        </w:rPr>
        <w:t xml:space="preserve">                                  ____________________________________________________________________________</w:t>
      </w:r>
    </w:p>
    <w:p w:rsidR="00FF64AA" w:rsidRPr="00980D00" w:rsidRDefault="00FF64AA" w:rsidP="00FF64AA">
      <w:pPr>
        <w:pStyle w:val="33"/>
        <w:shd w:val="clear" w:color="auto" w:fill="auto"/>
        <w:tabs>
          <w:tab w:val="right" w:pos="4025"/>
          <w:tab w:val="right" w:pos="4616"/>
          <w:tab w:val="right" w:pos="5614"/>
          <w:tab w:val="left" w:pos="5687"/>
        </w:tabs>
        <w:spacing w:after="0" w:line="240" w:lineRule="auto"/>
        <w:ind w:left="560"/>
        <w:rPr>
          <w:sz w:val="18"/>
          <w:szCs w:val="18"/>
        </w:rPr>
      </w:pPr>
      <w:r w:rsidRPr="00980D00">
        <w:rPr>
          <w:rStyle w:val="32"/>
          <w:color w:val="000000"/>
          <w:sz w:val="18"/>
          <w:szCs w:val="18"/>
        </w:rPr>
        <w:t>(согласно чертеж</w:t>
      </w:r>
      <w:proofErr w:type="gramStart"/>
      <w:r w:rsidRPr="00980D00">
        <w:rPr>
          <w:rStyle w:val="32"/>
          <w:color w:val="000000"/>
          <w:sz w:val="18"/>
          <w:szCs w:val="18"/>
        </w:rPr>
        <w:t>у(</w:t>
      </w:r>
      <w:proofErr w:type="spellStart"/>
      <w:proofErr w:type="gramEnd"/>
      <w:r w:rsidRPr="00980D00">
        <w:rPr>
          <w:rStyle w:val="32"/>
          <w:color w:val="000000"/>
          <w:sz w:val="18"/>
          <w:szCs w:val="18"/>
        </w:rPr>
        <w:t>ам</w:t>
      </w:r>
      <w:proofErr w:type="spellEnd"/>
      <w:r w:rsidRPr="00980D00">
        <w:rPr>
          <w:rStyle w:val="32"/>
          <w:color w:val="000000"/>
          <w:sz w:val="18"/>
          <w:szCs w:val="18"/>
        </w:rPr>
        <w:t>)</w:t>
      </w:r>
      <w:r w:rsidRPr="00980D00">
        <w:rPr>
          <w:rStyle w:val="32"/>
          <w:color w:val="000000"/>
          <w:sz w:val="18"/>
          <w:szCs w:val="18"/>
        </w:rPr>
        <w:tab/>
        <w:t>(назначение</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объекта</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капитального</w:t>
      </w:r>
      <w:r>
        <w:rPr>
          <w:rStyle w:val="32"/>
          <w:color w:val="000000"/>
          <w:sz w:val="18"/>
          <w:szCs w:val="18"/>
        </w:rPr>
        <w:t xml:space="preserve"> </w:t>
      </w:r>
      <w:r w:rsidRPr="00980D00">
        <w:rPr>
          <w:rStyle w:val="32"/>
          <w:color w:val="000000"/>
          <w:sz w:val="18"/>
          <w:szCs w:val="18"/>
        </w:rPr>
        <w:t>строительства, этажность, высотность, общая</w:t>
      </w:r>
    </w:p>
    <w:p w:rsidR="00FF64AA" w:rsidRPr="00980D00" w:rsidRDefault="00FF64AA" w:rsidP="00FF64AA">
      <w:pPr>
        <w:pStyle w:val="33"/>
        <w:shd w:val="clear" w:color="auto" w:fill="auto"/>
        <w:tabs>
          <w:tab w:val="right" w:pos="5878"/>
          <w:tab w:val="left" w:pos="5936"/>
        </w:tabs>
        <w:spacing w:after="81" w:line="240" w:lineRule="auto"/>
        <w:ind w:left="560"/>
        <w:rPr>
          <w:sz w:val="18"/>
          <w:szCs w:val="18"/>
        </w:rPr>
      </w:pPr>
      <w:proofErr w:type="gramStart"/>
      <w:r w:rsidRPr="00980D00">
        <w:rPr>
          <w:rStyle w:val="32"/>
          <w:color w:val="000000"/>
          <w:sz w:val="18"/>
          <w:szCs w:val="18"/>
        </w:rPr>
        <w:t>градостроительного плана)</w:t>
      </w:r>
      <w:r>
        <w:rPr>
          <w:rStyle w:val="32"/>
          <w:color w:val="000000"/>
          <w:sz w:val="18"/>
          <w:szCs w:val="18"/>
        </w:rPr>
        <w:t xml:space="preserve">            </w:t>
      </w:r>
      <w:r w:rsidRPr="00980D00">
        <w:rPr>
          <w:rStyle w:val="32"/>
          <w:color w:val="000000"/>
          <w:sz w:val="18"/>
          <w:szCs w:val="18"/>
        </w:rPr>
        <w:t xml:space="preserve"> площадь,</w:t>
      </w:r>
      <w:r>
        <w:rPr>
          <w:rStyle w:val="32"/>
          <w:color w:val="000000"/>
          <w:sz w:val="18"/>
          <w:szCs w:val="18"/>
        </w:rPr>
        <w:t xml:space="preserve"> </w:t>
      </w:r>
      <w:r w:rsidRPr="00980D00">
        <w:rPr>
          <w:rStyle w:val="32"/>
          <w:color w:val="000000"/>
          <w:sz w:val="18"/>
          <w:szCs w:val="18"/>
        </w:rPr>
        <w:t>площадь застройки)</w:t>
      </w:r>
      <w:proofErr w:type="gramEnd"/>
    </w:p>
    <w:p w:rsidR="00FF64AA" w:rsidRDefault="00FF64AA" w:rsidP="00FF64AA">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инвентаризационный</w:t>
      </w:r>
      <w:r>
        <w:rPr>
          <w:rStyle w:val="25"/>
          <w:color w:val="000000"/>
          <w:sz w:val="18"/>
          <w:szCs w:val="18"/>
        </w:rPr>
        <w:t xml:space="preserve"> </w:t>
      </w:r>
    </w:p>
    <w:p w:rsidR="00FF64AA" w:rsidRDefault="00FF64AA" w:rsidP="00FF64AA">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или кадастровый номер</w:t>
      </w:r>
      <w:r>
        <w:rPr>
          <w:rStyle w:val="25"/>
          <w:color w:val="000000"/>
          <w:sz w:val="18"/>
          <w:szCs w:val="18"/>
        </w:rPr>
        <w:t xml:space="preserve">   </w:t>
      </w:r>
      <w:r w:rsidR="0029213E">
        <w:rPr>
          <w:rStyle w:val="25"/>
          <w:color w:val="000000"/>
          <w:sz w:val="18"/>
          <w:szCs w:val="18"/>
        </w:rPr>
        <w:t>___________________________________________________________</w:t>
      </w:r>
    </w:p>
    <w:p w:rsidR="00FF64AA" w:rsidRPr="00B300F2" w:rsidRDefault="00FF64AA" w:rsidP="00FF64AA">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p w:rsidR="00FF64AA" w:rsidRPr="00B300F2" w:rsidRDefault="00FF64AA" w:rsidP="00FF64AA">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highlight w:val="red"/>
        </w:rPr>
      </w:pPr>
      <w:r w:rsidRPr="00B300F2">
        <w:rPr>
          <w:rStyle w:val="25"/>
          <w:color w:val="000000"/>
          <w:sz w:val="18"/>
          <w:szCs w:val="18"/>
        </w:rPr>
        <w:t xml:space="preserve">№ </w:t>
      </w:r>
      <w:r w:rsidRPr="00B300F2">
        <w:rPr>
          <w:rStyle w:val="25"/>
          <w:color w:val="000000"/>
          <w:sz w:val="18"/>
          <w:szCs w:val="18"/>
          <w:u w:val="single"/>
        </w:rPr>
        <w:t>информация отсутствует</w:t>
      </w:r>
      <w:r w:rsidRPr="00B300F2">
        <w:rPr>
          <w:rStyle w:val="25"/>
          <w:color w:val="000000"/>
          <w:sz w:val="18"/>
          <w:szCs w:val="18"/>
        </w:rPr>
        <w:t xml:space="preserve">            ___________________________________________________________________________</w:t>
      </w:r>
    </w:p>
    <w:p w:rsidR="00FF64AA" w:rsidRPr="00B300F2" w:rsidRDefault="00FF64AA" w:rsidP="00FF64AA">
      <w:pPr>
        <w:pStyle w:val="33"/>
        <w:shd w:val="clear" w:color="auto" w:fill="auto"/>
        <w:tabs>
          <w:tab w:val="right" w:pos="4025"/>
          <w:tab w:val="right" w:pos="4616"/>
          <w:tab w:val="right" w:pos="5614"/>
          <w:tab w:val="left" w:pos="5687"/>
        </w:tabs>
        <w:spacing w:after="0" w:line="240" w:lineRule="auto"/>
        <w:ind w:left="560"/>
        <w:rPr>
          <w:sz w:val="18"/>
          <w:szCs w:val="18"/>
          <w:highlight w:val="red"/>
        </w:rPr>
      </w:pPr>
      <w:r w:rsidRPr="00B300F2">
        <w:rPr>
          <w:rStyle w:val="32"/>
          <w:color w:val="000000"/>
          <w:sz w:val="18"/>
          <w:szCs w:val="18"/>
        </w:rPr>
        <w:t>(согласно чертеж</w:t>
      </w:r>
      <w:proofErr w:type="gramStart"/>
      <w:r w:rsidRPr="00B300F2">
        <w:rPr>
          <w:rStyle w:val="32"/>
          <w:color w:val="000000"/>
          <w:sz w:val="18"/>
          <w:szCs w:val="18"/>
        </w:rPr>
        <w:t>у(</w:t>
      </w:r>
      <w:proofErr w:type="spellStart"/>
      <w:proofErr w:type="gramEnd"/>
      <w:r w:rsidRPr="00B300F2">
        <w:rPr>
          <w:rStyle w:val="32"/>
          <w:color w:val="000000"/>
          <w:sz w:val="18"/>
          <w:szCs w:val="18"/>
        </w:rPr>
        <w:t>ам</w:t>
      </w:r>
      <w:proofErr w:type="spellEnd"/>
      <w:r w:rsidRPr="00B300F2">
        <w:rPr>
          <w:rStyle w:val="32"/>
          <w:color w:val="000000"/>
          <w:sz w:val="18"/>
          <w:szCs w:val="18"/>
        </w:rPr>
        <w:t>)</w:t>
      </w:r>
      <w:r w:rsidRPr="00B300F2">
        <w:rPr>
          <w:rStyle w:val="32"/>
          <w:color w:val="000000"/>
          <w:sz w:val="18"/>
          <w:szCs w:val="18"/>
        </w:rPr>
        <w:tab/>
        <w:t>(</w:t>
      </w:r>
      <w:r>
        <w:rPr>
          <w:rStyle w:val="32"/>
          <w:color w:val="000000"/>
        </w:rPr>
        <w:t>назначение</w:t>
      </w:r>
      <w:r>
        <w:rPr>
          <w:rStyle w:val="32"/>
          <w:color w:val="000000"/>
        </w:rPr>
        <w:tab/>
        <w:t>объекта</w:t>
      </w:r>
      <w:r>
        <w:rPr>
          <w:rStyle w:val="32"/>
          <w:color w:val="000000"/>
        </w:rPr>
        <w:tab/>
        <w:t>культурного</w:t>
      </w:r>
      <w:r>
        <w:rPr>
          <w:rStyle w:val="32"/>
          <w:color w:val="000000"/>
        </w:rPr>
        <w:tab/>
        <w:t>наследия,</w:t>
      </w:r>
      <w:r>
        <w:rPr>
          <w:rStyle w:val="32"/>
          <w:color w:val="000000"/>
        </w:rPr>
        <w:tab/>
        <w:t>общая</w:t>
      </w:r>
      <w:r>
        <w:rPr>
          <w:rStyle w:val="32"/>
          <w:color w:val="000000"/>
        </w:rPr>
        <w:tab/>
        <w:t>площадь,</w:t>
      </w:r>
      <w:r>
        <w:rPr>
          <w:rStyle w:val="32"/>
          <w:color w:val="000000"/>
        </w:rPr>
        <w:tab/>
        <w:t>площадь</w:t>
      </w:r>
      <w:r>
        <w:rPr>
          <w:rStyle w:val="32"/>
          <w:color w:val="000000"/>
        </w:rPr>
        <w:tab/>
        <w:t>застройки)</w:t>
      </w:r>
    </w:p>
    <w:p w:rsidR="00FF64AA" w:rsidRDefault="00FF64AA" w:rsidP="00FF64AA">
      <w:pPr>
        <w:pStyle w:val="33"/>
        <w:shd w:val="clear" w:color="auto" w:fill="auto"/>
        <w:tabs>
          <w:tab w:val="right" w:pos="5878"/>
          <w:tab w:val="left" w:pos="5936"/>
        </w:tabs>
        <w:spacing w:after="81" w:line="240" w:lineRule="auto"/>
        <w:ind w:left="560"/>
        <w:rPr>
          <w:rStyle w:val="32"/>
          <w:color w:val="000000"/>
          <w:sz w:val="18"/>
          <w:szCs w:val="18"/>
        </w:rPr>
      </w:pPr>
      <w:r w:rsidRPr="00B300F2">
        <w:rPr>
          <w:rStyle w:val="32"/>
          <w:color w:val="000000"/>
          <w:sz w:val="18"/>
          <w:szCs w:val="18"/>
        </w:rPr>
        <w:t>градостроительного плана)</w:t>
      </w:r>
    </w:p>
    <w:p w:rsidR="00FF64AA" w:rsidRPr="00B300F2" w:rsidRDefault="00FF64AA" w:rsidP="00FF64AA">
      <w:pPr>
        <w:pStyle w:val="33"/>
        <w:shd w:val="clear" w:color="auto" w:fill="auto"/>
        <w:tabs>
          <w:tab w:val="right" w:pos="5878"/>
          <w:tab w:val="left" w:pos="5936"/>
        </w:tabs>
        <w:spacing w:after="81" w:line="240" w:lineRule="auto"/>
        <w:ind w:left="560"/>
        <w:rPr>
          <w:sz w:val="18"/>
          <w:szCs w:val="18"/>
          <w:highlight w:val="red"/>
        </w:rPr>
      </w:pPr>
      <w:r>
        <w:rPr>
          <w:rStyle w:val="32"/>
          <w:color w:val="000000"/>
          <w:sz w:val="18"/>
          <w:szCs w:val="18"/>
        </w:rPr>
        <w:lastRenderedPageBreak/>
        <w:t>________________________________________________________________________________________________</w:t>
      </w:r>
    </w:p>
    <w:p w:rsidR="00FF64AA" w:rsidRDefault="00FF64AA" w:rsidP="00FF64AA">
      <w:pPr>
        <w:pStyle w:val="33"/>
        <w:shd w:val="clear" w:color="auto" w:fill="auto"/>
        <w:spacing w:after="10" w:line="240" w:lineRule="auto"/>
        <w:ind w:left="40" w:hanging="40"/>
        <w:jc w:val="center"/>
      </w:pPr>
      <w:r>
        <w:rPr>
          <w:rStyle w:val="32"/>
          <w:color w:val="00000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FF64AA" w:rsidRDefault="00FF64AA" w:rsidP="00FF64AA">
      <w:pPr>
        <w:pStyle w:val="210"/>
        <w:shd w:val="clear" w:color="auto" w:fill="auto"/>
        <w:spacing w:before="0" w:after="0" w:line="240" w:lineRule="auto"/>
        <w:rPr>
          <w:rStyle w:val="25"/>
          <w:color w:val="000000"/>
          <w:sz w:val="18"/>
          <w:szCs w:val="18"/>
        </w:rPr>
      </w:pPr>
    </w:p>
    <w:p w:rsidR="00FF64AA" w:rsidRDefault="00FF64AA" w:rsidP="00FF64AA">
      <w:pPr>
        <w:pStyle w:val="210"/>
        <w:shd w:val="clear" w:color="auto" w:fill="auto"/>
        <w:spacing w:before="0" w:after="0" w:line="240" w:lineRule="auto"/>
        <w:rPr>
          <w:rStyle w:val="25"/>
          <w:color w:val="000000"/>
          <w:sz w:val="18"/>
          <w:szCs w:val="18"/>
        </w:rPr>
      </w:pPr>
      <w:r>
        <w:rPr>
          <w:rStyle w:val="25"/>
          <w:color w:val="000000"/>
          <w:sz w:val="18"/>
          <w:szCs w:val="18"/>
        </w:rPr>
        <w:t xml:space="preserve">регистрационный </w:t>
      </w:r>
    </w:p>
    <w:p w:rsidR="00FF64AA" w:rsidRPr="00E21277" w:rsidRDefault="00FF64AA" w:rsidP="00FF64AA">
      <w:pPr>
        <w:pStyle w:val="210"/>
        <w:shd w:val="clear" w:color="auto" w:fill="auto"/>
        <w:spacing w:before="0" w:after="0" w:line="240" w:lineRule="auto"/>
        <w:rPr>
          <w:rStyle w:val="25"/>
          <w:color w:val="000000"/>
          <w:sz w:val="18"/>
          <w:szCs w:val="18"/>
        </w:rPr>
      </w:pPr>
      <w:r>
        <w:rPr>
          <w:rStyle w:val="25"/>
          <w:color w:val="000000"/>
          <w:sz w:val="18"/>
          <w:szCs w:val="18"/>
        </w:rPr>
        <w:t xml:space="preserve">номер в реестре    </w:t>
      </w:r>
      <w:r w:rsidRPr="00B300F2">
        <w:rPr>
          <w:rStyle w:val="25"/>
          <w:color w:val="000000"/>
          <w:sz w:val="18"/>
          <w:szCs w:val="18"/>
        </w:rPr>
        <w:t xml:space="preserve"> ______________________</w:t>
      </w:r>
      <w:r>
        <w:rPr>
          <w:rStyle w:val="25"/>
          <w:color w:val="000000"/>
          <w:sz w:val="18"/>
          <w:szCs w:val="18"/>
        </w:rPr>
        <w:t xml:space="preserve"> </w:t>
      </w:r>
      <w:proofErr w:type="gramStart"/>
      <w:r>
        <w:rPr>
          <w:rStyle w:val="25"/>
          <w:color w:val="000000"/>
          <w:sz w:val="18"/>
          <w:szCs w:val="18"/>
        </w:rPr>
        <w:t>от</w:t>
      </w:r>
      <w:proofErr w:type="gramEnd"/>
      <w:r>
        <w:rPr>
          <w:rStyle w:val="25"/>
          <w:color w:val="000000"/>
          <w:sz w:val="18"/>
          <w:szCs w:val="18"/>
        </w:rPr>
        <w:t xml:space="preserve"> _____________________________________________________</w:t>
      </w:r>
    </w:p>
    <w:p w:rsidR="000B7BCE" w:rsidRPr="00302C85" w:rsidRDefault="00302C85" w:rsidP="000B7BCE">
      <w:pPr>
        <w:tabs>
          <w:tab w:val="left" w:pos="717"/>
        </w:tabs>
        <w:ind w:firstLine="709"/>
        <w:contextualSpacing/>
        <w:jc w:val="both"/>
        <w:rPr>
          <w:rStyle w:val="25"/>
          <w:b w:val="0"/>
          <w:color w:val="000000"/>
          <w:sz w:val="14"/>
          <w:szCs w:val="14"/>
        </w:rPr>
      </w:pPr>
      <w:r w:rsidRPr="00302C85">
        <w:rPr>
          <w:rStyle w:val="25"/>
          <w:b w:val="0"/>
          <w:color w:val="000000"/>
          <w:sz w:val="14"/>
          <w:szCs w:val="14"/>
        </w:rPr>
        <w:t xml:space="preserve">                                                                                      </w:t>
      </w:r>
      <w:r>
        <w:rPr>
          <w:rStyle w:val="25"/>
          <w:b w:val="0"/>
          <w:color w:val="000000"/>
          <w:sz w:val="14"/>
          <w:szCs w:val="14"/>
        </w:rPr>
        <w:t xml:space="preserve">                                          </w:t>
      </w:r>
      <w:r w:rsidRPr="00302C85">
        <w:rPr>
          <w:rStyle w:val="25"/>
          <w:b w:val="0"/>
          <w:color w:val="000000"/>
          <w:sz w:val="14"/>
          <w:szCs w:val="14"/>
        </w:rPr>
        <w:t>(дата)</w:t>
      </w:r>
    </w:p>
    <w:p w:rsidR="000B7BCE" w:rsidRDefault="000B7BCE" w:rsidP="000B7BCE">
      <w:pPr>
        <w:tabs>
          <w:tab w:val="left" w:pos="717"/>
        </w:tabs>
        <w:ind w:firstLine="709"/>
        <w:contextualSpacing/>
        <w:jc w:val="both"/>
        <w:rPr>
          <w:color w:val="000000"/>
          <w:kern w:val="1"/>
          <w:sz w:val="24"/>
          <w:szCs w:val="24"/>
        </w:rPr>
      </w:pPr>
      <w:r w:rsidRPr="003275CC">
        <w:rPr>
          <w:b/>
          <w:color w:val="000000"/>
          <w:kern w:val="1"/>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3275CC">
        <w:rPr>
          <w:color w:val="000000"/>
          <w:kern w:val="1"/>
          <w:sz w:val="24"/>
          <w:szCs w:val="24"/>
        </w:rPr>
        <w:t xml:space="preserve"> </w:t>
      </w:r>
    </w:p>
    <w:p w:rsidR="000B7BCE" w:rsidRDefault="000B7BCE" w:rsidP="000B7BCE">
      <w:pPr>
        <w:tabs>
          <w:tab w:val="left" w:pos="717"/>
        </w:tabs>
        <w:ind w:firstLine="709"/>
        <w:contextualSpacing/>
        <w:jc w:val="both"/>
        <w:rPr>
          <w:color w:val="000000"/>
          <w:kern w:val="1"/>
          <w:sz w:val="24"/>
          <w:szCs w:val="24"/>
        </w:rPr>
      </w:pPr>
      <w:r w:rsidRPr="000C5564">
        <w:rPr>
          <w:color w:val="000000"/>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tblPr>
      <w:tblGrid>
        <w:gridCol w:w="1127"/>
        <w:gridCol w:w="1127"/>
        <w:gridCol w:w="1129"/>
        <w:gridCol w:w="1126"/>
        <w:gridCol w:w="1126"/>
        <w:gridCol w:w="1126"/>
        <w:gridCol w:w="1126"/>
        <w:gridCol w:w="1126"/>
        <w:gridCol w:w="1302"/>
      </w:tblGrid>
      <w:tr w:rsidR="000B7BCE" w:rsidRPr="00C76227" w:rsidTr="003779B0">
        <w:trPr>
          <w:trHeight w:val="1"/>
        </w:trPr>
        <w:tc>
          <w:tcPr>
            <w:tcW w:w="5000" w:type="pct"/>
            <w:gridSpan w:val="9"/>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минимально допустимого уровня обеспеченности территории</w:t>
            </w:r>
          </w:p>
        </w:tc>
      </w:tr>
      <w:tr w:rsidR="000B7BCE" w:rsidRPr="00C76227" w:rsidTr="003779B0">
        <w:trPr>
          <w:trHeight w:val="1"/>
        </w:trPr>
        <w:tc>
          <w:tcPr>
            <w:tcW w:w="1639" w:type="pct"/>
            <w:gridSpan w:val="3"/>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Объекты коммунальной инфраструктуры</w:t>
            </w:r>
          </w:p>
        </w:tc>
        <w:tc>
          <w:tcPr>
            <w:tcW w:w="1637" w:type="pct"/>
            <w:gridSpan w:val="3"/>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Объекты транспортной инфраструктуры</w:t>
            </w:r>
          </w:p>
        </w:tc>
        <w:tc>
          <w:tcPr>
            <w:tcW w:w="1724" w:type="pct"/>
            <w:gridSpan w:val="3"/>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Объекты социальной инфраструктуры</w:t>
            </w:r>
          </w:p>
        </w:tc>
      </w:tr>
      <w:tr w:rsidR="000B7BCE" w:rsidRPr="00C76227" w:rsidTr="003779B0">
        <w:trPr>
          <w:trHeight w:val="1"/>
        </w:trPr>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0B7BCE" w:rsidRPr="00C76227" w:rsidTr="003779B0">
        <w:trPr>
          <w:trHeight w:val="1"/>
        </w:trPr>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0B7BCE" w:rsidRPr="00C76227" w:rsidTr="003779B0">
        <w:trPr>
          <w:trHeight w:val="1"/>
        </w:trPr>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r w:rsidR="000B7BCE" w:rsidRPr="00C76227" w:rsidTr="003779B0">
        <w:trPr>
          <w:trHeight w:val="232"/>
        </w:trPr>
        <w:tc>
          <w:tcPr>
            <w:tcW w:w="5000" w:type="pct"/>
            <w:gridSpan w:val="9"/>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максимально допустимого уровня территориальной доступности</w:t>
            </w:r>
          </w:p>
        </w:tc>
      </w:tr>
      <w:tr w:rsidR="000B7BCE" w:rsidRPr="00C76227" w:rsidTr="003779B0">
        <w:trPr>
          <w:trHeight w:val="1"/>
        </w:trPr>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0B7BCE" w:rsidRPr="00C76227" w:rsidTr="003779B0">
        <w:trPr>
          <w:trHeight w:val="1"/>
        </w:trPr>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0B7BCE" w:rsidRPr="00C76227" w:rsidTr="003779B0">
        <w:trPr>
          <w:trHeight w:val="1"/>
        </w:trPr>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bl>
    <w:p w:rsidR="000B7BCE" w:rsidRDefault="000B7BCE" w:rsidP="000B7BC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6E757D">
        <w:rPr>
          <w:b/>
          <w:color w:val="000000"/>
          <w:kern w:val="1"/>
          <w:sz w:val="24"/>
          <w:szCs w:val="24"/>
        </w:rPr>
        <w:t>Информация об ограничениях использования земельного участка, в том числе</w:t>
      </w:r>
      <w:r w:rsidR="000A1CDB">
        <w:rPr>
          <w:b/>
          <w:color w:val="000000"/>
          <w:kern w:val="1"/>
          <w:sz w:val="24"/>
          <w:szCs w:val="24"/>
        </w:rPr>
        <w:t>,</w:t>
      </w:r>
      <w:r w:rsidRPr="006E757D">
        <w:rPr>
          <w:b/>
          <w:color w:val="000000"/>
          <w:kern w:val="1"/>
          <w:sz w:val="24"/>
          <w:szCs w:val="24"/>
        </w:rPr>
        <w:t xml:space="preserve"> если земельный участок полностью или частично расположен в границах зон с особыми </w:t>
      </w:r>
      <w:r w:rsidRPr="006F321B">
        <w:rPr>
          <w:b/>
          <w:color w:val="000000"/>
          <w:kern w:val="1"/>
          <w:sz w:val="24"/>
          <w:szCs w:val="24"/>
        </w:rPr>
        <w:t>условиями использования территорий:</w:t>
      </w:r>
    </w:p>
    <w:p w:rsidR="000D61CD" w:rsidRPr="000D61CD" w:rsidRDefault="000D61CD" w:rsidP="000D61CD">
      <w:pPr>
        <w:numPr>
          <w:ilvl w:val="0"/>
          <w:numId w:val="3"/>
        </w:numPr>
        <w:ind w:right="20"/>
        <w:jc w:val="both"/>
        <w:rPr>
          <w:bCs/>
          <w:color w:val="000000"/>
          <w:kern w:val="1"/>
          <w:sz w:val="24"/>
          <w:szCs w:val="24"/>
        </w:rPr>
      </w:pPr>
      <w:r w:rsidRPr="000D61CD">
        <w:rPr>
          <w:bCs/>
          <w:color w:val="000000"/>
          <w:kern w:val="1"/>
          <w:sz w:val="24"/>
          <w:szCs w:val="24"/>
        </w:rPr>
        <w:t xml:space="preserve">Охранная зона воздушной линии 0,4 кВ гр. 2-ТП 5198, реестровый номер 74:36-6.1128 (постановление Правительства Российской Федерации от 24.02.2009 № 160 «О порядке установления охранных зон объектов </w:t>
      </w:r>
      <w:proofErr w:type="spellStart"/>
      <w:r w:rsidRPr="000D61CD">
        <w:rPr>
          <w:bCs/>
          <w:color w:val="000000"/>
          <w:kern w:val="1"/>
          <w:sz w:val="24"/>
          <w:szCs w:val="24"/>
        </w:rPr>
        <w:t>электросетевого</w:t>
      </w:r>
      <w:proofErr w:type="spellEnd"/>
      <w:r w:rsidRPr="000D61CD">
        <w:rPr>
          <w:bCs/>
          <w:color w:val="000000"/>
          <w:kern w:val="1"/>
          <w:sz w:val="24"/>
          <w:szCs w:val="24"/>
        </w:rPr>
        <w:t xml:space="preserve"> хозяйства и особых условий использования земельных участков, расположенных в границах таких зон»).</w:t>
      </w:r>
    </w:p>
    <w:p w:rsidR="000D61CD" w:rsidRPr="000D61CD" w:rsidRDefault="000D61CD" w:rsidP="000D61CD">
      <w:pPr>
        <w:ind w:left="40" w:right="20" w:firstLine="700"/>
        <w:jc w:val="both"/>
        <w:rPr>
          <w:bCs/>
          <w:color w:val="000000"/>
          <w:kern w:val="1"/>
          <w:sz w:val="24"/>
          <w:szCs w:val="24"/>
        </w:rPr>
      </w:pPr>
      <w:r w:rsidRPr="000D61CD">
        <w:rPr>
          <w:bCs/>
          <w:color w:val="000000"/>
          <w:kern w:val="1"/>
          <w:sz w:val="24"/>
          <w:szCs w:val="24"/>
        </w:rPr>
        <w:t>Земельный участок частично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18 кв. м.</w:t>
      </w:r>
    </w:p>
    <w:p w:rsidR="000D61CD" w:rsidRPr="000D61CD" w:rsidRDefault="000D61CD" w:rsidP="000D61CD">
      <w:pPr>
        <w:ind w:left="40" w:right="20" w:firstLine="700"/>
        <w:jc w:val="both"/>
        <w:rPr>
          <w:bCs/>
          <w:color w:val="000000"/>
          <w:kern w:val="1"/>
          <w:sz w:val="24"/>
          <w:szCs w:val="24"/>
        </w:rPr>
      </w:pPr>
      <w:r w:rsidRPr="000D61CD">
        <w:rPr>
          <w:bCs/>
          <w:color w:val="000000"/>
          <w:kern w:val="1"/>
          <w:sz w:val="24"/>
          <w:szCs w:val="24"/>
        </w:rPr>
        <w:t xml:space="preserve">Использование земельного участка вести в соответствии с постановлением Правительства Российской Федерации от 24.02.2009 № 160 «О порядке установления охранных зон объектов </w:t>
      </w:r>
      <w:proofErr w:type="spellStart"/>
      <w:r w:rsidRPr="000D61CD">
        <w:rPr>
          <w:bCs/>
          <w:color w:val="000000"/>
          <w:kern w:val="1"/>
          <w:sz w:val="24"/>
          <w:szCs w:val="24"/>
        </w:rPr>
        <w:t>электросетевого</w:t>
      </w:r>
      <w:proofErr w:type="spellEnd"/>
      <w:r w:rsidRPr="000D61CD">
        <w:rPr>
          <w:bCs/>
          <w:color w:val="000000"/>
          <w:kern w:val="1"/>
          <w:sz w:val="24"/>
          <w:szCs w:val="24"/>
        </w:rPr>
        <w:t xml:space="preserve"> хозяйства и особых условий использования земельных участков, расположенных в границах таких зон».</w:t>
      </w:r>
    </w:p>
    <w:p w:rsidR="000D61CD" w:rsidRPr="000D61CD" w:rsidRDefault="000D61CD" w:rsidP="000D61CD">
      <w:pPr>
        <w:numPr>
          <w:ilvl w:val="0"/>
          <w:numId w:val="3"/>
        </w:numPr>
        <w:ind w:right="20"/>
        <w:jc w:val="both"/>
        <w:rPr>
          <w:bCs/>
          <w:color w:val="000000"/>
          <w:kern w:val="1"/>
          <w:sz w:val="24"/>
          <w:szCs w:val="24"/>
        </w:rPr>
      </w:pPr>
      <w:proofErr w:type="gramStart"/>
      <w:r w:rsidRPr="000D61CD">
        <w:rPr>
          <w:bCs/>
          <w:color w:val="000000"/>
          <w:kern w:val="1"/>
          <w:sz w:val="24"/>
          <w:szCs w:val="24"/>
        </w:rPr>
        <w:t>Зона подтопления, прилегающая к зоне затопления территории,</w:t>
      </w:r>
      <w:r>
        <w:rPr>
          <w:bCs/>
          <w:color w:val="000000"/>
          <w:kern w:val="1"/>
          <w:sz w:val="24"/>
          <w:szCs w:val="24"/>
        </w:rPr>
        <w:t xml:space="preserve"> </w:t>
      </w:r>
      <w:r w:rsidRPr="000D61CD">
        <w:rPr>
          <w:bCs/>
          <w:color w:val="000000"/>
          <w:kern w:val="1"/>
          <w:sz w:val="24"/>
          <w:szCs w:val="24"/>
        </w:rPr>
        <w:t xml:space="preserve">затапливаемой водами озера Смолино, реестровый номер 74:00-6.705 (Водный кодекс Российской Федерации </w:t>
      </w:r>
      <w:r>
        <w:rPr>
          <w:bCs/>
          <w:color w:val="000000"/>
          <w:kern w:val="1"/>
          <w:sz w:val="24"/>
          <w:szCs w:val="24"/>
        </w:rPr>
        <w:br/>
      </w:r>
      <w:r w:rsidRPr="000D61CD">
        <w:rPr>
          <w:bCs/>
          <w:color w:val="000000"/>
          <w:kern w:val="1"/>
          <w:sz w:val="24"/>
          <w:szCs w:val="24"/>
        </w:rPr>
        <w:t xml:space="preserve">от 03.06.2006 № 74-ФЗ, Приказ Федерального агентства водных ресурсов </w:t>
      </w:r>
      <w:proofErr w:type="spellStart"/>
      <w:r w:rsidRPr="000D61CD">
        <w:rPr>
          <w:bCs/>
          <w:color w:val="000000"/>
          <w:kern w:val="1"/>
          <w:sz w:val="24"/>
          <w:szCs w:val="24"/>
        </w:rPr>
        <w:t>Нижне-Обского</w:t>
      </w:r>
      <w:proofErr w:type="spellEnd"/>
      <w:r w:rsidRPr="000D61CD">
        <w:rPr>
          <w:bCs/>
          <w:color w:val="000000"/>
          <w:kern w:val="1"/>
          <w:sz w:val="24"/>
          <w:szCs w:val="24"/>
        </w:rPr>
        <w:t xml:space="preserve"> Бассейнового Водного Управления от 10.04.2018 №</w:t>
      </w:r>
      <w:r w:rsidRPr="000D61CD">
        <w:rPr>
          <w:bCs/>
          <w:color w:val="000000"/>
          <w:kern w:val="1"/>
          <w:sz w:val="24"/>
          <w:szCs w:val="24"/>
        </w:rPr>
        <w:tab/>
        <w:t>56 «Об определении границ зон затопления, подтопления территории,</w:t>
      </w:r>
      <w:r>
        <w:rPr>
          <w:bCs/>
          <w:color w:val="000000"/>
          <w:kern w:val="1"/>
          <w:sz w:val="24"/>
          <w:szCs w:val="24"/>
        </w:rPr>
        <w:t xml:space="preserve"> </w:t>
      </w:r>
      <w:r w:rsidRPr="000D61CD">
        <w:rPr>
          <w:bCs/>
          <w:color w:val="000000"/>
          <w:kern w:val="1"/>
          <w:sz w:val="24"/>
          <w:szCs w:val="24"/>
        </w:rPr>
        <w:t xml:space="preserve">прилегающей к озеру Смолино (включая озеро </w:t>
      </w:r>
      <w:proofErr w:type="spellStart"/>
      <w:r w:rsidRPr="000D61CD">
        <w:rPr>
          <w:bCs/>
          <w:color w:val="000000"/>
          <w:kern w:val="1"/>
          <w:sz w:val="24"/>
          <w:szCs w:val="24"/>
        </w:rPr>
        <w:t>Исаково</w:t>
      </w:r>
      <w:proofErr w:type="spellEnd"/>
      <w:r w:rsidRPr="000D61CD">
        <w:rPr>
          <w:bCs/>
          <w:color w:val="000000"/>
          <w:kern w:val="1"/>
          <w:sz w:val="24"/>
          <w:szCs w:val="24"/>
        </w:rPr>
        <w:t>) в Челябинском городском округе и Копейском городском округе Челябинской области»).</w:t>
      </w:r>
      <w:proofErr w:type="gramEnd"/>
    </w:p>
    <w:p w:rsidR="000D61CD" w:rsidRPr="000D61CD" w:rsidRDefault="000D61CD" w:rsidP="000D61CD">
      <w:pPr>
        <w:ind w:left="40" w:right="20" w:firstLine="700"/>
        <w:jc w:val="both"/>
        <w:rPr>
          <w:bCs/>
          <w:color w:val="000000"/>
          <w:kern w:val="1"/>
          <w:sz w:val="24"/>
          <w:szCs w:val="24"/>
        </w:rPr>
      </w:pPr>
      <w:r w:rsidRPr="000D61CD">
        <w:rPr>
          <w:bCs/>
          <w:color w:val="000000"/>
          <w:kern w:val="1"/>
          <w:sz w:val="24"/>
          <w:szCs w:val="24"/>
        </w:rPr>
        <w:t>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600 кв. м.</w:t>
      </w:r>
    </w:p>
    <w:p w:rsidR="000D61CD" w:rsidRPr="000D61CD" w:rsidRDefault="000D61CD" w:rsidP="000D61CD">
      <w:pPr>
        <w:ind w:left="40" w:right="20" w:firstLine="700"/>
        <w:jc w:val="both"/>
        <w:rPr>
          <w:bCs/>
          <w:color w:val="000000"/>
          <w:kern w:val="1"/>
          <w:sz w:val="24"/>
          <w:szCs w:val="24"/>
        </w:rPr>
      </w:pPr>
      <w:r w:rsidRPr="000D61CD">
        <w:rPr>
          <w:bCs/>
          <w:color w:val="000000"/>
          <w:kern w:val="1"/>
          <w:sz w:val="24"/>
          <w:szCs w:val="24"/>
        </w:rPr>
        <w:t>Использование земельного участка вести в соответствии со статьей 67.1 Водного кодекса Российской Федерации от 03.06.2006 № 74-ФЗ, с учетом проведения специальных защитных мероприятий по предотвращению негативного воздействия.</w:t>
      </w:r>
    </w:p>
    <w:p w:rsidR="000B7BCE" w:rsidRPr="00FF64AA" w:rsidRDefault="000B7BCE" w:rsidP="000B7BCE">
      <w:pPr>
        <w:ind w:left="40" w:right="20" w:firstLine="700"/>
        <w:jc w:val="both"/>
        <w:rPr>
          <w:sz w:val="24"/>
          <w:szCs w:val="24"/>
        </w:rPr>
      </w:pPr>
      <w:r w:rsidRPr="00FF64AA">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FF64AA">
        <w:rPr>
          <w:bCs/>
          <w:color w:val="000000"/>
          <w:sz w:val="24"/>
          <w:szCs w:val="24"/>
        </w:rPr>
        <w:br/>
        <w:t>об объекте недвижимости, являющейся неотъемлемой частью настоящего извещения.</w:t>
      </w:r>
    </w:p>
    <w:p w:rsidR="000B7BCE" w:rsidRPr="00FF64AA" w:rsidRDefault="000B7BCE" w:rsidP="000B7BCE">
      <w:pPr>
        <w:widowControl w:val="0"/>
        <w:ind w:firstLine="709"/>
        <w:contextualSpacing/>
        <w:jc w:val="both"/>
        <w:rPr>
          <w:bCs/>
          <w:color w:val="000000"/>
          <w:sz w:val="24"/>
          <w:szCs w:val="24"/>
        </w:rPr>
      </w:pPr>
      <w:r w:rsidRPr="00FF64AA">
        <w:rPr>
          <w:bCs/>
          <w:color w:val="000000"/>
          <w:sz w:val="24"/>
          <w:szCs w:val="24"/>
        </w:rPr>
        <w:t>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0B7BCE" w:rsidRDefault="000B7BCE" w:rsidP="000B7BCE">
      <w:pPr>
        <w:tabs>
          <w:tab w:val="left" w:pos="426"/>
        </w:tabs>
        <w:ind w:firstLine="709"/>
        <w:contextualSpacing/>
        <w:jc w:val="both"/>
        <w:rPr>
          <w:bCs/>
          <w:color w:val="000000"/>
          <w:sz w:val="24"/>
          <w:szCs w:val="24"/>
        </w:rPr>
      </w:pPr>
      <w:r w:rsidRPr="00FF64AA">
        <w:rPr>
          <w:bCs/>
          <w:color w:val="000000"/>
          <w:sz w:val="24"/>
          <w:szCs w:val="24"/>
        </w:rPr>
        <w:lastRenderedPageBreak/>
        <w:t>Собственники сетей инженерно-технического обеспечения имеют возможность заключения соглашений об установлении права ограниченного использования земельным участком (частного сервитута) на земельный участок, либо часть земельного участка (при наличии схемы границ сервитута на кадастровом плане территории) в соответствии со статьями 39.23-39.26 ЗК РФ.</w:t>
      </w:r>
    </w:p>
    <w:p w:rsidR="000B7BCE" w:rsidRPr="007721AC" w:rsidRDefault="000B7BCE" w:rsidP="000B7BC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kern w:val="1"/>
          <w:sz w:val="24"/>
          <w:szCs w:val="24"/>
        </w:rPr>
      </w:pPr>
      <w:r w:rsidRPr="007721AC">
        <w:rPr>
          <w:b/>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495"/>
        <w:gridCol w:w="2019"/>
        <w:gridCol w:w="2038"/>
        <w:gridCol w:w="2654"/>
      </w:tblGrid>
      <w:tr w:rsidR="000B7BCE" w:rsidRPr="001D2B23" w:rsidTr="001D2B23">
        <w:trPr>
          <w:trHeight w:hRule="exact" w:val="403"/>
          <w:jc w:val="center"/>
        </w:trPr>
        <w:tc>
          <w:tcPr>
            <w:tcW w:w="3495" w:type="dxa"/>
            <w:vMerge w:val="restart"/>
            <w:shd w:val="clear" w:color="auto" w:fill="FFFFFF"/>
          </w:tcPr>
          <w:p w:rsidR="000B7BCE" w:rsidRPr="001D2B23" w:rsidRDefault="000B7BCE" w:rsidP="001D2B2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kern w:val="1"/>
                <w:sz w:val="16"/>
                <w:szCs w:val="16"/>
                <w:lang w:bidi="ru-RU"/>
              </w:rPr>
            </w:pPr>
            <w:r w:rsidRPr="001D2B23">
              <w:rPr>
                <w:color w:val="000000"/>
                <w:kern w:val="1"/>
                <w:sz w:val="16"/>
                <w:szCs w:val="16"/>
                <w:lang w:bidi="ru-RU"/>
              </w:rPr>
              <w:t>Наименование зоны с особыми условиями использования территории с указанием объекта, в отношении которого установлена такая зона</w:t>
            </w:r>
          </w:p>
        </w:tc>
        <w:tc>
          <w:tcPr>
            <w:tcW w:w="6711" w:type="dxa"/>
            <w:gridSpan w:val="3"/>
            <w:shd w:val="clear" w:color="auto" w:fill="FFFFFF"/>
          </w:tcPr>
          <w:p w:rsidR="000B7BCE" w:rsidRPr="001D2B23" w:rsidRDefault="000B7BCE" w:rsidP="001D2B2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Перечень координат характерных точек в системе координат, используемых для ведения Единого государственного реестра недвижимости</w:t>
            </w:r>
          </w:p>
        </w:tc>
      </w:tr>
      <w:tr w:rsidR="000B7BCE" w:rsidRPr="001D2B23" w:rsidTr="001D2B23">
        <w:trPr>
          <w:trHeight w:hRule="exact" w:val="440"/>
          <w:jc w:val="center"/>
        </w:trPr>
        <w:tc>
          <w:tcPr>
            <w:tcW w:w="3495" w:type="dxa"/>
            <w:vMerge/>
            <w:shd w:val="clear" w:color="auto" w:fill="FFFFFF"/>
          </w:tcPr>
          <w:p w:rsidR="000B7BCE" w:rsidRPr="001D2B23" w:rsidRDefault="000B7BCE" w:rsidP="001D2B2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tcPr>
          <w:p w:rsidR="000B7BCE" w:rsidRPr="001D2B23" w:rsidRDefault="000B7BCE" w:rsidP="001D2B2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Обозначение (номер) характерной точки</w:t>
            </w:r>
          </w:p>
        </w:tc>
        <w:tc>
          <w:tcPr>
            <w:tcW w:w="2038" w:type="dxa"/>
            <w:shd w:val="clear" w:color="auto" w:fill="FFFFFF"/>
          </w:tcPr>
          <w:p w:rsidR="000B7BCE" w:rsidRPr="001D2B23" w:rsidRDefault="000B7BCE" w:rsidP="001D2B2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X</w:t>
            </w:r>
          </w:p>
        </w:tc>
        <w:tc>
          <w:tcPr>
            <w:tcW w:w="2654" w:type="dxa"/>
            <w:shd w:val="clear" w:color="auto" w:fill="FFFFFF"/>
          </w:tcPr>
          <w:p w:rsidR="000B7BCE" w:rsidRPr="001D2B23" w:rsidRDefault="000B7BCE" w:rsidP="001D2B2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У</w:t>
            </w:r>
          </w:p>
        </w:tc>
      </w:tr>
      <w:tr w:rsidR="007721AC" w:rsidRPr="001D2B23" w:rsidTr="001D2B23">
        <w:trPr>
          <w:trHeight w:hRule="exact" w:val="384"/>
          <w:jc w:val="center"/>
        </w:trPr>
        <w:tc>
          <w:tcPr>
            <w:tcW w:w="3495" w:type="dxa"/>
            <w:vMerge w:val="restart"/>
            <w:shd w:val="clear" w:color="auto" w:fill="FFFFFF"/>
          </w:tcPr>
          <w:p w:rsidR="007721AC" w:rsidRPr="00D25524" w:rsidRDefault="007721AC" w:rsidP="007721AC">
            <w:pPr>
              <w:pStyle w:val="52"/>
              <w:shd w:val="clear" w:color="auto" w:fill="auto"/>
              <w:spacing w:before="0" w:after="0" w:line="240" w:lineRule="auto"/>
              <w:jc w:val="center"/>
              <w:rPr>
                <w:b w:val="0"/>
                <w:bCs w:val="0"/>
                <w:kern w:val="1"/>
                <w:sz w:val="16"/>
                <w:szCs w:val="16"/>
                <w:lang w:bidi="ru-RU"/>
              </w:rPr>
            </w:pPr>
            <w:r w:rsidRPr="007721AC">
              <w:rPr>
                <w:b w:val="0"/>
                <w:bCs w:val="0"/>
                <w:kern w:val="1"/>
                <w:sz w:val="16"/>
                <w:szCs w:val="16"/>
                <w:lang w:bidi="ru-RU"/>
              </w:rPr>
              <w:t>Охранная зона воздушной линии 0,4 кВ гр. 2-ТП 5198. реестровый номер 74:36-6.1128</w:t>
            </w:r>
          </w:p>
        </w:tc>
        <w:tc>
          <w:tcPr>
            <w:tcW w:w="2019" w:type="dxa"/>
            <w:shd w:val="clear" w:color="auto" w:fill="FFFFFF"/>
          </w:tcPr>
          <w:p w:rsidR="007721AC" w:rsidRPr="007721AC" w:rsidRDefault="007721AC" w:rsidP="007721AC">
            <w:pPr>
              <w:pStyle w:val="52"/>
              <w:shd w:val="clear" w:color="auto" w:fill="auto"/>
              <w:spacing w:before="0" w:after="0" w:line="240" w:lineRule="auto"/>
              <w:jc w:val="center"/>
              <w:rPr>
                <w:b w:val="0"/>
                <w:kern w:val="1"/>
                <w:sz w:val="16"/>
                <w:szCs w:val="16"/>
              </w:rPr>
            </w:pPr>
            <w:r w:rsidRPr="007721AC">
              <w:rPr>
                <w:b w:val="0"/>
                <w:bCs w:val="0"/>
                <w:kern w:val="1"/>
                <w:sz w:val="16"/>
                <w:szCs w:val="16"/>
              </w:rPr>
              <w:t>1</w:t>
            </w:r>
          </w:p>
        </w:tc>
        <w:tc>
          <w:tcPr>
            <w:tcW w:w="2038" w:type="dxa"/>
            <w:shd w:val="clear" w:color="auto" w:fill="FFFFFF"/>
          </w:tcPr>
          <w:p w:rsidR="007721AC" w:rsidRPr="007721AC" w:rsidRDefault="007721AC" w:rsidP="007721AC">
            <w:pPr>
              <w:pStyle w:val="52"/>
              <w:shd w:val="clear" w:color="auto" w:fill="auto"/>
              <w:spacing w:before="0" w:after="0" w:line="240" w:lineRule="auto"/>
              <w:jc w:val="center"/>
              <w:rPr>
                <w:b w:val="0"/>
                <w:kern w:val="1"/>
                <w:sz w:val="16"/>
                <w:szCs w:val="16"/>
              </w:rPr>
            </w:pPr>
            <w:r w:rsidRPr="007721AC">
              <w:rPr>
                <w:b w:val="0"/>
                <w:bCs w:val="0"/>
                <w:kern w:val="1"/>
                <w:sz w:val="16"/>
                <w:szCs w:val="16"/>
              </w:rPr>
              <w:t>596468.69</w:t>
            </w:r>
          </w:p>
        </w:tc>
        <w:tc>
          <w:tcPr>
            <w:tcW w:w="2654" w:type="dxa"/>
            <w:shd w:val="clear" w:color="auto" w:fill="FFFFFF"/>
          </w:tcPr>
          <w:p w:rsidR="007721AC" w:rsidRPr="007721AC" w:rsidRDefault="007721AC" w:rsidP="007721AC">
            <w:pPr>
              <w:pStyle w:val="52"/>
              <w:shd w:val="clear" w:color="auto" w:fill="auto"/>
              <w:spacing w:before="0" w:after="0" w:line="240" w:lineRule="auto"/>
              <w:jc w:val="center"/>
              <w:rPr>
                <w:b w:val="0"/>
                <w:kern w:val="1"/>
                <w:sz w:val="16"/>
                <w:szCs w:val="16"/>
              </w:rPr>
            </w:pPr>
            <w:r w:rsidRPr="007721AC">
              <w:rPr>
                <w:b w:val="0"/>
                <w:bCs w:val="0"/>
                <w:kern w:val="1"/>
                <w:sz w:val="16"/>
                <w:szCs w:val="16"/>
              </w:rPr>
              <w:t>2328510.28</w:t>
            </w:r>
          </w:p>
        </w:tc>
      </w:tr>
      <w:tr w:rsidR="007721AC" w:rsidRPr="001D2B23" w:rsidTr="001D2B23">
        <w:trPr>
          <w:trHeight w:hRule="exact" w:val="384"/>
          <w:jc w:val="center"/>
        </w:trPr>
        <w:tc>
          <w:tcPr>
            <w:tcW w:w="3495" w:type="dxa"/>
            <w:vMerge/>
            <w:shd w:val="clear" w:color="auto" w:fill="FFFFFF"/>
          </w:tcPr>
          <w:p w:rsidR="007721AC" w:rsidRPr="00D25524" w:rsidRDefault="007721AC" w:rsidP="007721AC">
            <w:pPr>
              <w:pStyle w:val="52"/>
              <w:spacing w:before="0" w:after="0" w:line="240" w:lineRule="auto"/>
              <w:ind w:left="140"/>
              <w:jc w:val="center"/>
              <w:rPr>
                <w:b w:val="0"/>
                <w:bCs w:val="0"/>
                <w:kern w:val="1"/>
                <w:sz w:val="16"/>
                <w:szCs w:val="16"/>
                <w:lang w:bidi="ru-RU"/>
              </w:rPr>
            </w:pPr>
          </w:p>
        </w:tc>
        <w:tc>
          <w:tcPr>
            <w:tcW w:w="2019" w:type="dxa"/>
            <w:shd w:val="clear" w:color="auto" w:fill="FFFFFF"/>
          </w:tcPr>
          <w:p w:rsidR="007721AC" w:rsidRPr="007721AC" w:rsidRDefault="007721AC" w:rsidP="007721AC">
            <w:pPr>
              <w:pStyle w:val="52"/>
              <w:shd w:val="clear" w:color="auto" w:fill="auto"/>
              <w:spacing w:before="0" w:after="0" w:line="240" w:lineRule="auto"/>
              <w:jc w:val="center"/>
              <w:rPr>
                <w:b w:val="0"/>
                <w:kern w:val="1"/>
                <w:sz w:val="16"/>
                <w:szCs w:val="16"/>
              </w:rPr>
            </w:pPr>
            <w:r w:rsidRPr="007721AC">
              <w:rPr>
                <w:b w:val="0"/>
                <w:bCs w:val="0"/>
                <w:kern w:val="1"/>
                <w:sz w:val="16"/>
                <w:szCs w:val="16"/>
              </w:rPr>
              <w:t>2</w:t>
            </w:r>
          </w:p>
        </w:tc>
        <w:tc>
          <w:tcPr>
            <w:tcW w:w="2038" w:type="dxa"/>
            <w:shd w:val="clear" w:color="auto" w:fill="FFFFFF"/>
          </w:tcPr>
          <w:p w:rsidR="007721AC" w:rsidRPr="007721AC" w:rsidRDefault="007721AC" w:rsidP="007721AC">
            <w:pPr>
              <w:pStyle w:val="52"/>
              <w:shd w:val="clear" w:color="auto" w:fill="auto"/>
              <w:spacing w:before="0" w:after="0" w:line="240" w:lineRule="auto"/>
              <w:jc w:val="center"/>
              <w:rPr>
                <w:b w:val="0"/>
                <w:kern w:val="1"/>
                <w:sz w:val="16"/>
                <w:szCs w:val="16"/>
              </w:rPr>
            </w:pPr>
            <w:r w:rsidRPr="007721AC">
              <w:rPr>
                <w:b w:val="0"/>
                <w:bCs w:val="0"/>
                <w:kern w:val="1"/>
                <w:sz w:val="16"/>
                <w:szCs w:val="16"/>
              </w:rPr>
              <w:t>596477.20</w:t>
            </w:r>
          </w:p>
        </w:tc>
        <w:tc>
          <w:tcPr>
            <w:tcW w:w="2654" w:type="dxa"/>
            <w:shd w:val="clear" w:color="auto" w:fill="FFFFFF"/>
          </w:tcPr>
          <w:p w:rsidR="007721AC" w:rsidRPr="007721AC" w:rsidRDefault="007721AC" w:rsidP="007721AC">
            <w:pPr>
              <w:pStyle w:val="52"/>
              <w:shd w:val="clear" w:color="auto" w:fill="auto"/>
              <w:spacing w:before="0" w:after="0" w:line="240" w:lineRule="auto"/>
              <w:jc w:val="center"/>
              <w:rPr>
                <w:b w:val="0"/>
                <w:kern w:val="1"/>
                <w:sz w:val="16"/>
                <w:szCs w:val="16"/>
              </w:rPr>
            </w:pPr>
            <w:r w:rsidRPr="007721AC">
              <w:rPr>
                <w:b w:val="0"/>
                <w:bCs w:val="0"/>
                <w:kern w:val="1"/>
                <w:sz w:val="16"/>
                <w:szCs w:val="16"/>
              </w:rPr>
              <w:t>2328510.22</w:t>
            </w:r>
          </w:p>
        </w:tc>
      </w:tr>
      <w:tr w:rsidR="007721AC" w:rsidRPr="001D2B23" w:rsidTr="001D2B23">
        <w:trPr>
          <w:trHeight w:hRule="exact" w:val="384"/>
          <w:jc w:val="center"/>
        </w:trPr>
        <w:tc>
          <w:tcPr>
            <w:tcW w:w="3495" w:type="dxa"/>
            <w:vMerge/>
            <w:shd w:val="clear" w:color="auto" w:fill="FFFFFF"/>
          </w:tcPr>
          <w:p w:rsidR="007721AC" w:rsidRPr="00D25524" w:rsidRDefault="007721AC" w:rsidP="007721AC">
            <w:pPr>
              <w:pStyle w:val="52"/>
              <w:shd w:val="clear" w:color="auto" w:fill="auto"/>
              <w:spacing w:before="0" w:after="0" w:line="240" w:lineRule="auto"/>
              <w:ind w:left="140"/>
              <w:jc w:val="center"/>
              <w:rPr>
                <w:b w:val="0"/>
                <w:bCs w:val="0"/>
                <w:kern w:val="1"/>
                <w:sz w:val="16"/>
                <w:szCs w:val="16"/>
                <w:lang w:bidi="ru-RU"/>
              </w:rPr>
            </w:pPr>
          </w:p>
        </w:tc>
        <w:tc>
          <w:tcPr>
            <w:tcW w:w="2019" w:type="dxa"/>
            <w:shd w:val="clear" w:color="auto" w:fill="FFFFFF"/>
          </w:tcPr>
          <w:p w:rsidR="007721AC" w:rsidRPr="007721AC" w:rsidRDefault="007721AC" w:rsidP="007721AC">
            <w:pPr>
              <w:pStyle w:val="52"/>
              <w:shd w:val="clear" w:color="auto" w:fill="auto"/>
              <w:spacing w:before="0" w:after="0" w:line="240" w:lineRule="auto"/>
              <w:jc w:val="center"/>
              <w:rPr>
                <w:b w:val="0"/>
                <w:kern w:val="1"/>
                <w:sz w:val="16"/>
                <w:szCs w:val="16"/>
              </w:rPr>
            </w:pPr>
            <w:r w:rsidRPr="007721AC">
              <w:rPr>
                <w:b w:val="0"/>
                <w:bCs w:val="0"/>
                <w:kern w:val="1"/>
                <w:sz w:val="16"/>
                <w:szCs w:val="16"/>
              </w:rPr>
              <w:t>3</w:t>
            </w:r>
          </w:p>
        </w:tc>
        <w:tc>
          <w:tcPr>
            <w:tcW w:w="2038" w:type="dxa"/>
            <w:shd w:val="clear" w:color="auto" w:fill="FFFFFF"/>
          </w:tcPr>
          <w:p w:rsidR="007721AC" w:rsidRPr="007721AC" w:rsidRDefault="007721AC" w:rsidP="007721AC">
            <w:pPr>
              <w:pStyle w:val="52"/>
              <w:shd w:val="clear" w:color="auto" w:fill="auto"/>
              <w:spacing w:before="0" w:after="0" w:line="240" w:lineRule="auto"/>
              <w:jc w:val="center"/>
              <w:rPr>
                <w:b w:val="0"/>
                <w:kern w:val="1"/>
                <w:sz w:val="16"/>
                <w:szCs w:val="16"/>
              </w:rPr>
            </w:pPr>
            <w:r w:rsidRPr="007721AC">
              <w:rPr>
                <w:b w:val="0"/>
                <w:bCs w:val="0"/>
                <w:kern w:val="1"/>
                <w:sz w:val="16"/>
                <w:szCs w:val="16"/>
              </w:rPr>
              <w:t>596477.30</w:t>
            </w:r>
          </w:p>
        </w:tc>
        <w:tc>
          <w:tcPr>
            <w:tcW w:w="2654" w:type="dxa"/>
            <w:shd w:val="clear" w:color="auto" w:fill="FFFFFF"/>
          </w:tcPr>
          <w:p w:rsidR="007721AC" w:rsidRPr="007721AC" w:rsidRDefault="007721AC" w:rsidP="007721AC">
            <w:pPr>
              <w:pStyle w:val="52"/>
              <w:shd w:val="clear" w:color="auto" w:fill="auto"/>
              <w:spacing w:before="0" w:after="0" w:line="240" w:lineRule="auto"/>
              <w:jc w:val="center"/>
              <w:rPr>
                <w:b w:val="0"/>
                <w:kern w:val="1"/>
                <w:sz w:val="16"/>
                <w:szCs w:val="16"/>
              </w:rPr>
            </w:pPr>
            <w:r w:rsidRPr="007721AC">
              <w:rPr>
                <w:b w:val="0"/>
                <w:bCs w:val="0"/>
                <w:kern w:val="1"/>
                <w:sz w:val="16"/>
                <w:szCs w:val="16"/>
              </w:rPr>
              <w:t>2328510.46</w:t>
            </w:r>
          </w:p>
        </w:tc>
      </w:tr>
      <w:tr w:rsidR="007721AC" w:rsidRPr="001D2B23" w:rsidTr="001D2B23">
        <w:trPr>
          <w:trHeight w:hRule="exact" w:val="384"/>
          <w:jc w:val="center"/>
        </w:trPr>
        <w:tc>
          <w:tcPr>
            <w:tcW w:w="3495" w:type="dxa"/>
            <w:vMerge/>
            <w:shd w:val="clear" w:color="auto" w:fill="FFFFFF"/>
          </w:tcPr>
          <w:p w:rsidR="007721AC" w:rsidRPr="00D25524" w:rsidRDefault="007721AC" w:rsidP="007721AC">
            <w:pPr>
              <w:pStyle w:val="52"/>
              <w:shd w:val="clear" w:color="auto" w:fill="auto"/>
              <w:spacing w:before="0" w:after="0" w:line="240" w:lineRule="auto"/>
              <w:ind w:left="140"/>
              <w:jc w:val="center"/>
              <w:rPr>
                <w:kern w:val="1"/>
              </w:rPr>
            </w:pPr>
          </w:p>
        </w:tc>
        <w:tc>
          <w:tcPr>
            <w:tcW w:w="2019" w:type="dxa"/>
            <w:shd w:val="clear" w:color="auto" w:fill="FFFFFF"/>
          </w:tcPr>
          <w:p w:rsidR="007721AC" w:rsidRPr="007721AC" w:rsidRDefault="007721AC" w:rsidP="007721AC">
            <w:pPr>
              <w:pStyle w:val="52"/>
              <w:shd w:val="clear" w:color="auto" w:fill="auto"/>
              <w:spacing w:before="0" w:after="0" w:line="240" w:lineRule="auto"/>
              <w:jc w:val="center"/>
              <w:rPr>
                <w:b w:val="0"/>
                <w:kern w:val="1"/>
                <w:sz w:val="16"/>
                <w:szCs w:val="16"/>
              </w:rPr>
            </w:pPr>
            <w:r w:rsidRPr="007721AC">
              <w:rPr>
                <w:b w:val="0"/>
                <w:bCs w:val="0"/>
                <w:kern w:val="1"/>
                <w:sz w:val="16"/>
                <w:szCs w:val="16"/>
              </w:rPr>
              <w:t>4</w:t>
            </w:r>
          </w:p>
        </w:tc>
        <w:tc>
          <w:tcPr>
            <w:tcW w:w="2038" w:type="dxa"/>
            <w:shd w:val="clear" w:color="auto" w:fill="FFFFFF"/>
          </w:tcPr>
          <w:p w:rsidR="007721AC" w:rsidRPr="007721AC" w:rsidRDefault="007721AC" w:rsidP="007721AC">
            <w:pPr>
              <w:pStyle w:val="52"/>
              <w:shd w:val="clear" w:color="auto" w:fill="auto"/>
              <w:spacing w:before="0" w:after="0" w:line="240" w:lineRule="auto"/>
              <w:jc w:val="center"/>
              <w:rPr>
                <w:b w:val="0"/>
                <w:kern w:val="1"/>
                <w:sz w:val="16"/>
                <w:szCs w:val="16"/>
              </w:rPr>
            </w:pPr>
            <w:r w:rsidRPr="007721AC">
              <w:rPr>
                <w:b w:val="0"/>
                <w:bCs w:val="0"/>
                <w:kern w:val="1"/>
                <w:sz w:val="16"/>
                <w:szCs w:val="16"/>
              </w:rPr>
              <w:t>596468.70</w:t>
            </w:r>
          </w:p>
        </w:tc>
        <w:tc>
          <w:tcPr>
            <w:tcW w:w="2654" w:type="dxa"/>
            <w:shd w:val="clear" w:color="auto" w:fill="FFFFFF"/>
          </w:tcPr>
          <w:p w:rsidR="007721AC" w:rsidRPr="007721AC" w:rsidRDefault="007721AC" w:rsidP="007721AC">
            <w:pPr>
              <w:pStyle w:val="52"/>
              <w:shd w:val="clear" w:color="auto" w:fill="auto"/>
              <w:spacing w:before="0" w:after="0" w:line="240" w:lineRule="auto"/>
              <w:jc w:val="center"/>
              <w:rPr>
                <w:b w:val="0"/>
                <w:kern w:val="1"/>
                <w:sz w:val="16"/>
                <w:szCs w:val="16"/>
              </w:rPr>
            </w:pPr>
            <w:r w:rsidRPr="007721AC">
              <w:rPr>
                <w:b w:val="0"/>
                <w:bCs w:val="0"/>
                <w:kern w:val="1"/>
                <w:sz w:val="16"/>
                <w:szCs w:val="16"/>
              </w:rPr>
              <w:t>2328514.20</w:t>
            </w:r>
          </w:p>
        </w:tc>
      </w:tr>
      <w:tr w:rsidR="00D25524" w:rsidRPr="001D2B23" w:rsidTr="001D2B23">
        <w:trPr>
          <w:trHeight w:hRule="exact" w:val="384"/>
          <w:jc w:val="center"/>
        </w:trPr>
        <w:tc>
          <w:tcPr>
            <w:tcW w:w="3495" w:type="dxa"/>
            <w:vMerge w:val="restart"/>
            <w:shd w:val="clear" w:color="auto" w:fill="FFFFFF"/>
          </w:tcPr>
          <w:p w:rsidR="00D25524" w:rsidRPr="00D25524" w:rsidRDefault="00D25524" w:rsidP="00D25524">
            <w:pPr>
              <w:jc w:val="center"/>
              <w:rPr>
                <w:color w:val="000000"/>
                <w:kern w:val="1"/>
                <w:sz w:val="16"/>
                <w:szCs w:val="16"/>
                <w:lang w:bidi="ru-RU"/>
              </w:rPr>
            </w:pPr>
            <w:r w:rsidRPr="00D25524">
              <w:rPr>
                <w:kern w:val="1"/>
                <w:sz w:val="16"/>
                <w:szCs w:val="16"/>
              </w:rPr>
              <w:t>Зона подтопления, прилегающая</w:t>
            </w:r>
          </w:p>
          <w:p w:rsidR="00D25524" w:rsidRPr="00D25524" w:rsidRDefault="00D25524" w:rsidP="00D25524">
            <w:pPr>
              <w:jc w:val="center"/>
              <w:rPr>
                <w:color w:val="000000"/>
                <w:kern w:val="1"/>
                <w:sz w:val="16"/>
                <w:szCs w:val="16"/>
                <w:lang w:bidi="ru-RU"/>
              </w:rPr>
            </w:pPr>
            <w:r w:rsidRPr="00D25524">
              <w:rPr>
                <w:kern w:val="1"/>
                <w:sz w:val="16"/>
                <w:szCs w:val="16"/>
              </w:rPr>
              <w:t>к зоне затопления территории,</w:t>
            </w:r>
          </w:p>
          <w:p w:rsidR="00D25524" w:rsidRPr="00D25524" w:rsidRDefault="00D25524" w:rsidP="00D25524">
            <w:pPr>
              <w:jc w:val="center"/>
              <w:rPr>
                <w:color w:val="000000"/>
                <w:kern w:val="1"/>
                <w:sz w:val="16"/>
                <w:szCs w:val="16"/>
                <w:lang w:bidi="ru-RU"/>
              </w:rPr>
            </w:pPr>
            <w:proofErr w:type="gramStart"/>
            <w:r w:rsidRPr="00D25524">
              <w:rPr>
                <w:kern w:val="1"/>
                <w:sz w:val="16"/>
                <w:szCs w:val="16"/>
              </w:rPr>
              <w:t>затапливаемой</w:t>
            </w:r>
            <w:proofErr w:type="gramEnd"/>
            <w:r w:rsidRPr="00D25524">
              <w:rPr>
                <w:kern w:val="1"/>
                <w:sz w:val="16"/>
                <w:szCs w:val="16"/>
              </w:rPr>
              <w:t xml:space="preserve"> водами озера Смолино, </w:t>
            </w:r>
            <w:r>
              <w:rPr>
                <w:kern w:val="1"/>
                <w:sz w:val="16"/>
                <w:szCs w:val="16"/>
              </w:rPr>
              <w:br/>
            </w:r>
            <w:r w:rsidRPr="00D25524">
              <w:rPr>
                <w:kern w:val="1"/>
                <w:sz w:val="16"/>
                <w:szCs w:val="16"/>
              </w:rPr>
              <w:t>реестровый номер</w:t>
            </w:r>
            <w:r>
              <w:rPr>
                <w:color w:val="000000"/>
                <w:kern w:val="1"/>
                <w:sz w:val="16"/>
                <w:szCs w:val="16"/>
                <w:lang w:bidi="ru-RU"/>
              </w:rPr>
              <w:t xml:space="preserve"> </w:t>
            </w:r>
            <w:r w:rsidRPr="00D25524">
              <w:rPr>
                <w:kern w:val="1"/>
                <w:sz w:val="16"/>
                <w:szCs w:val="16"/>
              </w:rPr>
              <w:t>74:00-6.705</w:t>
            </w:r>
          </w:p>
        </w:tc>
        <w:tc>
          <w:tcPr>
            <w:tcW w:w="2019" w:type="dxa"/>
            <w:shd w:val="clear" w:color="auto" w:fill="FFFFFF"/>
          </w:tcPr>
          <w:p w:rsidR="00D25524" w:rsidRPr="00D25524" w:rsidRDefault="00D25524" w:rsidP="00D25524">
            <w:pPr>
              <w:pStyle w:val="52"/>
              <w:shd w:val="clear" w:color="auto" w:fill="auto"/>
              <w:spacing w:before="0" w:after="0" w:line="240" w:lineRule="auto"/>
              <w:jc w:val="center"/>
              <w:rPr>
                <w:b w:val="0"/>
                <w:kern w:val="1"/>
                <w:sz w:val="16"/>
                <w:szCs w:val="16"/>
              </w:rPr>
            </w:pPr>
            <w:r w:rsidRPr="00D25524">
              <w:rPr>
                <w:b w:val="0"/>
                <w:kern w:val="1"/>
                <w:sz w:val="16"/>
                <w:szCs w:val="16"/>
              </w:rPr>
              <w:t>1</w:t>
            </w:r>
          </w:p>
        </w:tc>
        <w:tc>
          <w:tcPr>
            <w:tcW w:w="2038" w:type="dxa"/>
            <w:shd w:val="clear" w:color="auto" w:fill="FFFFFF"/>
          </w:tcPr>
          <w:p w:rsidR="00D25524" w:rsidRPr="00D25524" w:rsidRDefault="00D25524" w:rsidP="00D25524">
            <w:pPr>
              <w:spacing w:line="230" w:lineRule="exact"/>
              <w:jc w:val="center"/>
              <w:rPr>
                <w:color w:val="000000"/>
                <w:kern w:val="1"/>
                <w:sz w:val="16"/>
                <w:szCs w:val="16"/>
                <w:lang w:bidi="ru-RU"/>
              </w:rPr>
            </w:pPr>
            <w:r w:rsidRPr="00D25524">
              <w:rPr>
                <w:kern w:val="1"/>
                <w:sz w:val="16"/>
                <w:szCs w:val="16"/>
              </w:rPr>
              <w:t>596468.69</w:t>
            </w:r>
          </w:p>
        </w:tc>
        <w:tc>
          <w:tcPr>
            <w:tcW w:w="2654" w:type="dxa"/>
            <w:shd w:val="clear" w:color="auto" w:fill="FFFFFF"/>
          </w:tcPr>
          <w:p w:rsidR="00D25524" w:rsidRPr="00D25524" w:rsidRDefault="00D25524" w:rsidP="00D25524">
            <w:pPr>
              <w:spacing w:line="230" w:lineRule="exact"/>
              <w:jc w:val="center"/>
              <w:rPr>
                <w:color w:val="000000"/>
                <w:kern w:val="1"/>
                <w:sz w:val="16"/>
                <w:szCs w:val="16"/>
                <w:lang w:bidi="ru-RU"/>
              </w:rPr>
            </w:pPr>
            <w:r w:rsidRPr="00D25524">
              <w:rPr>
                <w:kern w:val="1"/>
                <w:sz w:val="16"/>
                <w:szCs w:val="16"/>
              </w:rPr>
              <w:t>2328510.28</w:t>
            </w:r>
          </w:p>
        </w:tc>
      </w:tr>
      <w:tr w:rsidR="00D25524" w:rsidRPr="001D2B23" w:rsidTr="001D2B23">
        <w:trPr>
          <w:trHeight w:hRule="exact" w:val="384"/>
          <w:jc w:val="center"/>
        </w:trPr>
        <w:tc>
          <w:tcPr>
            <w:tcW w:w="3495" w:type="dxa"/>
            <w:vMerge/>
            <w:shd w:val="clear" w:color="auto" w:fill="FFFFFF"/>
          </w:tcPr>
          <w:p w:rsidR="00D25524" w:rsidRPr="00D25524" w:rsidRDefault="00D25524" w:rsidP="00D25524">
            <w:pPr>
              <w:spacing w:line="230" w:lineRule="exact"/>
              <w:ind w:left="100"/>
              <w:rPr>
                <w:color w:val="000000"/>
                <w:kern w:val="1"/>
                <w:sz w:val="16"/>
                <w:szCs w:val="16"/>
                <w:lang w:bidi="ru-RU"/>
              </w:rPr>
            </w:pPr>
          </w:p>
        </w:tc>
        <w:tc>
          <w:tcPr>
            <w:tcW w:w="2019" w:type="dxa"/>
            <w:shd w:val="clear" w:color="auto" w:fill="FFFFFF"/>
          </w:tcPr>
          <w:p w:rsidR="00D25524" w:rsidRPr="00D25524" w:rsidRDefault="00D25524" w:rsidP="00D25524">
            <w:pPr>
              <w:pStyle w:val="52"/>
              <w:shd w:val="clear" w:color="auto" w:fill="auto"/>
              <w:spacing w:before="0" w:after="0" w:line="240" w:lineRule="auto"/>
              <w:jc w:val="center"/>
              <w:rPr>
                <w:b w:val="0"/>
                <w:kern w:val="1"/>
                <w:sz w:val="16"/>
                <w:szCs w:val="16"/>
              </w:rPr>
            </w:pPr>
            <w:r w:rsidRPr="00D25524">
              <w:rPr>
                <w:b w:val="0"/>
                <w:kern w:val="1"/>
                <w:sz w:val="16"/>
                <w:szCs w:val="16"/>
              </w:rPr>
              <w:t>2</w:t>
            </w:r>
          </w:p>
        </w:tc>
        <w:tc>
          <w:tcPr>
            <w:tcW w:w="2038" w:type="dxa"/>
            <w:shd w:val="clear" w:color="auto" w:fill="FFFFFF"/>
          </w:tcPr>
          <w:p w:rsidR="00D25524" w:rsidRPr="00D25524" w:rsidRDefault="00D25524" w:rsidP="00D25524">
            <w:pPr>
              <w:spacing w:line="230" w:lineRule="exact"/>
              <w:jc w:val="center"/>
              <w:rPr>
                <w:color w:val="000000"/>
                <w:kern w:val="1"/>
                <w:sz w:val="16"/>
                <w:szCs w:val="16"/>
                <w:lang w:bidi="ru-RU"/>
              </w:rPr>
            </w:pPr>
            <w:r w:rsidRPr="00D25524">
              <w:rPr>
                <w:kern w:val="1"/>
                <w:sz w:val="16"/>
                <w:szCs w:val="16"/>
              </w:rPr>
              <w:t>596487.99</w:t>
            </w:r>
          </w:p>
        </w:tc>
        <w:tc>
          <w:tcPr>
            <w:tcW w:w="2654" w:type="dxa"/>
            <w:shd w:val="clear" w:color="auto" w:fill="FFFFFF"/>
          </w:tcPr>
          <w:p w:rsidR="00D25524" w:rsidRPr="00D25524" w:rsidRDefault="00D25524" w:rsidP="00D25524">
            <w:pPr>
              <w:spacing w:line="230" w:lineRule="exact"/>
              <w:jc w:val="center"/>
              <w:rPr>
                <w:color w:val="000000"/>
                <w:kern w:val="1"/>
                <w:sz w:val="16"/>
                <w:szCs w:val="16"/>
                <w:lang w:bidi="ru-RU"/>
              </w:rPr>
            </w:pPr>
            <w:r w:rsidRPr="00D25524">
              <w:rPr>
                <w:kern w:val="1"/>
                <w:sz w:val="16"/>
                <w:szCs w:val="16"/>
              </w:rPr>
              <w:t>2328510.15</w:t>
            </w:r>
          </w:p>
        </w:tc>
      </w:tr>
      <w:tr w:rsidR="00D25524" w:rsidRPr="001D2B23" w:rsidTr="001D2B23">
        <w:trPr>
          <w:trHeight w:hRule="exact" w:val="384"/>
          <w:jc w:val="center"/>
        </w:trPr>
        <w:tc>
          <w:tcPr>
            <w:tcW w:w="3495" w:type="dxa"/>
            <w:vMerge/>
            <w:shd w:val="clear" w:color="auto" w:fill="FFFFFF"/>
          </w:tcPr>
          <w:p w:rsidR="00D25524" w:rsidRPr="00D25524" w:rsidRDefault="00D25524" w:rsidP="00D25524">
            <w:pPr>
              <w:spacing w:line="230" w:lineRule="exact"/>
              <w:ind w:left="100"/>
              <w:rPr>
                <w:color w:val="000000"/>
                <w:kern w:val="1"/>
                <w:sz w:val="16"/>
                <w:szCs w:val="16"/>
                <w:lang w:bidi="ru-RU"/>
              </w:rPr>
            </w:pPr>
          </w:p>
        </w:tc>
        <w:tc>
          <w:tcPr>
            <w:tcW w:w="2019" w:type="dxa"/>
            <w:shd w:val="clear" w:color="auto" w:fill="FFFFFF"/>
          </w:tcPr>
          <w:p w:rsidR="00D25524" w:rsidRPr="00D25524" w:rsidRDefault="00D25524" w:rsidP="00D25524">
            <w:pPr>
              <w:pStyle w:val="52"/>
              <w:shd w:val="clear" w:color="auto" w:fill="auto"/>
              <w:spacing w:before="0" w:after="0" w:line="240" w:lineRule="auto"/>
              <w:jc w:val="center"/>
              <w:rPr>
                <w:b w:val="0"/>
                <w:kern w:val="1"/>
                <w:sz w:val="16"/>
                <w:szCs w:val="16"/>
              </w:rPr>
            </w:pPr>
            <w:r w:rsidRPr="00D25524">
              <w:rPr>
                <w:b w:val="0"/>
                <w:kern w:val="1"/>
                <w:sz w:val="16"/>
                <w:szCs w:val="16"/>
              </w:rPr>
              <w:t>3</w:t>
            </w:r>
          </w:p>
        </w:tc>
        <w:tc>
          <w:tcPr>
            <w:tcW w:w="2038" w:type="dxa"/>
            <w:shd w:val="clear" w:color="auto" w:fill="FFFFFF"/>
          </w:tcPr>
          <w:p w:rsidR="00D25524" w:rsidRPr="00D25524" w:rsidRDefault="00D25524" w:rsidP="00D25524">
            <w:pPr>
              <w:spacing w:line="230" w:lineRule="exact"/>
              <w:jc w:val="center"/>
              <w:rPr>
                <w:color w:val="000000"/>
                <w:kern w:val="1"/>
                <w:sz w:val="16"/>
                <w:szCs w:val="16"/>
                <w:lang w:bidi="ru-RU"/>
              </w:rPr>
            </w:pPr>
            <w:r w:rsidRPr="00D25524">
              <w:rPr>
                <w:kern w:val="1"/>
                <w:sz w:val="16"/>
                <w:szCs w:val="16"/>
              </w:rPr>
              <w:t>596488.71</w:t>
            </w:r>
          </w:p>
        </w:tc>
        <w:tc>
          <w:tcPr>
            <w:tcW w:w="2654" w:type="dxa"/>
            <w:shd w:val="clear" w:color="auto" w:fill="FFFFFF"/>
          </w:tcPr>
          <w:p w:rsidR="00D25524" w:rsidRPr="00D25524" w:rsidRDefault="00D25524" w:rsidP="00D25524">
            <w:pPr>
              <w:spacing w:line="230" w:lineRule="exact"/>
              <w:jc w:val="center"/>
              <w:rPr>
                <w:color w:val="000000"/>
                <w:kern w:val="1"/>
                <w:sz w:val="16"/>
                <w:szCs w:val="16"/>
                <w:lang w:bidi="ru-RU"/>
              </w:rPr>
            </w:pPr>
            <w:r w:rsidRPr="00D25524">
              <w:rPr>
                <w:kern w:val="1"/>
                <w:sz w:val="16"/>
                <w:szCs w:val="16"/>
              </w:rPr>
              <w:t>2328540.59</w:t>
            </w:r>
          </w:p>
          <w:p w:rsidR="00D25524" w:rsidRPr="00D25524" w:rsidRDefault="00D25524" w:rsidP="00D25524">
            <w:pPr>
              <w:spacing w:line="200" w:lineRule="exact"/>
              <w:ind w:left="1940"/>
              <w:rPr>
                <w:color w:val="000000"/>
                <w:kern w:val="1"/>
                <w:sz w:val="16"/>
                <w:szCs w:val="16"/>
                <w:lang w:bidi="ru-RU"/>
              </w:rPr>
            </w:pPr>
            <w:r w:rsidRPr="00D25524">
              <w:rPr>
                <w:kern w:val="1"/>
                <w:sz w:val="16"/>
                <w:szCs w:val="16"/>
                <w:lang w:bidi="ru-RU"/>
              </w:rPr>
              <w:t>.</w:t>
            </w:r>
          </w:p>
        </w:tc>
      </w:tr>
      <w:tr w:rsidR="00D25524" w:rsidRPr="001D2B23" w:rsidTr="001D2B23">
        <w:trPr>
          <w:trHeight w:hRule="exact" w:val="384"/>
          <w:jc w:val="center"/>
        </w:trPr>
        <w:tc>
          <w:tcPr>
            <w:tcW w:w="3495" w:type="dxa"/>
            <w:vMerge/>
            <w:shd w:val="clear" w:color="auto" w:fill="FFFFFF"/>
          </w:tcPr>
          <w:p w:rsidR="00D25524" w:rsidRPr="00D25524" w:rsidRDefault="00D25524" w:rsidP="00D25524">
            <w:pPr>
              <w:spacing w:line="230" w:lineRule="exact"/>
              <w:ind w:left="100"/>
              <w:rPr>
                <w:color w:val="000000"/>
                <w:kern w:val="1"/>
                <w:sz w:val="16"/>
                <w:szCs w:val="16"/>
                <w:lang w:bidi="ru-RU"/>
              </w:rPr>
            </w:pPr>
          </w:p>
        </w:tc>
        <w:tc>
          <w:tcPr>
            <w:tcW w:w="2019" w:type="dxa"/>
            <w:shd w:val="clear" w:color="auto" w:fill="FFFFFF"/>
          </w:tcPr>
          <w:p w:rsidR="00D25524" w:rsidRPr="00D25524" w:rsidRDefault="00D25524" w:rsidP="00D25524">
            <w:pPr>
              <w:pStyle w:val="52"/>
              <w:shd w:val="clear" w:color="auto" w:fill="auto"/>
              <w:spacing w:before="0" w:after="0" w:line="240" w:lineRule="auto"/>
              <w:jc w:val="center"/>
              <w:rPr>
                <w:b w:val="0"/>
                <w:kern w:val="1"/>
                <w:sz w:val="16"/>
                <w:szCs w:val="16"/>
              </w:rPr>
            </w:pPr>
            <w:r w:rsidRPr="00D25524">
              <w:rPr>
                <w:b w:val="0"/>
                <w:kern w:val="1"/>
                <w:sz w:val="16"/>
                <w:szCs w:val="16"/>
              </w:rPr>
              <w:t>4</w:t>
            </w:r>
          </w:p>
        </w:tc>
        <w:tc>
          <w:tcPr>
            <w:tcW w:w="2038" w:type="dxa"/>
            <w:shd w:val="clear" w:color="auto" w:fill="FFFFFF"/>
          </w:tcPr>
          <w:p w:rsidR="00D25524" w:rsidRPr="00D25524" w:rsidRDefault="00D25524" w:rsidP="00D25524">
            <w:pPr>
              <w:spacing w:line="230" w:lineRule="exact"/>
              <w:jc w:val="center"/>
              <w:rPr>
                <w:color w:val="000000"/>
                <w:kern w:val="1"/>
                <w:sz w:val="16"/>
                <w:szCs w:val="16"/>
                <w:lang w:bidi="ru-RU"/>
              </w:rPr>
            </w:pPr>
            <w:r w:rsidRPr="00D25524">
              <w:rPr>
                <w:kern w:val="1"/>
                <w:sz w:val="16"/>
                <w:szCs w:val="16"/>
              </w:rPr>
              <w:t>596468.74</w:t>
            </w:r>
          </w:p>
        </w:tc>
        <w:tc>
          <w:tcPr>
            <w:tcW w:w="2654" w:type="dxa"/>
            <w:shd w:val="clear" w:color="auto" w:fill="FFFFFF"/>
          </w:tcPr>
          <w:p w:rsidR="00D25524" w:rsidRPr="00D25524" w:rsidRDefault="00D25524" w:rsidP="00D25524">
            <w:pPr>
              <w:spacing w:line="230" w:lineRule="exact"/>
              <w:jc w:val="center"/>
              <w:rPr>
                <w:color w:val="000000"/>
                <w:kern w:val="1"/>
                <w:sz w:val="16"/>
                <w:szCs w:val="16"/>
                <w:lang w:bidi="ru-RU"/>
              </w:rPr>
            </w:pPr>
            <w:r w:rsidRPr="00D25524">
              <w:rPr>
                <w:kern w:val="1"/>
                <w:sz w:val="16"/>
                <w:szCs w:val="16"/>
              </w:rPr>
              <w:t>2328540.95</w:t>
            </w:r>
          </w:p>
        </w:tc>
      </w:tr>
    </w:tbl>
    <w:p w:rsidR="000B7BCE" w:rsidRDefault="000B7BCE" w:rsidP="000B7BC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публичных сервитутов:</w:t>
      </w:r>
    </w:p>
    <w:p w:rsidR="000B7BCE" w:rsidRPr="00F47245" w:rsidRDefault="000B7BCE" w:rsidP="000B7BC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F4724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0B7BCE" w:rsidRPr="00F47245" w:rsidTr="003779B0">
        <w:trPr>
          <w:trHeight w:hRule="exact" w:val="477"/>
        </w:trPr>
        <w:tc>
          <w:tcPr>
            <w:tcW w:w="1667" w:type="pct"/>
            <w:vMerge w:val="restart"/>
            <w:shd w:val="clear" w:color="auto" w:fill="auto"/>
          </w:tcPr>
          <w:p w:rsidR="000B7BCE" w:rsidRPr="00F47245" w:rsidRDefault="000B7BCE" w:rsidP="003779B0">
            <w:pPr>
              <w:pStyle w:val="af1"/>
              <w:snapToGrid w:val="0"/>
              <w:contextualSpacing/>
              <w:jc w:val="center"/>
              <w:rPr>
                <w:sz w:val="16"/>
                <w:szCs w:val="16"/>
              </w:rPr>
            </w:pPr>
            <w:r w:rsidRPr="00F47245">
              <w:rPr>
                <w:sz w:val="16"/>
                <w:szCs w:val="16"/>
              </w:rPr>
              <w:t>Обозначение (номер) характерной точки</w:t>
            </w:r>
          </w:p>
        </w:tc>
        <w:tc>
          <w:tcPr>
            <w:tcW w:w="3333" w:type="pct"/>
            <w:gridSpan w:val="2"/>
            <w:shd w:val="clear" w:color="auto" w:fill="auto"/>
          </w:tcPr>
          <w:p w:rsidR="000B7BCE" w:rsidRPr="00F47245" w:rsidRDefault="000B7BCE" w:rsidP="003779B0">
            <w:pPr>
              <w:pStyle w:val="af1"/>
              <w:snapToGrid w:val="0"/>
              <w:contextualSpacing/>
              <w:jc w:val="center"/>
              <w:rPr>
                <w:sz w:val="16"/>
                <w:szCs w:val="16"/>
              </w:rPr>
            </w:pPr>
            <w:r w:rsidRPr="00F47245">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0B7BCE" w:rsidRPr="00F47245" w:rsidTr="003779B0">
        <w:tc>
          <w:tcPr>
            <w:tcW w:w="1667" w:type="pct"/>
            <w:vMerge/>
            <w:shd w:val="clear" w:color="auto" w:fill="auto"/>
          </w:tcPr>
          <w:p w:rsidR="000B7BCE" w:rsidRPr="00F47245" w:rsidRDefault="000B7BCE" w:rsidP="003779B0">
            <w:pPr>
              <w:snapToGrid w:val="0"/>
              <w:contextualSpacing/>
              <w:jc w:val="center"/>
              <w:rPr>
                <w:sz w:val="16"/>
                <w:szCs w:val="16"/>
              </w:rPr>
            </w:pPr>
          </w:p>
        </w:tc>
        <w:tc>
          <w:tcPr>
            <w:tcW w:w="1668" w:type="pct"/>
            <w:shd w:val="clear" w:color="auto" w:fill="auto"/>
          </w:tcPr>
          <w:p w:rsidR="000B7BCE" w:rsidRPr="00F47245" w:rsidRDefault="000B7BCE" w:rsidP="003779B0">
            <w:pPr>
              <w:pStyle w:val="af1"/>
              <w:snapToGrid w:val="0"/>
              <w:contextualSpacing/>
              <w:jc w:val="center"/>
              <w:rPr>
                <w:sz w:val="16"/>
                <w:szCs w:val="16"/>
                <w:lang w:val="en-US"/>
              </w:rPr>
            </w:pPr>
            <w:r w:rsidRPr="00F47245">
              <w:rPr>
                <w:sz w:val="16"/>
                <w:szCs w:val="16"/>
                <w:lang w:val="en-US"/>
              </w:rPr>
              <w:t>X</w:t>
            </w:r>
          </w:p>
        </w:tc>
        <w:tc>
          <w:tcPr>
            <w:tcW w:w="1665" w:type="pct"/>
            <w:shd w:val="clear" w:color="auto" w:fill="auto"/>
          </w:tcPr>
          <w:p w:rsidR="000B7BCE" w:rsidRPr="00F47245" w:rsidRDefault="000B7BCE" w:rsidP="003779B0">
            <w:pPr>
              <w:pStyle w:val="af1"/>
              <w:snapToGrid w:val="0"/>
              <w:contextualSpacing/>
              <w:jc w:val="center"/>
              <w:rPr>
                <w:sz w:val="16"/>
                <w:szCs w:val="16"/>
              </w:rPr>
            </w:pPr>
            <w:r w:rsidRPr="00F47245">
              <w:rPr>
                <w:sz w:val="16"/>
                <w:szCs w:val="16"/>
                <w:lang w:val="en-US"/>
              </w:rPr>
              <w:t>Y</w:t>
            </w:r>
          </w:p>
        </w:tc>
      </w:tr>
      <w:tr w:rsidR="000B7BCE" w:rsidRPr="00E32D8C" w:rsidTr="003779B0">
        <w:tc>
          <w:tcPr>
            <w:tcW w:w="1667" w:type="pct"/>
            <w:shd w:val="clear" w:color="auto" w:fill="auto"/>
          </w:tcPr>
          <w:p w:rsidR="000B7BCE" w:rsidRPr="00F47245" w:rsidRDefault="000B7BCE" w:rsidP="003779B0">
            <w:pPr>
              <w:pStyle w:val="af1"/>
              <w:snapToGrid w:val="0"/>
              <w:contextualSpacing/>
              <w:jc w:val="center"/>
              <w:rPr>
                <w:sz w:val="16"/>
                <w:szCs w:val="16"/>
              </w:rPr>
            </w:pPr>
            <w:r w:rsidRPr="00F47245">
              <w:rPr>
                <w:sz w:val="16"/>
                <w:szCs w:val="16"/>
              </w:rPr>
              <w:t>-</w:t>
            </w:r>
          </w:p>
        </w:tc>
        <w:tc>
          <w:tcPr>
            <w:tcW w:w="1668" w:type="pct"/>
            <w:shd w:val="clear" w:color="auto" w:fill="auto"/>
          </w:tcPr>
          <w:p w:rsidR="000B7BCE" w:rsidRPr="00F47245" w:rsidRDefault="000B7BCE" w:rsidP="003779B0">
            <w:pPr>
              <w:pStyle w:val="af1"/>
              <w:snapToGrid w:val="0"/>
              <w:contextualSpacing/>
              <w:jc w:val="center"/>
              <w:rPr>
                <w:sz w:val="16"/>
                <w:szCs w:val="16"/>
              </w:rPr>
            </w:pPr>
            <w:r w:rsidRPr="00F47245">
              <w:rPr>
                <w:sz w:val="16"/>
                <w:szCs w:val="16"/>
              </w:rPr>
              <w:t>-</w:t>
            </w:r>
          </w:p>
        </w:tc>
        <w:tc>
          <w:tcPr>
            <w:tcW w:w="1665" w:type="pct"/>
            <w:shd w:val="clear" w:color="auto" w:fill="auto"/>
          </w:tcPr>
          <w:p w:rsidR="000B7BCE" w:rsidRPr="00F47245" w:rsidRDefault="000B7BCE" w:rsidP="003779B0">
            <w:pPr>
              <w:pStyle w:val="af1"/>
              <w:snapToGrid w:val="0"/>
              <w:contextualSpacing/>
              <w:jc w:val="center"/>
              <w:rPr>
                <w:sz w:val="16"/>
                <w:szCs w:val="16"/>
              </w:rPr>
            </w:pPr>
            <w:r w:rsidRPr="00F47245">
              <w:rPr>
                <w:sz w:val="16"/>
                <w:szCs w:val="16"/>
              </w:rPr>
              <w:t>-</w:t>
            </w:r>
          </w:p>
        </w:tc>
      </w:tr>
    </w:tbl>
    <w:p w:rsidR="00417FB7" w:rsidRDefault="000B7BCE" w:rsidP="0085798E">
      <w:pPr>
        <w:pStyle w:val="31"/>
        <w:shd w:val="clear" w:color="auto" w:fill="auto"/>
        <w:spacing w:before="0" w:line="240" w:lineRule="auto"/>
        <w:ind w:left="60" w:firstLine="649"/>
        <w:rPr>
          <w:sz w:val="24"/>
          <w:szCs w:val="24"/>
        </w:rPr>
      </w:pPr>
      <w:r w:rsidRPr="005B0E0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sidRPr="005B0E05">
        <w:rPr>
          <w:color w:val="000000"/>
          <w:kern w:val="1"/>
          <w:sz w:val="24"/>
          <w:szCs w:val="24"/>
        </w:rPr>
        <w:t xml:space="preserve">: </w:t>
      </w:r>
      <w:r w:rsidR="00417FB7" w:rsidRPr="00417FB7">
        <w:rPr>
          <w:sz w:val="24"/>
          <w:szCs w:val="24"/>
        </w:rPr>
        <w:t>Жилой район «</w:t>
      </w:r>
      <w:proofErr w:type="spellStart"/>
      <w:r w:rsidR="00417FB7" w:rsidRPr="00417FB7">
        <w:rPr>
          <w:sz w:val="24"/>
          <w:szCs w:val="24"/>
        </w:rPr>
        <w:t>Сухомесово</w:t>
      </w:r>
      <w:proofErr w:type="spellEnd"/>
      <w:r w:rsidR="00417FB7" w:rsidRPr="00417FB7">
        <w:rPr>
          <w:sz w:val="24"/>
          <w:szCs w:val="24"/>
        </w:rPr>
        <w:t>» в Ленинском районе города Челябинска.</w:t>
      </w:r>
    </w:p>
    <w:p w:rsidR="0085798E" w:rsidRDefault="0085798E" w:rsidP="0085798E">
      <w:pPr>
        <w:pStyle w:val="31"/>
        <w:shd w:val="clear" w:color="auto" w:fill="auto"/>
        <w:spacing w:before="0" w:line="240" w:lineRule="auto"/>
        <w:ind w:left="60" w:firstLine="649"/>
        <w:rPr>
          <w:b/>
          <w:bCs/>
          <w:color w:val="000000"/>
          <w:kern w:val="1"/>
          <w:sz w:val="24"/>
          <w:szCs w:val="24"/>
        </w:rPr>
      </w:pPr>
      <w:proofErr w:type="gramStart"/>
      <w:r w:rsidRPr="00633E8E">
        <w:rPr>
          <w:b/>
          <w:color w:val="000000"/>
          <w:kern w:val="1"/>
          <w:sz w:val="24"/>
          <w:szCs w:val="24"/>
        </w:rPr>
        <w:t>Сведения (информация)</w:t>
      </w:r>
      <w:r w:rsidRPr="0085798E">
        <w:rPr>
          <w:b/>
          <w:color w:val="000000"/>
          <w:kern w:val="1"/>
          <w:sz w:val="24"/>
          <w:szCs w:val="24"/>
        </w:rPr>
        <w:t xml:space="preserve"> о возможности подключении (технологического присоединения) объектов капитального строительства к сетям инженерно- 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w:t>
      </w:r>
      <w:r w:rsidRPr="0083662F">
        <w:rPr>
          <w:b/>
          <w:bCs/>
          <w:color w:val="000000"/>
          <w:kern w:val="1"/>
          <w:sz w:val="24"/>
          <w:szCs w:val="24"/>
        </w:rPr>
        <w:t>к таким сетям, а также сведения об организации, представившей данную</w:t>
      </w:r>
      <w:proofErr w:type="gramEnd"/>
      <w:r w:rsidRPr="0083662F">
        <w:rPr>
          <w:b/>
          <w:bCs/>
          <w:color w:val="000000"/>
          <w:kern w:val="1"/>
          <w:sz w:val="24"/>
          <w:szCs w:val="24"/>
        </w:rPr>
        <w:t xml:space="preserve"> информацию: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3374"/>
        <w:gridCol w:w="2622"/>
        <w:gridCol w:w="2442"/>
        <w:gridCol w:w="1787"/>
      </w:tblGrid>
      <w:tr w:rsidR="003F2B2A" w:rsidRPr="007C6DAE" w:rsidTr="007C6DAE">
        <w:trPr>
          <w:trHeight w:hRule="exact" w:val="1637"/>
        </w:trPr>
        <w:tc>
          <w:tcPr>
            <w:tcW w:w="1650" w:type="pct"/>
            <w:shd w:val="clear" w:color="auto" w:fill="FFFFFF"/>
          </w:tcPr>
          <w:p w:rsidR="003F2B2A" w:rsidRPr="007C6DAE" w:rsidRDefault="003F2B2A" w:rsidP="00D92D80">
            <w:pPr>
              <w:pStyle w:val="af"/>
              <w:spacing w:after="0"/>
              <w:ind w:left="300"/>
              <w:jc w:val="center"/>
              <w:rPr>
                <w:sz w:val="16"/>
                <w:szCs w:val="16"/>
              </w:rPr>
            </w:pPr>
            <w:r w:rsidRPr="007C6DAE">
              <w:rPr>
                <w:rStyle w:val="81"/>
                <w:b w:val="0"/>
                <w:color w:val="000000"/>
                <w:sz w:val="16"/>
                <w:szCs w:val="16"/>
              </w:rPr>
              <w:t xml:space="preserve">Наименование органа (организации), выдавшего (ей) информацию </w:t>
            </w:r>
            <w:r w:rsidRPr="007C6DAE">
              <w:rPr>
                <w:rStyle w:val="81"/>
                <w:b w:val="0"/>
                <w:color w:val="000000"/>
                <w:sz w:val="16"/>
                <w:szCs w:val="16"/>
              </w:rPr>
              <w:br/>
              <w:t>о возможности подключения (технологического присоединения)</w:t>
            </w:r>
            <w:r w:rsidRPr="007C6DAE">
              <w:rPr>
                <w:color w:val="000000"/>
                <w:sz w:val="16"/>
                <w:szCs w:val="16"/>
              </w:rPr>
              <w:t xml:space="preserve"> к сетям инженерно-технического обеспечения</w:t>
            </w:r>
          </w:p>
        </w:tc>
        <w:tc>
          <w:tcPr>
            <w:tcW w:w="1282" w:type="pct"/>
            <w:shd w:val="clear" w:color="auto" w:fill="FFFFFF"/>
          </w:tcPr>
          <w:p w:rsidR="003F2B2A" w:rsidRPr="007C6DAE" w:rsidRDefault="003F2B2A" w:rsidP="00D92D80">
            <w:pPr>
              <w:pStyle w:val="af"/>
              <w:spacing w:after="0"/>
              <w:ind w:left="300"/>
              <w:jc w:val="center"/>
              <w:rPr>
                <w:rStyle w:val="81"/>
                <w:b w:val="0"/>
                <w:color w:val="000000"/>
                <w:sz w:val="16"/>
                <w:szCs w:val="16"/>
              </w:rPr>
            </w:pPr>
            <w:r w:rsidRPr="007C6DAE">
              <w:rPr>
                <w:rStyle w:val="81"/>
                <w:b w:val="0"/>
                <w:color w:val="000000"/>
                <w:sz w:val="16"/>
                <w:szCs w:val="16"/>
              </w:rPr>
              <w:t xml:space="preserve">Реквизиты документа, содержащего информацию </w:t>
            </w:r>
            <w:r w:rsidRPr="007C6DAE">
              <w:rPr>
                <w:rStyle w:val="81"/>
                <w:b w:val="0"/>
                <w:color w:val="000000"/>
                <w:sz w:val="16"/>
                <w:szCs w:val="16"/>
              </w:rPr>
              <w:br/>
              <w:t>о возможности подключения</w:t>
            </w:r>
          </w:p>
        </w:tc>
        <w:tc>
          <w:tcPr>
            <w:tcW w:w="1194" w:type="pct"/>
            <w:shd w:val="clear" w:color="auto" w:fill="FFFFFF"/>
          </w:tcPr>
          <w:p w:rsidR="003F2B2A" w:rsidRPr="007C6DAE" w:rsidRDefault="003F2B2A" w:rsidP="00D92D80">
            <w:pPr>
              <w:pStyle w:val="af"/>
              <w:spacing w:after="0"/>
              <w:ind w:firstLine="243"/>
              <w:jc w:val="center"/>
              <w:rPr>
                <w:sz w:val="16"/>
                <w:szCs w:val="16"/>
              </w:rPr>
            </w:pPr>
            <w:r w:rsidRPr="007C6DAE">
              <w:rPr>
                <w:rStyle w:val="81"/>
                <w:b w:val="0"/>
                <w:color w:val="000000"/>
                <w:sz w:val="16"/>
                <w:szCs w:val="16"/>
              </w:rPr>
              <w:t>Вид ресурса, получаемого от сетей инженерно-технического обеспечения</w:t>
            </w:r>
          </w:p>
        </w:tc>
        <w:tc>
          <w:tcPr>
            <w:tcW w:w="874" w:type="pct"/>
            <w:shd w:val="clear" w:color="auto" w:fill="FFFFFF"/>
          </w:tcPr>
          <w:p w:rsidR="003F2B2A" w:rsidRPr="007C6DAE" w:rsidRDefault="003F2B2A" w:rsidP="00D92D80">
            <w:pPr>
              <w:pStyle w:val="af"/>
              <w:spacing w:after="0"/>
              <w:jc w:val="center"/>
              <w:rPr>
                <w:sz w:val="16"/>
                <w:szCs w:val="16"/>
              </w:rPr>
            </w:pPr>
            <w:r w:rsidRPr="007C6DAE">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3F2B2A" w:rsidRPr="007C6DAE" w:rsidTr="007C6DAE">
        <w:trPr>
          <w:trHeight w:hRule="exact" w:val="840"/>
        </w:trPr>
        <w:tc>
          <w:tcPr>
            <w:tcW w:w="1650" w:type="pct"/>
            <w:shd w:val="clear" w:color="auto" w:fill="FFFFFF"/>
          </w:tcPr>
          <w:p w:rsidR="003F2B2A" w:rsidRPr="007C6DAE" w:rsidRDefault="003F2B2A" w:rsidP="003F2B2A">
            <w:pPr>
              <w:pStyle w:val="15"/>
              <w:shd w:val="clear" w:color="auto" w:fill="auto"/>
              <w:spacing w:before="0" w:after="0" w:line="230" w:lineRule="exact"/>
              <w:jc w:val="center"/>
              <w:rPr>
                <w:sz w:val="16"/>
                <w:szCs w:val="16"/>
              </w:rPr>
            </w:pPr>
            <w:r w:rsidRPr="007C6DAE">
              <w:rPr>
                <w:rStyle w:val="85pt"/>
                <w:sz w:val="16"/>
                <w:szCs w:val="16"/>
              </w:rPr>
              <w:t>МУП «Производственное объединение водоснабжения и водоотведения»</w:t>
            </w:r>
          </w:p>
        </w:tc>
        <w:tc>
          <w:tcPr>
            <w:tcW w:w="1282" w:type="pct"/>
            <w:shd w:val="clear" w:color="auto" w:fill="FFFFFF"/>
          </w:tcPr>
          <w:p w:rsidR="003F2B2A" w:rsidRPr="007C6DAE" w:rsidRDefault="003F2B2A" w:rsidP="003F2B2A">
            <w:pPr>
              <w:spacing w:line="230" w:lineRule="exact"/>
              <w:jc w:val="center"/>
              <w:rPr>
                <w:b/>
                <w:sz w:val="16"/>
                <w:szCs w:val="16"/>
              </w:rPr>
            </w:pPr>
            <w:r w:rsidRPr="007C6DAE">
              <w:rPr>
                <w:rStyle w:val="9pt"/>
                <w:b w:val="0"/>
                <w:sz w:val="16"/>
                <w:szCs w:val="16"/>
              </w:rPr>
              <w:t>№ ГП-940 от 07.10.2024</w:t>
            </w:r>
          </w:p>
        </w:tc>
        <w:tc>
          <w:tcPr>
            <w:tcW w:w="1194" w:type="pct"/>
            <w:shd w:val="clear" w:color="auto" w:fill="FFFFFF"/>
          </w:tcPr>
          <w:p w:rsidR="003F2B2A" w:rsidRPr="007C6DAE" w:rsidRDefault="003F2B2A" w:rsidP="003F2B2A">
            <w:pPr>
              <w:pStyle w:val="15"/>
              <w:shd w:val="clear" w:color="auto" w:fill="auto"/>
              <w:spacing w:before="0" w:line="170" w:lineRule="exact"/>
              <w:jc w:val="center"/>
              <w:rPr>
                <w:sz w:val="16"/>
                <w:szCs w:val="16"/>
              </w:rPr>
            </w:pPr>
            <w:r w:rsidRPr="007C6DAE">
              <w:rPr>
                <w:rStyle w:val="85pt"/>
                <w:sz w:val="16"/>
                <w:szCs w:val="16"/>
              </w:rPr>
              <w:t>Водоснабжение,</w:t>
            </w:r>
          </w:p>
          <w:p w:rsidR="003F2B2A" w:rsidRPr="007C6DAE" w:rsidRDefault="003F2B2A" w:rsidP="003F2B2A">
            <w:pPr>
              <w:pStyle w:val="15"/>
              <w:shd w:val="clear" w:color="auto" w:fill="auto"/>
              <w:spacing w:before="60" w:after="0" w:line="170" w:lineRule="exact"/>
              <w:jc w:val="center"/>
              <w:rPr>
                <w:sz w:val="16"/>
                <w:szCs w:val="16"/>
              </w:rPr>
            </w:pPr>
            <w:r w:rsidRPr="007C6DAE">
              <w:rPr>
                <w:rStyle w:val="85pt"/>
                <w:sz w:val="16"/>
                <w:szCs w:val="16"/>
              </w:rPr>
              <w:t>водоотведение</w:t>
            </w:r>
          </w:p>
        </w:tc>
        <w:tc>
          <w:tcPr>
            <w:tcW w:w="874" w:type="pct"/>
            <w:shd w:val="clear" w:color="auto" w:fill="FFFFFF"/>
          </w:tcPr>
          <w:p w:rsidR="003F2B2A" w:rsidRPr="007C6DAE" w:rsidRDefault="003F2B2A" w:rsidP="003F2B2A">
            <w:pPr>
              <w:pStyle w:val="15"/>
              <w:shd w:val="clear" w:color="auto" w:fill="auto"/>
              <w:spacing w:before="0" w:after="0" w:line="170" w:lineRule="exact"/>
              <w:jc w:val="center"/>
              <w:rPr>
                <w:sz w:val="16"/>
                <w:szCs w:val="16"/>
              </w:rPr>
            </w:pPr>
            <w:r w:rsidRPr="007C6DAE">
              <w:rPr>
                <w:rStyle w:val="85pt"/>
                <w:sz w:val="16"/>
                <w:szCs w:val="16"/>
              </w:rPr>
              <w:t xml:space="preserve">0,208 </w:t>
            </w:r>
            <w:proofErr w:type="spellStart"/>
            <w:r w:rsidRPr="007C6DAE">
              <w:rPr>
                <w:rStyle w:val="85pt"/>
                <w:sz w:val="16"/>
                <w:szCs w:val="16"/>
              </w:rPr>
              <w:t>мЗ</w:t>
            </w:r>
            <w:proofErr w:type="spellEnd"/>
            <w:r w:rsidRPr="007C6DAE">
              <w:rPr>
                <w:rStyle w:val="85pt"/>
                <w:sz w:val="16"/>
                <w:szCs w:val="16"/>
              </w:rPr>
              <w:t>/час</w:t>
            </w:r>
          </w:p>
        </w:tc>
      </w:tr>
      <w:tr w:rsidR="003F2B2A" w:rsidRPr="007C6DAE" w:rsidTr="007C6DAE">
        <w:trPr>
          <w:trHeight w:hRule="exact" w:val="634"/>
        </w:trPr>
        <w:tc>
          <w:tcPr>
            <w:tcW w:w="1650" w:type="pct"/>
            <w:shd w:val="clear" w:color="auto" w:fill="FFFFFF"/>
          </w:tcPr>
          <w:p w:rsidR="003F2B2A" w:rsidRPr="007C6DAE" w:rsidRDefault="003F2B2A" w:rsidP="003F2B2A">
            <w:pPr>
              <w:pStyle w:val="15"/>
              <w:shd w:val="clear" w:color="auto" w:fill="auto"/>
              <w:spacing w:before="0" w:after="0" w:line="170" w:lineRule="exact"/>
              <w:jc w:val="center"/>
              <w:rPr>
                <w:sz w:val="16"/>
                <w:szCs w:val="16"/>
              </w:rPr>
            </w:pPr>
            <w:r w:rsidRPr="007C6DAE">
              <w:rPr>
                <w:rStyle w:val="85pt"/>
                <w:sz w:val="16"/>
                <w:szCs w:val="16"/>
              </w:rPr>
              <w:t>АО «</w:t>
            </w:r>
            <w:proofErr w:type="spellStart"/>
            <w:r w:rsidRPr="007C6DAE">
              <w:rPr>
                <w:rStyle w:val="85pt"/>
                <w:sz w:val="16"/>
                <w:szCs w:val="16"/>
              </w:rPr>
              <w:t>Челябинскгоргаз</w:t>
            </w:r>
            <w:proofErr w:type="spellEnd"/>
            <w:r w:rsidRPr="007C6DAE">
              <w:rPr>
                <w:rStyle w:val="85pt"/>
                <w:sz w:val="16"/>
                <w:szCs w:val="16"/>
              </w:rPr>
              <w:t>»</w:t>
            </w:r>
          </w:p>
        </w:tc>
        <w:tc>
          <w:tcPr>
            <w:tcW w:w="1282" w:type="pct"/>
            <w:shd w:val="clear" w:color="auto" w:fill="FFFFFF"/>
          </w:tcPr>
          <w:p w:rsidR="003F2B2A" w:rsidRPr="007C6DAE" w:rsidRDefault="003F2B2A" w:rsidP="003F2B2A">
            <w:pPr>
              <w:spacing w:line="230" w:lineRule="exact"/>
              <w:jc w:val="center"/>
              <w:rPr>
                <w:b/>
                <w:sz w:val="16"/>
                <w:szCs w:val="16"/>
              </w:rPr>
            </w:pPr>
            <w:r w:rsidRPr="007C6DAE">
              <w:rPr>
                <w:rStyle w:val="9pt"/>
                <w:b w:val="0"/>
                <w:sz w:val="16"/>
                <w:szCs w:val="16"/>
              </w:rPr>
              <w:t>ИК/04/1/8164 от 11.10.2024</w:t>
            </w:r>
          </w:p>
        </w:tc>
        <w:tc>
          <w:tcPr>
            <w:tcW w:w="1194" w:type="pct"/>
            <w:shd w:val="clear" w:color="auto" w:fill="FFFFFF"/>
          </w:tcPr>
          <w:p w:rsidR="003F2B2A" w:rsidRPr="007C6DAE" w:rsidRDefault="003F2B2A" w:rsidP="003F2B2A">
            <w:pPr>
              <w:pStyle w:val="15"/>
              <w:shd w:val="clear" w:color="auto" w:fill="auto"/>
              <w:spacing w:before="0" w:after="0" w:line="170" w:lineRule="exact"/>
              <w:jc w:val="center"/>
              <w:rPr>
                <w:sz w:val="16"/>
                <w:szCs w:val="16"/>
              </w:rPr>
            </w:pPr>
            <w:r w:rsidRPr="007C6DAE">
              <w:rPr>
                <w:rStyle w:val="85pt"/>
                <w:sz w:val="16"/>
                <w:szCs w:val="16"/>
              </w:rPr>
              <w:t>Газоснабжение</w:t>
            </w:r>
          </w:p>
        </w:tc>
        <w:tc>
          <w:tcPr>
            <w:tcW w:w="874" w:type="pct"/>
            <w:shd w:val="clear" w:color="auto" w:fill="FFFFFF"/>
          </w:tcPr>
          <w:p w:rsidR="003F2B2A" w:rsidRPr="007C6DAE" w:rsidRDefault="003F2B2A" w:rsidP="003F2B2A">
            <w:pPr>
              <w:pStyle w:val="15"/>
              <w:shd w:val="clear" w:color="auto" w:fill="auto"/>
              <w:spacing w:before="0" w:after="0" w:line="170" w:lineRule="exact"/>
              <w:jc w:val="center"/>
              <w:rPr>
                <w:sz w:val="16"/>
                <w:szCs w:val="16"/>
              </w:rPr>
            </w:pPr>
            <w:r w:rsidRPr="007C6DAE">
              <w:rPr>
                <w:rStyle w:val="85pt"/>
                <w:sz w:val="16"/>
                <w:szCs w:val="16"/>
              </w:rPr>
              <w:t xml:space="preserve">5 </w:t>
            </w:r>
            <w:proofErr w:type="spellStart"/>
            <w:r w:rsidRPr="007C6DAE">
              <w:rPr>
                <w:rStyle w:val="85pt"/>
                <w:sz w:val="16"/>
                <w:szCs w:val="16"/>
              </w:rPr>
              <w:t>мЗ</w:t>
            </w:r>
            <w:proofErr w:type="spellEnd"/>
            <w:r w:rsidRPr="007C6DAE">
              <w:rPr>
                <w:rStyle w:val="85pt"/>
                <w:sz w:val="16"/>
                <w:szCs w:val="16"/>
              </w:rPr>
              <w:t>/час</w:t>
            </w:r>
          </w:p>
        </w:tc>
      </w:tr>
      <w:tr w:rsidR="003F2B2A" w:rsidRPr="007C6DAE" w:rsidTr="007C6DAE">
        <w:trPr>
          <w:trHeight w:hRule="exact" w:val="706"/>
        </w:trPr>
        <w:tc>
          <w:tcPr>
            <w:tcW w:w="1650" w:type="pct"/>
            <w:shd w:val="clear" w:color="auto" w:fill="FFFFFF"/>
          </w:tcPr>
          <w:p w:rsidR="003F2B2A" w:rsidRPr="007C6DAE" w:rsidRDefault="003F2B2A" w:rsidP="003F2B2A">
            <w:pPr>
              <w:pStyle w:val="15"/>
              <w:shd w:val="clear" w:color="auto" w:fill="auto"/>
              <w:spacing w:before="0" w:after="0" w:line="170" w:lineRule="exact"/>
              <w:jc w:val="center"/>
              <w:rPr>
                <w:sz w:val="16"/>
                <w:szCs w:val="16"/>
              </w:rPr>
            </w:pPr>
            <w:r w:rsidRPr="007C6DAE">
              <w:rPr>
                <w:rStyle w:val="85pt"/>
                <w:sz w:val="16"/>
                <w:szCs w:val="16"/>
              </w:rPr>
              <w:t>МУП «ЧКТС»</w:t>
            </w:r>
          </w:p>
        </w:tc>
        <w:tc>
          <w:tcPr>
            <w:tcW w:w="1282" w:type="pct"/>
            <w:shd w:val="clear" w:color="auto" w:fill="FFFFFF"/>
          </w:tcPr>
          <w:p w:rsidR="003F2B2A" w:rsidRPr="007C6DAE" w:rsidRDefault="003F2B2A" w:rsidP="003F2B2A">
            <w:pPr>
              <w:spacing w:line="226" w:lineRule="exact"/>
              <w:jc w:val="center"/>
              <w:rPr>
                <w:b/>
                <w:sz w:val="16"/>
                <w:szCs w:val="16"/>
              </w:rPr>
            </w:pPr>
            <w:r w:rsidRPr="007C6DAE">
              <w:rPr>
                <w:rStyle w:val="9pt"/>
                <w:b w:val="0"/>
                <w:sz w:val="16"/>
                <w:szCs w:val="16"/>
              </w:rPr>
              <w:t>№ 7459 от 18.10.2024</w:t>
            </w:r>
          </w:p>
        </w:tc>
        <w:tc>
          <w:tcPr>
            <w:tcW w:w="1194" w:type="pct"/>
            <w:shd w:val="clear" w:color="auto" w:fill="FFFFFF"/>
          </w:tcPr>
          <w:p w:rsidR="003F2B2A" w:rsidRPr="007C6DAE" w:rsidRDefault="003F2B2A" w:rsidP="003F2B2A">
            <w:pPr>
              <w:pStyle w:val="15"/>
              <w:shd w:val="clear" w:color="auto" w:fill="auto"/>
              <w:spacing w:before="0" w:after="0" w:line="170" w:lineRule="exact"/>
              <w:jc w:val="center"/>
              <w:rPr>
                <w:sz w:val="16"/>
                <w:szCs w:val="16"/>
              </w:rPr>
            </w:pPr>
            <w:r w:rsidRPr="007C6DAE">
              <w:rPr>
                <w:rStyle w:val="85pt"/>
                <w:sz w:val="16"/>
                <w:szCs w:val="16"/>
              </w:rPr>
              <w:t>Теплоснабжение</w:t>
            </w:r>
          </w:p>
        </w:tc>
        <w:tc>
          <w:tcPr>
            <w:tcW w:w="874" w:type="pct"/>
            <w:shd w:val="clear" w:color="auto" w:fill="FFFFFF"/>
          </w:tcPr>
          <w:p w:rsidR="003F2B2A" w:rsidRPr="007C6DAE" w:rsidRDefault="003F2B2A" w:rsidP="003F2B2A">
            <w:pPr>
              <w:pStyle w:val="15"/>
              <w:shd w:val="clear" w:color="auto" w:fill="auto"/>
              <w:spacing w:before="0" w:after="0" w:line="230" w:lineRule="exact"/>
              <w:jc w:val="center"/>
              <w:rPr>
                <w:sz w:val="16"/>
                <w:szCs w:val="16"/>
              </w:rPr>
            </w:pPr>
            <w:r w:rsidRPr="007C6DAE">
              <w:rPr>
                <w:rStyle w:val="85pt"/>
                <w:sz w:val="16"/>
                <w:szCs w:val="16"/>
              </w:rPr>
              <w:t>Возможность</w:t>
            </w:r>
          </w:p>
          <w:p w:rsidR="003F2B2A" w:rsidRPr="007C6DAE" w:rsidRDefault="003F2B2A" w:rsidP="003F2B2A">
            <w:pPr>
              <w:pStyle w:val="15"/>
              <w:shd w:val="clear" w:color="auto" w:fill="auto"/>
              <w:spacing w:before="0" w:after="0" w:line="230" w:lineRule="exact"/>
              <w:jc w:val="center"/>
              <w:rPr>
                <w:sz w:val="16"/>
                <w:szCs w:val="16"/>
              </w:rPr>
            </w:pPr>
            <w:r w:rsidRPr="007C6DAE">
              <w:rPr>
                <w:rStyle w:val="85pt"/>
                <w:sz w:val="16"/>
                <w:szCs w:val="16"/>
              </w:rPr>
              <w:t>подключения</w:t>
            </w:r>
          </w:p>
          <w:p w:rsidR="003F2B2A" w:rsidRPr="007C6DAE" w:rsidRDefault="003F2B2A" w:rsidP="003F2B2A">
            <w:pPr>
              <w:pStyle w:val="15"/>
              <w:shd w:val="clear" w:color="auto" w:fill="auto"/>
              <w:spacing w:before="0" w:after="0" w:line="230" w:lineRule="exact"/>
              <w:jc w:val="center"/>
              <w:rPr>
                <w:sz w:val="16"/>
                <w:szCs w:val="16"/>
              </w:rPr>
            </w:pPr>
            <w:r w:rsidRPr="007C6DAE">
              <w:rPr>
                <w:rStyle w:val="85pt"/>
                <w:sz w:val="16"/>
                <w:szCs w:val="16"/>
              </w:rPr>
              <w:t>отсутствует.</w:t>
            </w:r>
          </w:p>
        </w:tc>
      </w:tr>
      <w:tr w:rsidR="003F2B2A" w:rsidRPr="007C6DAE" w:rsidTr="007C6DAE">
        <w:trPr>
          <w:trHeight w:hRule="exact" w:val="696"/>
        </w:trPr>
        <w:tc>
          <w:tcPr>
            <w:tcW w:w="1650" w:type="pct"/>
            <w:shd w:val="clear" w:color="auto" w:fill="FFFFFF"/>
          </w:tcPr>
          <w:p w:rsidR="003F2B2A" w:rsidRPr="007C6DAE" w:rsidRDefault="003F2B2A" w:rsidP="003F2B2A">
            <w:pPr>
              <w:pStyle w:val="15"/>
              <w:shd w:val="clear" w:color="auto" w:fill="auto"/>
              <w:spacing w:before="0" w:after="0" w:line="170" w:lineRule="exact"/>
              <w:jc w:val="center"/>
              <w:rPr>
                <w:sz w:val="16"/>
                <w:szCs w:val="16"/>
              </w:rPr>
            </w:pPr>
            <w:r w:rsidRPr="007C6DAE">
              <w:rPr>
                <w:rStyle w:val="85pt"/>
                <w:sz w:val="16"/>
                <w:szCs w:val="16"/>
              </w:rPr>
              <w:t>АО «</w:t>
            </w:r>
            <w:proofErr w:type="spellStart"/>
            <w:r w:rsidRPr="007C6DAE">
              <w:rPr>
                <w:rStyle w:val="85pt"/>
                <w:sz w:val="16"/>
                <w:szCs w:val="16"/>
              </w:rPr>
              <w:t>УСТЭК-Челябинск</w:t>
            </w:r>
            <w:proofErr w:type="spellEnd"/>
            <w:r w:rsidRPr="007C6DAE">
              <w:rPr>
                <w:rStyle w:val="85pt"/>
                <w:sz w:val="16"/>
                <w:szCs w:val="16"/>
              </w:rPr>
              <w:t>»</w:t>
            </w:r>
          </w:p>
        </w:tc>
        <w:tc>
          <w:tcPr>
            <w:tcW w:w="1282" w:type="pct"/>
            <w:shd w:val="clear" w:color="auto" w:fill="FFFFFF"/>
          </w:tcPr>
          <w:p w:rsidR="003F2B2A" w:rsidRPr="007C6DAE" w:rsidRDefault="003F2B2A" w:rsidP="003F2B2A">
            <w:pPr>
              <w:spacing w:line="180" w:lineRule="exact"/>
              <w:jc w:val="center"/>
              <w:rPr>
                <w:b/>
                <w:sz w:val="16"/>
                <w:szCs w:val="16"/>
              </w:rPr>
            </w:pPr>
            <w:r w:rsidRPr="007C6DAE">
              <w:rPr>
                <w:rStyle w:val="9pt"/>
                <w:b w:val="0"/>
                <w:sz w:val="16"/>
                <w:szCs w:val="16"/>
              </w:rPr>
              <w:t>№ 2264 от 09.10.2024</w:t>
            </w:r>
          </w:p>
        </w:tc>
        <w:tc>
          <w:tcPr>
            <w:tcW w:w="1194" w:type="pct"/>
            <w:shd w:val="clear" w:color="auto" w:fill="FFFFFF"/>
          </w:tcPr>
          <w:p w:rsidR="003F2B2A" w:rsidRPr="007C6DAE" w:rsidRDefault="003F2B2A" w:rsidP="003F2B2A">
            <w:pPr>
              <w:pStyle w:val="15"/>
              <w:shd w:val="clear" w:color="auto" w:fill="auto"/>
              <w:spacing w:before="0" w:after="0" w:line="170" w:lineRule="exact"/>
              <w:jc w:val="center"/>
              <w:rPr>
                <w:sz w:val="16"/>
                <w:szCs w:val="16"/>
              </w:rPr>
            </w:pPr>
            <w:r w:rsidRPr="007C6DAE">
              <w:rPr>
                <w:rStyle w:val="85pt"/>
                <w:sz w:val="16"/>
                <w:szCs w:val="16"/>
              </w:rPr>
              <w:t>Теплоснабжение</w:t>
            </w:r>
          </w:p>
        </w:tc>
        <w:tc>
          <w:tcPr>
            <w:tcW w:w="874" w:type="pct"/>
            <w:shd w:val="clear" w:color="auto" w:fill="FFFFFF"/>
          </w:tcPr>
          <w:p w:rsidR="003F2B2A" w:rsidRPr="007C6DAE" w:rsidRDefault="003F2B2A" w:rsidP="003F2B2A">
            <w:pPr>
              <w:pStyle w:val="15"/>
              <w:shd w:val="clear" w:color="auto" w:fill="auto"/>
              <w:spacing w:before="0" w:after="0" w:line="226" w:lineRule="exact"/>
              <w:jc w:val="center"/>
              <w:rPr>
                <w:sz w:val="16"/>
                <w:szCs w:val="16"/>
              </w:rPr>
            </w:pPr>
            <w:r w:rsidRPr="007C6DAE">
              <w:rPr>
                <w:rStyle w:val="85pt"/>
                <w:sz w:val="16"/>
                <w:szCs w:val="16"/>
              </w:rPr>
              <w:t>Возможность</w:t>
            </w:r>
          </w:p>
          <w:p w:rsidR="003F2B2A" w:rsidRPr="007C6DAE" w:rsidRDefault="003F2B2A" w:rsidP="003F2B2A">
            <w:pPr>
              <w:pStyle w:val="15"/>
              <w:shd w:val="clear" w:color="auto" w:fill="auto"/>
              <w:spacing w:before="0" w:after="0" w:line="226" w:lineRule="exact"/>
              <w:jc w:val="center"/>
              <w:rPr>
                <w:sz w:val="16"/>
                <w:szCs w:val="16"/>
              </w:rPr>
            </w:pPr>
            <w:r w:rsidRPr="007C6DAE">
              <w:rPr>
                <w:rStyle w:val="85pt"/>
                <w:sz w:val="16"/>
                <w:szCs w:val="16"/>
              </w:rPr>
              <w:t>подключения</w:t>
            </w:r>
          </w:p>
          <w:p w:rsidR="003F2B2A" w:rsidRPr="007C6DAE" w:rsidRDefault="003F2B2A" w:rsidP="003F2B2A">
            <w:pPr>
              <w:pStyle w:val="15"/>
              <w:shd w:val="clear" w:color="auto" w:fill="auto"/>
              <w:spacing w:before="0" w:after="0" w:line="226" w:lineRule="exact"/>
              <w:jc w:val="center"/>
              <w:rPr>
                <w:sz w:val="16"/>
                <w:szCs w:val="16"/>
              </w:rPr>
            </w:pPr>
            <w:r w:rsidRPr="007C6DAE">
              <w:rPr>
                <w:rStyle w:val="85pt"/>
                <w:sz w:val="16"/>
                <w:szCs w:val="16"/>
              </w:rPr>
              <w:t>отсутствует.</w:t>
            </w:r>
          </w:p>
        </w:tc>
      </w:tr>
      <w:tr w:rsidR="003F2B2A" w:rsidRPr="007C6DAE" w:rsidTr="007C6DAE">
        <w:trPr>
          <w:trHeight w:hRule="exact" w:val="950"/>
        </w:trPr>
        <w:tc>
          <w:tcPr>
            <w:tcW w:w="1650" w:type="pct"/>
            <w:shd w:val="clear" w:color="auto" w:fill="FFFFFF"/>
          </w:tcPr>
          <w:p w:rsidR="003F2B2A" w:rsidRPr="007C6DAE" w:rsidRDefault="003F2B2A" w:rsidP="003F2B2A">
            <w:pPr>
              <w:pStyle w:val="15"/>
              <w:shd w:val="clear" w:color="auto" w:fill="auto"/>
              <w:spacing w:before="0" w:after="0" w:line="170" w:lineRule="exact"/>
              <w:jc w:val="center"/>
              <w:rPr>
                <w:sz w:val="16"/>
                <w:szCs w:val="16"/>
              </w:rPr>
            </w:pPr>
            <w:r w:rsidRPr="007C6DAE">
              <w:rPr>
                <w:rStyle w:val="85pt"/>
                <w:sz w:val="16"/>
                <w:szCs w:val="16"/>
              </w:rPr>
              <w:lastRenderedPageBreak/>
              <w:t>ПАО «</w:t>
            </w:r>
            <w:proofErr w:type="spellStart"/>
            <w:r w:rsidRPr="007C6DAE">
              <w:rPr>
                <w:rStyle w:val="85pt"/>
                <w:sz w:val="16"/>
                <w:szCs w:val="16"/>
              </w:rPr>
              <w:t>Ростелеком</w:t>
            </w:r>
            <w:proofErr w:type="spellEnd"/>
            <w:r w:rsidRPr="007C6DAE">
              <w:rPr>
                <w:rStyle w:val="85pt"/>
                <w:sz w:val="16"/>
                <w:szCs w:val="16"/>
              </w:rPr>
              <w:t>»</w:t>
            </w:r>
          </w:p>
        </w:tc>
        <w:tc>
          <w:tcPr>
            <w:tcW w:w="1282" w:type="pct"/>
            <w:shd w:val="clear" w:color="auto" w:fill="FFFFFF"/>
          </w:tcPr>
          <w:p w:rsidR="003F2B2A" w:rsidRPr="007C6DAE" w:rsidRDefault="003F2B2A" w:rsidP="003F2B2A">
            <w:pPr>
              <w:spacing w:line="226" w:lineRule="exact"/>
              <w:jc w:val="center"/>
              <w:rPr>
                <w:b/>
                <w:sz w:val="16"/>
                <w:szCs w:val="16"/>
              </w:rPr>
            </w:pPr>
            <w:r w:rsidRPr="007C6DAE">
              <w:rPr>
                <w:rStyle w:val="9pt"/>
                <w:b w:val="0"/>
                <w:sz w:val="16"/>
                <w:szCs w:val="16"/>
              </w:rPr>
              <w:t>№ 01/05/152592/24 от 10.10.2024</w:t>
            </w:r>
          </w:p>
        </w:tc>
        <w:tc>
          <w:tcPr>
            <w:tcW w:w="1194" w:type="pct"/>
            <w:shd w:val="clear" w:color="auto" w:fill="FFFFFF"/>
          </w:tcPr>
          <w:p w:rsidR="003F2B2A" w:rsidRPr="007C6DAE" w:rsidRDefault="003F2B2A" w:rsidP="003F2B2A">
            <w:pPr>
              <w:pStyle w:val="15"/>
              <w:shd w:val="clear" w:color="auto" w:fill="auto"/>
              <w:spacing w:before="0" w:after="0" w:line="170" w:lineRule="exact"/>
              <w:jc w:val="center"/>
              <w:rPr>
                <w:sz w:val="16"/>
                <w:szCs w:val="16"/>
              </w:rPr>
            </w:pPr>
            <w:r w:rsidRPr="007C6DAE">
              <w:rPr>
                <w:rStyle w:val="85pt"/>
                <w:sz w:val="16"/>
                <w:szCs w:val="16"/>
              </w:rPr>
              <w:t>Связь</w:t>
            </w:r>
          </w:p>
        </w:tc>
        <w:tc>
          <w:tcPr>
            <w:tcW w:w="874" w:type="pct"/>
            <w:shd w:val="clear" w:color="auto" w:fill="FFFFFF"/>
          </w:tcPr>
          <w:p w:rsidR="003F2B2A" w:rsidRPr="007C6DAE" w:rsidRDefault="003F2B2A" w:rsidP="003F2B2A">
            <w:pPr>
              <w:pStyle w:val="15"/>
              <w:shd w:val="clear" w:color="auto" w:fill="auto"/>
              <w:spacing w:before="0" w:after="0" w:line="230" w:lineRule="exact"/>
              <w:ind w:left="460" w:hanging="160"/>
              <w:jc w:val="center"/>
              <w:rPr>
                <w:sz w:val="16"/>
                <w:szCs w:val="16"/>
              </w:rPr>
            </w:pPr>
            <w:r w:rsidRPr="007C6DAE">
              <w:rPr>
                <w:rStyle w:val="85pt"/>
                <w:sz w:val="16"/>
                <w:szCs w:val="16"/>
              </w:rPr>
              <w:t xml:space="preserve">Определяется </w:t>
            </w:r>
            <w:r w:rsidRPr="007C6DAE">
              <w:rPr>
                <w:rStyle w:val="85pt"/>
                <w:sz w:val="16"/>
                <w:szCs w:val="16"/>
              </w:rPr>
              <w:br/>
              <w:t>на стадии — проектирования</w:t>
            </w:r>
          </w:p>
        </w:tc>
      </w:tr>
    </w:tbl>
    <w:p w:rsidR="000B7BCE" w:rsidRPr="00F47245" w:rsidRDefault="000B7BCE" w:rsidP="000B7BC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F47245">
        <w:rPr>
          <w:rFonts w:eastAsia="Lucida Sans Unicode"/>
          <w:kern w:val="1"/>
          <w:sz w:val="24"/>
          <w:szCs w:val="24"/>
        </w:rPr>
        <w:t xml:space="preserve">Решение Челябинской городской Думы от 22.12.2015 № 16/32 «Об утверждении </w:t>
      </w:r>
      <w:proofErr w:type="gramStart"/>
      <w:r w:rsidRPr="00F47245">
        <w:rPr>
          <w:rFonts w:eastAsia="Lucida Sans Unicode"/>
          <w:kern w:val="1"/>
          <w:sz w:val="24"/>
          <w:szCs w:val="24"/>
        </w:rPr>
        <w:t>Правил благоустройства территории города Челябинска</w:t>
      </w:r>
      <w:proofErr w:type="gramEnd"/>
      <w:r w:rsidRPr="00F47245">
        <w:rPr>
          <w:rFonts w:eastAsia="Lucida Sans Unicode"/>
          <w:kern w:val="1"/>
          <w:sz w:val="24"/>
          <w:szCs w:val="24"/>
        </w:rPr>
        <w:t>».</w:t>
      </w:r>
      <w:r>
        <w:rPr>
          <w:rFonts w:eastAsia="Lucida Sans Unicode"/>
          <w:kern w:val="1"/>
          <w:sz w:val="24"/>
          <w:szCs w:val="24"/>
        </w:rPr>
        <w:t xml:space="preserve"> </w:t>
      </w:r>
    </w:p>
    <w:p w:rsidR="000B7BCE" w:rsidRDefault="000B7BCE" w:rsidP="000B7BCE">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000000"/>
          <w:kern w:val="1"/>
          <w:sz w:val="24"/>
          <w:szCs w:val="24"/>
        </w:rPr>
      </w:pPr>
      <w:r w:rsidRPr="00F47245">
        <w:rPr>
          <w:b/>
          <w:color w:val="000000"/>
          <w:kern w:val="1"/>
          <w:sz w:val="24"/>
          <w:szCs w:val="24"/>
        </w:rPr>
        <w:t>Информация о красных линиях:</w:t>
      </w:r>
      <w:r w:rsidR="00CE7294" w:rsidRPr="00CE7294">
        <w:t xml:space="preserve"> </w:t>
      </w:r>
      <w:r w:rsidR="00CE7294" w:rsidRPr="00CE7294">
        <w:rPr>
          <w:b/>
          <w:color w:val="000000"/>
          <w:kern w:val="1"/>
          <w:sz w:val="24"/>
          <w:szCs w:val="24"/>
        </w:rPr>
        <w:t>Информация отсутствует.</w:t>
      </w:r>
    </w:p>
    <w:tbl>
      <w:tblPr>
        <w:tblW w:w="1021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13"/>
        <w:gridCol w:w="3213"/>
        <w:gridCol w:w="3790"/>
      </w:tblGrid>
      <w:tr w:rsidR="000B7BCE" w:rsidRPr="00492E04" w:rsidTr="003779B0">
        <w:trPr>
          <w:trHeight w:hRule="exact" w:val="804"/>
        </w:trPr>
        <w:tc>
          <w:tcPr>
            <w:tcW w:w="3213" w:type="dxa"/>
            <w:vMerge w:val="restart"/>
            <w:tcMar>
              <w:top w:w="55" w:type="dxa"/>
              <w:left w:w="55" w:type="dxa"/>
              <w:bottom w:w="55" w:type="dxa"/>
              <w:right w:w="55" w:type="dxa"/>
            </w:tcMar>
            <w:vAlign w:val="center"/>
          </w:tcPr>
          <w:p w:rsidR="000B7BCE" w:rsidRPr="00492E04" w:rsidRDefault="000B7BCE" w:rsidP="003779B0">
            <w:pPr>
              <w:pStyle w:val="TableContents"/>
              <w:snapToGrid w:val="0"/>
              <w:jc w:val="center"/>
              <w:rPr>
                <w:sz w:val="16"/>
                <w:szCs w:val="16"/>
              </w:rPr>
            </w:pPr>
            <w:r w:rsidRPr="00492E04">
              <w:rPr>
                <w:sz w:val="16"/>
                <w:szCs w:val="16"/>
              </w:rPr>
              <w:t>Обозначение (номер) характерной точки</w:t>
            </w:r>
          </w:p>
        </w:tc>
        <w:tc>
          <w:tcPr>
            <w:tcW w:w="7003" w:type="dxa"/>
            <w:gridSpan w:val="2"/>
            <w:tcMar>
              <w:top w:w="55" w:type="dxa"/>
              <w:left w:w="55" w:type="dxa"/>
              <w:bottom w:w="55" w:type="dxa"/>
              <w:right w:w="55" w:type="dxa"/>
            </w:tcMar>
            <w:vAlign w:val="center"/>
          </w:tcPr>
          <w:p w:rsidR="000B7BCE" w:rsidRPr="00492E04" w:rsidRDefault="000B7BCE" w:rsidP="003779B0">
            <w:pPr>
              <w:pStyle w:val="TableContents"/>
              <w:snapToGrid w:val="0"/>
              <w:jc w:val="center"/>
              <w:rPr>
                <w:sz w:val="16"/>
                <w:szCs w:val="16"/>
              </w:rPr>
            </w:pPr>
            <w:r w:rsidRPr="00492E04">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0B7BCE" w:rsidRPr="00492E04" w:rsidTr="003779B0">
        <w:tc>
          <w:tcPr>
            <w:tcW w:w="3213" w:type="dxa"/>
            <w:vMerge/>
            <w:tcMar>
              <w:top w:w="55" w:type="dxa"/>
              <w:left w:w="55" w:type="dxa"/>
              <w:bottom w:w="55" w:type="dxa"/>
              <w:right w:w="55" w:type="dxa"/>
            </w:tcMar>
            <w:vAlign w:val="center"/>
          </w:tcPr>
          <w:p w:rsidR="000B7BCE" w:rsidRPr="00492E04" w:rsidRDefault="000B7BCE" w:rsidP="003779B0">
            <w:pPr>
              <w:rPr>
                <w:sz w:val="16"/>
                <w:szCs w:val="16"/>
              </w:rPr>
            </w:pPr>
          </w:p>
        </w:tc>
        <w:tc>
          <w:tcPr>
            <w:tcW w:w="3213" w:type="dxa"/>
            <w:tcMar>
              <w:top w:w="55" w:type="dxa"/>
              <w:left w:w="55" w:type="dxa"/>
              <w:bottom w:w="55" w:type="dxa"/>
              <w:right w:w="55" w:type="dxa"/>
            </w:tcMar>
            <w:vAlign w:val="center"/>
          </w:tcPr>
          <w:p w:rsidR="000B7BCE" w:rsidRPr="00492E04" w:rsidRDefault="000B7BCE" w:rsidP="003779B0">
            <w:pPr>
              <w:pStyle w:val="TableContents"/>
              <w:snapToGrid w:val="0"/>
              <w:jc w:val="center"/>
              <w:rPr>
                <w:sz w:val="16"/>
                <w:szCs w:val="16"/>
              </w:rPr>
            </w:pPr>
            <w:r w:rsidRPr="00492E04">
              <w:rPr>
                <w:sz w:val="16"/>
                <w:szCs w:val="16"/>
              </w:rPr>
              <w:t>X</w:t>
            </w:r>
          </w:p>
        </w:tc>
        <w:tc>
          <w:tcPr>
            <w:tcW w:w="3790" w:type="dxa"/>
            <w:tcMar>
              <w:top w:w="55" w:type="dxa"/>
              <w:left w:w="55" w:type="dxa"/>
              <w:bottom w:w="55" w:type="dxa"/>
              <w:right w:w="55" w:type="dxa"/>
            </w:tcMar>
            <w:vAlign w:val="center"/>
          </w:tcPr>
          <w:p w:rsidR="000B7BCE" w:rsidRPr="00492E04" w:rsidRDefault="000B7BCE" w:rsidP="003779B0">
            <w:pPr>
              <w:pStyle w:val="TableContents"/>
              <w:snapToGrid w:val="0"/>
              <w:jc w:val="center"/>
              <w:rPr>
                <w:sz w:val="16"/>
                <w:szCs w:val="16"/>
              </w:rPr>
            </w:pPr>
            <w:r w:rsidRPr="00492E04">
              <w:rPr>
                <w:sz w:val="16"/>
                <w:szCs w:val="16"/>
              </w:rPr>
              <w:t>Y</w:t>
            </w:r>
          </w:p>
        </w:tc>
      </w:tr>
      <w:tr w:rsidR="000B7BCE" w:rsidRPr="00492E04" w:rsidTr="003779B0">
        <w:tc>
          <w:tcPr>
            <w:tcW w:w="3213" w:type="dxa"/>
            <w:tcMar>
              <w:top w:w="55" w:type="dxa"/>
              <w:left w:w="55" w:type="dxa"/>
              <w:bottom w:w="55" w:type="dxa"/>
              <w:right w:w="55" w:type="dxa"/>
            </w:tcMar>
            <w:vAlign w:val="bottom"/>
          </w:tcPr>
          <w:p w:rsidR="000B7BCE" w:rsidRPr="006B66DF" w:rsidRDefault="00FF4331" w:rsidP="003779B0">
            <w:pPr>
              <w:pStyle w:val="15"/>
              <w:shd w:val="clear" w:color="auto" w:fill="auto"/>
              <w:spacing w:before="0" w:after="0" w:line="240" w:lineRule="auto"/>
              <w:jc w:val="center"/>
              <w:rPr>
                <w:b w:val="0"/>
                <w:sz w:val="16"/>
                <w:szCs w:val="16"/>
              </w:rPr>
            </w:pPr>
            <w:r>
              <w:rPr>
                <w:b w:val="0"/>
                <w:sz w:val="16"/>
                <w:szCs w:val="16"/>
              </w:rPr>
              <w:t>-</w:t>
            </w:r>
          </w:p>
        </w:tc>
        <w:tc>
          <w:tcPr>
            <w:tcW w:w="3213" w:type="dxa"/>
            <w:tcMar>
              <w:top w:w="55" w:type="dxa"/>
              <w:left w:w="55" w:type="dxa"/>
              <w:bottom w:w="55" w:type="dxa"/>
              <w:right w:w="55" w:type="dxa"/>
            </w:tcMar>
          </w:tcPr>
          <w:p w:rsidR="000B7BCE" w:rsidRPr="006B66DF" w:rsidRDefault="00FF4331" w:rsidP="006B66DF">
            <w:pPr>
              <w:pStyle w:val="52"/>
              <w:shd w:val="clear" w:color="auto" w:fill="auto"/>
              <w:spacing w:before="0" w:after="0" w:line="384" w:lineRule="exact"/>
              <w:jc w:val="center"/>
              <w:rPr>
                <w:b w:val="0"/>
                <w:sz w:val="16"/>
                <w:szCs w:val="16"/>
              </w:rPr>
            </w:pPr>
            <w:r>
              <w:rPr>
                <w:b w:val="0"/>
                <w:sz w:val="16"/>
                <w:szCs w:val="16"/>
              </w:rPr>
              <w:t>-</w:t>
            </w:r>
          </w:p>
        </w:tc>
        <w:tc>
          <w:tcPr>
            <w:tcW w:w="3790" w:type="dxa"/>
            <w:tcMar>
              <w:top w:w="55" w:type="dxa"/>
              <w:left w:w="55" w:type="dxa"/>
              <w:bottom w:w="55" w:type="dxa"/>
              <w:right w:w="55" w:type="dxa"/>
            </w:tcMar>
          </w:tcPr>
          <w:p w:rsidR="000B7BCE" w:rsidRPr="006B66DF" w:rsidRDefault="00FF4331" w:rsidP="006B66DF">
            <w:pPr>
              <w:pStyle w:val="52"/>
              <w:shd w:val="clear" w:color="auto" w:fill="auto"/>
              <w:spacing w:before="0" w:after="0" w:line="389" w:lineRule="exact"/>
              <w:jc w:val="center"/>
              <w:rPr>
                <w:b w:val="0"/>
                <w:sz w:val="16"/>
                <w:szCs w:val="16"/>
              </w:rPr>
            </w:pPr>
            <w:r>
              <w:rPr>
                <w:b w:val="0"/>
                <w:sz w:val="16"/>
                <w:szCs w:val="16"/>
              </w:rPr>
              <w:t>-</w:t>
            </w:r>
          </w:p>
        </w:tc>
      </w:tr>
    </w:tbl>
    <w:p w:rsidR="000B7BCE" w:rsidRDefault="000B7BCE" w:rsidP="00320F07">
      <w:pPr>
        <w:pStyle w:val="af"/>
        <w:spacing w:after="0"/>
        <w:ind w:left="40" w:right="80" w:firstLine="669"/>
        <w:jc w:val="both"/>
        <w:rPr>
          <w:rStyle w:val="12"/>
          <w:b/>
          <w:bCs/>
          <w:color w:val="000000"/>
        </w:rPr>
      </w:pPr>
      <w:r>
        <w:rPr>
          <w:rStyle w:val="12"/>
          <w:b/>
          <w:bCs/>
          <w:color w:val="000000"/>
        </w:rPr>
        <w:t>Информация о требованиях к архитектурно-градостроительному облику объекта капитального строительства:</w:t>
      </w:r>
    </w:p>
    <w:p w:rsidR="000B7BCE" w:rsidRPr="00ED473C" w:rsidRDefault="000B7BCE" w:rsidP="000B7BCE">
      <w:pPr>
        <w:pStyle w:val="27"/>
        <w:keepNext/>
        <w:keepLines/>
        <w:shd w:val="clear" w:color="auto" w:fill="auto"/>
        <w:spacing w:before="0" w:after="0" w:line="298" w:lineRule="exact"/>
        <w:ind w:left="40" w:right="-1"/>
        <w:rPr>
          <w:sz w:val="24"/>
          <w:szCs w:val="24"/>
        </w:rPr>
      </w:pPr>
      <w:r w:rsidRPr="00ED473C">
        <w:rPr>
          <w:rStyle w:val="26"/>
          <w:color w:val="000000"/>
          <w:sz w:val="24"/>
          <w:szCs w:val="24"/>
        </w:rPr>
        <w:t>Требования к архитектурно-градостроительному облику объекта капитального строительства не установлены</w:t>
      </w:r>
      <w:r>
        <w:rPr>
          <w:rStyle w:val="26"/>
          <w:color w:val="000000"/>
          <w:sz w:val="24"/>
          <w:szCs w:val="24"/>
        </w:rPr>
        <w:t>.</w:t>
      </w:r>
    </w:p>
    <w:p w:rsidR="000B7BCE" w:rsidRDefault="000B7BCE" w:rsidP="000B7BCE">
      <w:pPr>
        <w:rPr>
          <w:sz w:val="2"/>
          <w:szCs w:val="2"/>
        </w:rPr>
      </w:pPr>
    </w:p>
    <w:p w:rsidR="000B7BCE" w:rsidRDefault="000B7BCE" w:rsidP="000B7BCE">
      <w:pPr>
        <w:rPr>
          <w:sz w:val="2"/>
          <w:szCs w:val="2"/>
        </w:rPr>
      </w:pPr>
    </w:p>
    <w:tbl>
      <w:tblPr>
        <w:tblpPr w:leftFromText="180" w:rightFromText="180" w:vertAnchor="text" w:horzAnchor="margin" w:tblpY="35"/>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5093"/>
        <w:gridCol w:w="4327"/>
      </w:tblGrid>
      <w:tr w:rsidR="00F7040B" w:rsidRPr="00D84E39" w:rsidTr="00F7040B">
        <w:trPr>
          <w:trHeight w:hRule="exact" w:val="566"/>
        </w:trPr>
        <w:tc>
          <w:tcPr>
            <w:tcW w:w="387" w:type="pct"/>
            <w:shd w:val="clear" w:color="auto" w:fill="FFFFFF"/>
            <w:vAlign w:val="center"/>
          </w:tcPr>
          <w:p w:rsidR="00F7040B" w:rsidRPr="00D84E39" w:rsidRDefault="00F7040B" w:rsidP="00F7040B">
            <w:pPr>
              <w:pStyle w:val="af"/>
              <w:spacing w:after="0" w:line="250" w:lineRule="exact"/>
              <w:ind w:left="220"/>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F7040B" w:rsidRPr="00D84E39" w:rsidRDefault="00F7040B" w:rsidP="00F7040B">
            <w:pPr>
              <w:pStyle w:val="af"/>
              <w:spacing w:after="0"/>
              <w:ind w:right="240"/>
              <w:jc w:val="center"/>
              <w:rPr>
                <w:sz w:val="16"/>
                <w:szCs w:val="16"/>
              </w:rPr>
            </w:pPr>
            <w:r w:rsidRPr="00D84E39">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2119" w:type="pct"/>
            <w:shd w:val="clear" w:color="auto" w:fill="FFFFFF"/>
            <w:vAlign w:val="center"/>
          </w:tcPr>
          <w:p w:rsidR="00F7040B" w:rsidRPr="00D84E39" w:rsidRDefault="00F7040B" w:rsidP="00F7040B">
            <w:pPr>
              <w:pStyle w:val="af"/>
              <w:spacing w:after="0"/>
              <w:jc w:val="center"/>
              <w:rPr>
                <w:sz w:val="16"/>
                <w:szCs w:val="16"/>
              </w:rPr>
            </w:pPr>
            <w:r w:rsidRPr="00D84E39">
              <w:rPr>
                <w:rStyle w:val="afc"/>
                <w:rFonts w:eastAsia="Lucida Sans Unicode"/>
                <w:b w:val="0"/>
                <w:bCs w:val="0"/>
                <w:sz w:val="16"/>
                <w:szCs w:val="16"/>
              </w:rPr>
              <w:t>Показатель</w:t>
            </w:r>
          </w:p>
        </w:tc>
      </w:tr>
      <w:tr w:rsidR="00F7040B" w:rsidRPr="00D84E39" w:rsidTr="00F7040B">
        <w:trPr>
          <w:trHeight w:hRule="exact" w:val="283"/>
        </w:trPr>
        <w:tc>
          <w:tcPr>
            <w:tcW w:w="387" w:type="pct"/>
            <w:shd w:val="clear" w:color="auto" w:fill="FFFFFF"/>
            <w:vAlign w:val="center"/>
          </w:tcPr>
          <w:p w:rsidR="00F7040B" w:rsidRPr="00D84E39" w:rsidRDefault="00F7040B" w:rsidP="00F7040B">
            <w:pPr>
              <w:pStyle w:val="af"/>
              <w:spacing w:after="0" w:line="250" w:lineRule="exact"/>
              <w:ind w:left="220"/>
              <w:jc w:val="center"/>
              <w:rPr>
                <w:sz w:val="16"/>
                <w:szCs w:val="16"/>
              </w:rPr>
            </w:pPr>
            <w:r w:rsidRPr="00D84E39">
              <w:rPr>
                <w:rStyle w:val="afc"/>
                <w:rFonts w:eastAsia="Lucida Sans Unicode"/>
                <w:b w:val="0"/>
                <w:bCs w:val="0"/>
                <w:sz w:val="16"/>
                <w:szCs w:val="16"/>
              </w:rPr>
              <w:t>1</w:t>
            </w:r>
          </w:p>
        </w:tc>
        <w:tc>
          <w:tcPr>
            <w:tcW w:w="2494" w:type="pct"/>
            <w:shd w:val="clear" w:color="auto" w:fill="FFFFFF"/>
            <w:vAlign w:val="center"/>
          </w:tcPr>
          <w:p w:rsidR="00F7040B" w:rsidRPr="00D84E39" w:rsidRDefault="00F7040B" w:rsidP="00F7040B">
            <w:pPr>
              <w:pStyle w:val="af"/>
              <w:spacing w:after="0" w:line="250" w:lineRule="exact"/>
              <w:jc w:val="center"/>
              <w:rPr>
                <w:sz w:val="16"/>
                <w:szCs w:val="16"/>
              </w:rPr>
            </w:pPr>
            <w:r w:rsidRPr="00D84E39">
              <w:rPr>
                <w:rStyle w:val="afc"/>
                <w:rFonts w:eastAsia="Lucida Sans Unicode"/>
                <w:b w:val="0"/>
                <w:bCs w:val="0"/>
                <w:sz w:val="16"/>
                <w:szCs w:val="16"/>
              </w:rPr>
              <w:t>2</w:t>
            </w:r>
          </w:p>
        </w:tc>
        <w:tc>
          <w:tcPr>
            <w:tcW w:w="2119" w:type="pct"/>
            <w:shd w:val="clear" w:color="auto" w:fill="FFFFFF"/>
            <w:vAlign w:val="center"/>
          </w:tcPr>
          <w:p w:rsidR="00F7040B" w:rsidRPr="00D84E39" w:rsidRDefault="00F7040B" w:rsidP="00F7040B">
            <w:pPr>
              <w:pStyle w:val="af"/>
              <w:spacing w:after="0" w:line="250" w:lineRule="exact"/>
              <w:jc w:val="center"/>
              <w:rPr>
                <w:sz w:val="16"/>
                <w:szCs w:val="16"/>
              </w:rPr>
            </w:pPr>
            <w:r w:rsidRPr="00D84E39">
              <w:rPr>
                <w:rStyle w:val="afc"/>
                <w:rFonts w:eastAsia="Lucida Sans Unicode"/>
                <w:b w:val="0"/>
                <w:bCs w:val="0"/>
                <w:sz w:val="16"/>
                <w:szCs w:val="16"/>
              </w:rPr>
              <w:t>3</w:t>
            </w:r>
          </w:p>
        </w:tc>
      </w:tr>
      <w:tr w:rsidR="00F7040B" w:rsidRPr="00D84E39" w:rsidTr="00F7040B">
        <w:trPr>
          <w:trHeight w:hRule="exact" w:val="298"/>
        </w:trPr>
        <w:tc>
          <w:tcPr>
            <w:tcW w:w="387" w:type="pct"/>
            <w:shd w:val="clear" w:color="auto" w:fill="FFFFFF"/>
            <w:vAlign w:val="center"/>
          </w:tcPr>
          <w:p w:rsidR="00F7040B" w:rsidRPr="00D84E39" w:rsidRDefault="00F7040B" w:rsidP="00F7040B">
            <w:pPr>
              <w:pStyle w:val="af"/>
              <w:spacing w:after="0" w:line="250" w:lineRule="exact"/>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F7040B" w:rsidRPr="00D84E39" w:rsidRDefault="00F7040B" w:rsidP="00F7040B">
            <w:pPr>
              <w:pStyle w:val="af"/>
              <w:spacing w:after="0" w:line="250" w:lineRule="exact"/>
              <w:jc w:val="center"/>
              <w:rPr>
                <w:sz w:val="16"/>
                <w:szCs w:val="16"/>
              </w:rPr>
            </w:pPr>
            <w:r w:rsidRPr="00D84E39">
              <w:rPr>
                <w:rStyle w:val="afc"/>
                <w:rFonts w:eastAsia="Lucida Sans Unicode"/>
                <w:b w:val="0"/>
                <w:bCs w:val="0"/>
                <w:sz w:val="16"/>
                <w:szCs w:val="16"/>
              </w:rPr>
              <w:t>-</w:t>
            </w:r>
          </w:p>
        </w:tc>
        <w:tc>
          <w:tcPr>
            <w:tcW w:w="2119" w:type="pct"/>
            <w:shd w:val="clear" w:color="auto" w:fill="FFFFFF"/>
            <w:vAlign w:val="center"/>
          </w:tcPr>
          <w:p w:rsidR="00F7040B" w:rsidRPr="00D84E39" w:rsidRDefault="00F7040B" w:rsidP="00F7040B">
            <w:pPr>
              <w:pStyle w:val="af"/>
              <w:spacing w:after="0" w:line="80" w:lineRule="exact"/>
              <w:jc w:val="center"/>
              <w:rPr>
                <w:sz w:val="16"/>
                <w:szCs w:val="16"/>
              </w:rPr>
            </w:pPr>
            <w:r w:rsidRPr="00D84E39">
              <w:rPr>
                <w:rStyle w:val="4pt"/>
                <w:b/>
                <w:bCs/>
                <w:color w:val="000000"/>
                <w:sz w:val="16"/>
                <w:szCs w:val="16"/>
              </w:rPr>
              <w:t>-</w:t>
            </w:r>
          </w:p>
        </w:tc>
      </w:tr>
    </w:tbl>
    <w:p w:rsidR="000B7BCE" w:rsidRPr="006E757D" w:rsidRDefault="000B7BCE" w:rsidP="000B7BCE">
      <w:pPr>
        <w:autoSpaceDE w:val="0"/>
        <w:autoSpaceDN w:val="0"/>
        <w:adjustRightInd w:val="0"/>
        <w:ind w:firstLine="708"/>
        <w:contextualSpacing/>
        <w:jc w:val="both"/>
        <w:rPr>
          <w:rFonts w:eastAsia="Calibri"/>
          <w:bCs/>
          <w:sz w:val="24"/>
          <w:szCs w:val="24"/>
        </w:rPr>
      </w:pPr>
      <w:r w:rsidRPr="006E757D">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21" w:history="1">
        <w:r w:rsidRPr="006E757D">
          <w:rPr>
            <w:rFonts w:eastAsia="Calibri"/>
            <w:bCs/>
            <w:sz w:val="24"/>
            <w:szCs w:val="24"/>
          </w:rPr>
          <w:t>частью 4 статьи 18</w:t>
        </w:r>
      </w:hyperlink>
      <w:r w:rsidRPr="006E757D">
        <w:rPr>
          <w:rFonts w:eastAsia="Calibri"/>
          <w:bCs/>
          <w:sz w:val="24"/>
          <w:szCs w:val="24"/>
        </w:rPr>
        <w:t xml:space="preserve"> Федерального закона от 24 июля 2007 года № 209-ФЗ </w:t>
      </w:r>
      <w:r w:rsidRPr="006E757D">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0B7BCE" w:rsidRPr="006E757D" w:rsidRDefault="000B7BCE" w:rsidP="000B7BCE">
      <w:pPr>
        <w:autoSpaceDE w:val="0"/>
        <w:autoSpaceDN w:val="0"/>
        <w:adjustRightInd w:val="0"/>
        <w:ind w:firstLine="708"/>
        <w:contextualSpacing/>
        <w:jc w:val="both"/>
        <w:rPr>
          <w:rFonts w:eastAsia="Calibri"/>
          <w:bCs/>
          <w:sz w:val="24"/>
          <w:szCs w:val="24"/>
        </w:rPr>
      </w:pPr>
      <w:r w:rsidRPr="006E757D">
        <w:rPr>
          <w:rFonts w:eastAsia="Calibri"/>
          <w:b/>
          <w:bCs/>
          <w:sz w:val="24"/>
          <w:szCs w:val="24"/>
        </w:rPr>
        <w:t>Обязательство по сносу здания, сооружения, объекта незавершенного строительства,</w:t>
      </w:r>
      <w:r w:rsidRPr="006E757D">
        <w:rPr>
          <w:rFonts w:eastAsia="Calibri"/>
          <w:bCs/>
          <w:sz w:val="24"/>
          <w:szCs w:val="24"/>
        </w:rPr>
        <w:t xml:space="preserve"> </w:t>
      </w:r>
      <w:r w:rsidRPr="006E757D">
        <w:rPr>
          <w:rFonts w:eastAsia="Calibri"/>
          <w:b/>
          <w:bCs/>
          <w:sz w:val="24"/>
          <w:szCs w:val="24"/>
        </w:rPr>
        <w:t xml:space="preserve">которые расположены на земельном участке и в отношении которых принято решение </w:t>
      </w:r>
      <w:r>
        <w:rPr>
          <w:rFonts w:eastAsia="Calibri"/>
          <w:b/>
          <w:bCs/>
          <w:sz w:val="24"/>
          <w:szCs w:val="24"/>
        </w:rPr>
        <w:br/>
      </w:r>
      <w:r w:rsidRPr="006E757D">
        <w:rPr>
          <w:rFonts w:eastAsia="Calibri"/>
          <w:b/>
          <w:bCs/>
          <w:sz w:val="24"/>
          <w:szCs w:val="24"/>
        </w:rPr>
        <w:t xml:space="preserve">о сносе самовольной постройки: </w:t>
      </w:r>
      <w:r w:rsidRPr="006E757D">
        <w:rPr>
          <w:rFonts w:eastAsia="Calibri"/>
          <w:bCs/>
          <w:sz w:val="24"/>
          <w:szCs w:val="24"/>
        </w:rPr>
        <w:t>отсутствует.</w:t>
      </w:r>
    </w:p>
    <w:p w:rsidR="000B7BCE" w:rsidRPr="006E757D" w:rsidRDefault="000B7BCE" w:rsidP="000B7BCE">
      <w:pPr>
        <w:autoSpaceDE w:val="0"/>
        <w:autoSpaceDN w:val="0"/>
        <w:adjustRightInd w:val="0"/>
        <w:ind w:firstLine="708"/>
        <w:contextualSpacing/>
        <w:jc w:val="both"/>
        <w:rPr>
          <w:rFonts w:eastAsia="Calibri"/>
          <w:bCs/>
          <w:sz w:val="24"/>
          <w:szCs w:val="24"/>
        </w:rPr>
      </w:pPr>
      <w:proofErr w:type="gramStart"/>
      <w:r w:rsidRPr="006E757D">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6E757D">
        <w:rPr>
          <w:rFonts w:eastAsia="Calibri"/>
          <w:b/>
          <w:bCs/>
          <w:sz w:val="24"/>
          <w:szCs w:val="24"/>
        </w:rPr>
        <w:t xml:space="preserve"> муниципального района утвержденной проектной документации по рекон</w:t>
      </w:r>
      <w:r>
        <w:rPr>
          <w:rFonts w:eastAsia="Calibri"/>
          <w:b/>
          <w:bCs/>
          <w:sz w:val="24"/>
          <w:szCs w:val="24"/>
        </w:rPr>
        <w:t xml:space="preserve">струкции самовольной постройки </w:t>
      </w:r>
      <w:r w:rsidRPr="006E757D">
        <w:rPr>
          <w:rFonts w:eastAsia="Calibri"/>
          <w:b/>
          <w:bCs/>
          <w:sz w:val="24"/>
          <w:szCs w:val="24"/>
        </w:rPr>
        <w:t xml:space="preserve">в целях ее приведения в соответствие с установленными требованиями: </w:t>
      </w:r>
      <w:r w:rsidRPr="006E757D">
        <w:rPr>
          <w:rFonts w:eastAsia="Calibri"/>
          <w:bCs/>
          <w:sz w:val="24"/>
          <w:szCs w:val="24"/>
        </w:rPr>
        <w:t>отсутствует.</w:t>
      </w:r>
    </w:p>
    <w:p w:rsidR="000B7BCE" w:rsidRPr="006E757D" w:rsidRDefault="000B7BCE" w:rsidP="000B7BCE">
      <w:pPr>
        <w:autoSpaceDE w:val="0"/>
        <w:autoSpaceDN w:val="0"/>
        <w:adjustRightInd w:val="0"/>
        <w:ind w:firstLine="708"/>
        <w:contextualSpacing/>
        <w:jc w:val="both"/>
        <w:rPr>
          <w:rFonts w:eastAsia="Calibri"/>
          <w:bCs/>
          <w:sz w:val="24"/>
          <w:szCs w:val="24"/>
        </w:rPr>
      </w:pPr>
      <w:r w:rsidRPr="006E757D">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6E757D">
        <w:rPr>
          <w:rFonts w:eastAsia="Calibri"/>
          <w:sz w:val="24"/>
          <w:szCs w:val="24"/>
        </w:rPr>
        <w:t xml:space="preserve">, </w:t>
      </w:r>
      <w:r w:rsidRPr="006E757D">
        <w:rPr>
          <w:rFonts w:eastAsia="Calibri"/>
          <w:b/>
          <w:sz w:val="24"/>
          <w:szCs w:val="24"/>
        </w:rPr>
        <w:t xml:space="preserve">которые расположены </w:t>
      </w:r>
      <w:r w:rsidRPr="006E757D">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6E757D">
        <w:rPr>
          <w:rFonts w:eastAsia="Calibri"/>
          <w:b/>
          <w:bCs/>
          <w:sz w:val="24"/>
          <w:szCs w:val="24"/>
        </w:rPr>
        <w:t xml:space="preserve">: </w:t>
      </w:r>
      <w:r w:rsidRPr="006E757D">
        <w:rPr>
          <w:rFonts w:eastAsia="Calibri"/>
          <w:bCs/>
          <w:sz w:val="24"/>
          <w:szCs w:val="24"/>
        </w:rPr>
        <w:t>отсутствует.</w:t>
      </w:r>
    </w:p>
    <w:p w:rsidR="000B7BCE" w:rsidRPr="00F21FDB" w:rsidRDefault="000B7BCE" w:rsidP="000B7BCE">
      <w:pPr>
        <w:widowControl w:val="0"/>
        <w:tabs>
          <w:tab w:val="left" w:pos="1276"/>
        </w:tabs>
        <w:ind w:firstLine="709"/>
        <w:contextualSpacing/>
        <w:jc w:val="both"/>
        <w:rPr>
          <w:b/>
          <w:sz w:val="24"/>
          <w:szCs w:val="24"/>
        </w:rPr>
      </w:pPr>
      <w:r w:rsidRPr="00F21FDB">
        <w:rPr>
          <w:b/>
          <w:sz w:val="24"/>
          <w:szCs w:val="24"/>
        </w:rPr>
        <w:t>Существенные условия договора аренды земельного участка:</w:t>
      </w:r>
    </w:p>
    <w:p w:rsidR="000B7BCE" w:rsidRPr="00F21FDB" w:rsidRDefault="000B7BCE" w:rsidP="00DB52C8">
      <w:pPr>
        <w:widowControl w:val="0"/>
        <w:ind w:firstLine="709"/>
        <w:jc w:val="both"/>
        <w:rPr>
          <w:sz w:val="24"/>
          <w:szCs w:val="24"/>
        </w:rPr>
      </w:pPr>
      <w:r w:rsidRPr="00F21FDB">
        <w:rPr>
          <w:rFonts w:eastAsia="Calibri"/>
          <w:sz w:val="24"/>
          <w:szCs w:val="24"/>
        </w:rPr>
        <w:t xml:space="preserve">1. Предмет договора: земельный участок, общей площадью </w:t>
      </w:r>
      <w:r w:rsidR="00522DA7" w:rsidRPr="00F21FDB">
        <w:rPr>
          <w:sz w:val="24"/>
          <w:szCs w:val="24"/>
        </w:rPr>
        <w:t xml:space="preserve">600 кв. м с кадастровым номером 74:36:0312001:1014, расположенного по адресу: </w:t>
      </w:r>
      <w:proofErr w:type="gramStart"/>
      <w:r w:rsidR="00522DA7" w:rsidRPr="00F21FDB">
        <w:rPr>
          <w:sz w:val="24"/>
          <w:szCs w:val="24"/>
        </w:rPr>
        <w:t xml:space="preserve">Российская Федерация, Челябинская область, город Челябинск, улица Бархатная, земельный участок 7, </w:t>
      </w:r>
      <w:r w:rsidR="00522DA7" w:rsidRPr="00F21FDB">
        <w:rPr>
          <w:rFonts w:eastAsia="Calibri"/>
          <w:sz w:val="24"/>
          <w:szCs w:val="24"/>
        </w:rPr>
        <w:t xml:space="preserve"> из земель населенных пунктов, находящихся в ведении муниципального образования, с видом разрешенного использования </w:t>
      </w:r>
      <w:r w:rsidR="00522DA7" w:rsidRPr="00F21FDB">
        <w:rPr>
          <w:b/>
          <w:bCs/>
          <w:color w:val="000000"/>
          <w:sz w:val="24"/>
          <w:szCs w:val="24"/>
        </w:rPr>
        <w:t>«</w:t>
      </w:r>
      <w:r w:rsidR="00522DA7" w:rsidRPr="00F21FDB">
        <w:rPr>
          <w:sz w:val="24"/>
          <w:szCs w:val="24"/>
        </w:rPr>
        <w:t>для индивидуального жилищного строительства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предназначенного для удовлетворения гражданами бытовых и</w:t>
      </w:r>
      <w:proofErr w:type="gramEnd"/>
      <w:r w:rsidR="00522DA7" w:rsidRPr="00F21FDB">
        <w:rPr>
          <w:sz w:val="24"/>
          <w:szCs w:val="24"/>
        </w:rPr>
        <w:t xml:space="preserve"> </w:t>
      </w:r>
      <w:proofErr w:type="gramStart"/>
      <w:r w:rsidR="00522DA7" w:rsidRPr="00F21FDB">
        <w:rPr>
          <w:sz w:val="24"/>
          <w:szCs w:val="24"/>
        </w:rPr>
        <w:t xml:space="preserve">иных нужд, связанных с их проживанием в таком здании, не предназначенного для раздела на самостоятельные объекты недвижимости); выращивание </w:t>
      </w:r>
      <w:r w:rsidR="00522DA7" w:rsidRPr="00F21FDB">
        <w:rPr>
          <w:sz w:val="24"/>
          <w:szCs w:val="24"/>
        </w:rPr>
        <w:lastRenderedPageBreak/>
        <w:t>сельскохозяйственных культур; размещение индивидуальных гаражей и хозяйственных построек)»</w:t>
      </w:r>
      <w:r w:rsidR="004B123B" w:rsidRPr="00F21FDB">
        <w:rPr>
          <w:sz w:val="24"/>
          <w:szCs w:val="24"/>
        </w:rPr>
        <w:t>,</w:t>
      </w:r>
      <w:r w:rsidRPr="00F21FDB">
        <w:rPr>
          <w:rFonts w:eastAsia="Calibri"/>
          <w:sz w:val="24"/>
          <w:szCs w:val="24"/>
        </w:rPr>
        <w:t xml:space="preserve"> в целях строительства</w:t>
      </w:r>
      <w:r w:rsidRPr="00F21FDB">
        <w:rPr>
          <w:sz w:val="24"/>
          <w:szCs w:val="24"/>
        </w:rPr>
        <w:t xml:space="preserve"> индивидуального жилого дома</w:t>
      </w:r>
      <w:r w:rsidRPr="00F21FDB">
        <w:rPr>
          <w:rFonts w:eastAsia="Calibri"/>
          <w:sz w:val="24"/>
          <w:szCs w:val="24"/>
        </w:rPr>
        <w:t xml:space="preserve"> в соответствии</w:t>
      </w:r>
      <w:r w:rsidR="00F7036B" w:rsidRPr="00F21FDB">
        <w:rPr>
          <w:rFonts w:eastAsia="Calibri"/>
          <w:sz w:val="24"/>
          <w:szCs w:val="24"/>
        </w:rPr>
        <w:t xml:space="preserve"> с </w:t>
      </w:r>
      <w:r w:rsidR="00DB52C8" w:rsidRPr="00F21FDB">
        <w:rPr>
          <w:rFonts w:eastAsia="Calibri"/>
          <w:sz w:val="24"/>
          <w:szCs w:val="24"/>
        </w:rPr>
        <w:t>Правилами землепользования и застройки.</w:t>
      </w:r>
      <w:r w:rsidRPr="00F21FDB">
        <w:rPr>
          <w:rFonts w:eastAsia="Calibri"/>
          <w:sz w:val="24"/>
          <w:szCs w:val="24"/>
        </w:rPr>
        <w:t xml:space="preserve"> </w:t>
      </w:r>
      <w:proofErr w:type="gramEnd"/>
    </w:p>
    <w:p w:rsidR="000B7BCE" w:rsidRPr="00F21FDB" w:rsidRDefault="000B7BCE" w:rsidP="00DB52C8">
      <w:pPr>
        <w:widowControl w:val="0"/>
        <w:ind w:firstLine="709"/>
        <w:jc w:val="both"/>
        <w:rPr>
          <w:sz w:val="24"/>
          <w:szCs w:val="24"/>
        </w:rPr>
      </w:pPr>
      <w:r w:rsidRPr="00F21FDB">
        <w:rPr>
          <w:sz w:val="24"/>
          <w:szCs w:val="24"/>
        </w:rPr>
        <w:t>2. Срок аренды устанавливается со дня заключения договора и составляет</w:t>
      </w:r>
      <w:r w:rsidR="00DB52C8" w:rsidRPr="00F21FDB">
        <w:rPr>
          <w:sz w:val="24"/>
          <w:szCs w:val="24"/>
        </w:rPr>
        <w:t xml:space="preserve"> </w:t>
      </w:r>
      <w:r w:rsidRPr="00F21FDB">
        <w:rPr>
          <w:sz w:val="24"/>
          <w:szCs w:val="24"/>
        </w:rPr>
        <w:t>- 20</w:t>
      </w:r>
      <w:r w:rsidR="00F7036B" w:rsidRPr="00F21FDB">
        <w:rPr>
          <w:sz w:val="24"/>
          <w:szCs w:val="24"/>
        </w:rPr>
        <w:t xml:space="preserve"> (двадцать)</w:t>
      </w:r>
      <w:r w:rsidRPr="00F21FDB">
        <w:rPr>
          <w:sz w:val="24"/>
          <w:szCs w:val="24"/>
        </w:rPr>
        <w:t xml:space="preserve"> лет;</w:t>
      </w:r>
    </w:p>
    <w:p w:rsidR="000B7BCE" w:rsidRPr="00F21FDB" w:rsidRDefault="000B7BCE" w:rsidP="000B7BCE">
      <w:pPr>
        <w:pStyle w:val="a6"/>
        <w:widowControl w:val="0"/>
        <w:tabs>
          <w:tab w:val="left" w:pos="0"/>
          <w:tab w:val="left" w:pos="993"/>
        </w:tabs>
        <w:ind w:left="0" w:firstLine="720"/>
        <w:jc w:val="both"/>
        <w:rPr>
          <w:sz w:val="24"/>
          <w:szCs w:val="24"/>
        </w:rPr>
      </w:pPr>
      <w:r w:rsidRPr="00F21FDB">
        <w:rPr>
          <w:sz w:val="24"/>
          <w:szCs w:val="24"/>
        </w:rPr>
        <w:t>3. Строительство вести с соблюдением градостроительных норм и правил, технических регламентов.</w:t>
      </w:r>
    </w:p>
    <w:p w:rsidR="000B7BCE" w:rsidRDefault="000B7BCE" w:rsidP="000B7BCE">
      <w:pPr>
        <w:autoSpaceDE w:val="0"/>
        <w:autoSpaceDN w:val="0"/>
        <w:adjustRightInd w:val="0"/>
        <w:ind w:firstLine="709"/>
        <w:jc w:val="both"/>
        <w:rPr>
          <w:rFonts w:eastAsia="Calibri"/>
          <w:sz w:val="24"/>
          <w:szCs w:val="24"/>
        </w:rPr>
      </w:pPr>
      <w:r w:rsidRPr="00F21FDB">
        <w:rPr>
          <w:rFonts w:eastAsia="Calibri"/>
          <w:sz w:val="24"/>
          <w:szCs w:val="24"/>
        </w:rPr>
        <w:t xml:space="preserve">В соответствии с  </w:t>
      </w:r>
      <w:hyperlink r:id="rId22" w:history="1">
        <w:r w:rsidRPr="00F21FDB">
          <w:rPr>
            <w:rFonts w:eastAsia="Calibri"/>
            <w:sz w:val="24"/>
            <w:szCs w:val="24"/>
          </w:rPr>
          <w:t>пунктом 4 статьи 447</w:t>
        </w:r>
      </w:hyperlink>
      <w:r w:rsidRPr="00F21FDB">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F21FDB">
        <w:rPr>
          <w:rFonts w:eastAsia="Calibri"/>
          <w:sz w:val="24"/>
          <w:szCs w:val="24"/>
        </w:rPr>
        <w:t xml:space="preserve">Согласно </w:t>
      </w:r>
      <w:hyperlink r:id="rId23" w:history="1">
        <w:r w:rsidRPr="00F21FDB">
          <w:rPr>
            <w:rFonts w:eastAsia="Calibri"/>
            <w:sz w:val="24"/>
            <w:szCs w:val="24"/>
          </w:rPr>
          <w:t>пункту 8 статьи 448</w:t>
        </w:r>
      </w:hyperlink>
      <w:r w:rsidRPr="00F21FDB">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F21FDB">
        <w:rPr>
          <w:rFonts w:eastAsia="Calibri"/>
          <w:sz w:val="24"/>
          <w:szCs w:val="24"/>
        </w:rPr>
        <w:t xml:space="preserve"> платы по заключенному по результатам аукциона договору аренды земельного участка).</w:t>
      </w:r>
    </w:p>
    <w:p w:rsidR="002C5BAF" w:rsidRDefault="002C5BAF" w:rsidP="000B7BCE">
      <w:pPr>
        <w:autoSpaceDE w:val="0"/>
        <w:autoSpaceDN w:val="0"/>
        <w:adjustRightInd w:val="0"/>
        <w:ind w:firstLine="709"/>
        <w:jc w:val="both"/>
        <w:rPr>
          <w:rFonts w:eastAsia="Calibri"/>
          <w:sz w:val="24"/>
          <w:szCs w:val="24"/>
        </w:rPr>
      </w:pPr>
    </w:p>
    <w:p w:rsidR="005447DD" w:rsidRDefault="005447DD" w:rsidP="002C19A8">
      <w:pPr>
        <w:autoSpaceDE w:val="0"/>
        <w:autoSpaceDN w:val="0"/>
        <w:adjustRightInd w:val="0"/>
        <w:contextualSpacing/>
        <w:jc w:val="center"/>
        <w:outlineLvl w:val="0"/>
        <w:rPr>
          <w:b/>
          <w:bCs/>
          <w:sz w:val="24"/>
          <w:szCs w:val="24"/>
        </w:rPr>
      </w:pPr>
      <w:r>
        <w:rPr>
          <w:b/>
          <w:bCs/>
          <w:sz w:val="24"/>
          <w:szCs w:val="24"/>
        </w:rPr>
        <w:t>Порядок приема и отзыва заявки на участие в аукционе</w:t>
      </w:r>
    </w:p>
    <w:p w:rsidR="005447DD" w:rsidRPr="000176C8" w:rsidRDefault="005447DD" w:rsidP="002C19A8">
      <w:pPr>
        <w:pStyle w:val="21"/>
        <w:spacing w:after="0" w:line="240" w:lineRule="auto"/>
        <w:ind w:firstLine="709"/>
        <w:contextualSpacing/>
        <w:jc w:val="both"/>
        <w:rPr>
          <w:sz w:val="24"/>
          <w:szCs w:val="24"/>
        </w:rPr>
      </w:pPr>
      <w:r w:rsidRPr="00DD4CBA">
        <w:rPr>
          <w:sz w:val="24"/>
          <w:szCs w:val="24"/>
        </w:rPr>
        <w:t xml:space="preserve">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w:t>
      </w:r>
      <w:r w:rsidRPr="000176C8">
        <w:rPr>
          <w:sz w:val="24"/>
          <w:szCs w:val="24"/>
        </w:rPr>
        <w:t>«Приватизация, аренда и  продажа прав».</w:t>
      </w:r>
    </w:p>
    <w:p w:rsidR="005447DD" w:rsidRPr="000176C8" w:rsidRDefault="005447DD" w:rsidP="002C19A8">
      <w:pPr>
        <w:pStyle w:val="21"/>
        <w:spacing w:after="0" w:line="240" w:lineRule="auto"/>
        <w:ind w:firstLine="709"/>
        <w:contextualSpacing/>
        <w:jc w:val="both"/>
        <w:rPr>
          <w:sz w:val="24"/>
          <w:szCs w:val="24"/>
        </w:rPr>
      </w:pPr>
      <w:r w:rsidRPr="000176C8">
        <w:rPr>
          <w:sz w:val="24"/>
          <w:szCs w:val="24"/>
        </w:rPr>
        <w:t xml:space="preserve">Регистрация на электронной площадке проводится в соответствии с  Регламентом электронной площадки оператора электронной площадки, который размещен по адресу: </w:t>
      </w:r>
      <w:hyperlink r:id="rId24" w:history="1">
        <w:r w:rsidRPr="000176C8">
          <w:rPr>
            <w:rStyle w:val="ab"/>
            <w:sz w:val="24"/>
            <w:szCs w:val="24"/>
          </w:rPr>
          <w:t>http://utp.sberbank-ast.ru/Main/Notice/988/Reglament</w:t>
        </w:r>
      </w:hyperlink>
      <w:r w:rsidRPr="000176C8">
        <w:rPr>
          <w:sz w:val="24"/>
          <w:szCs w:val="24"/>
        </w:rPr>
        <w:t xml:space="preserve">, с Регламентом торговой секции «Приватизация, аренда и  продажа прав» который размещен по адресу: </w:t>
      </w:r>
      <w:hyperlink r:id="rId25" w:history="1">
        <w:r w:rsidRPr="00461563">
          <w:rPr>
            <w:rStyle w:val="ab"/>
            <w:sz w:val="24"/>
            <w:szCs w:val="24"/>
          </w:rPr>
          <w:t>https://utp.sberbank-ast.ru/AP/Notice/1027/Instructions</w:t>
        </w:r>
      </w:hyperlink>
      <w:r w:rsidRPr="000176C8">
        <w:rPr>
          <w:sz w:val="24"/>
          <w:szCs w:val="24"/>
        </w:rPr>
        <w:t>.</w:t>
      </w:r>
    </w:p>
    <w:p w:rsidR="005447DD" w:rsidRPr="000176C8" w:rsidRDefault="005447DD" w:rsidP="002C19A8">
      <w:pPr>
        <w:pStyle w:val="21"/>
        <w:spacing w:after="0" w:line="240" w:lineRule="auto"/>
        <w:ind w:firstLine="709"/>
        <w:contextualSpacing/>
        <w:jc w:val="both"/>
        <w:rPr>
          <w:sz w:val="24"/>
          <w:szCs w:val="24"/>
        </w:rPr>
      </w:pPr>
      <w:r w:rsidRPr="000176C8">
        <w:rPr>
          <w:sz w:val="24"/>
          <w:szCs w:val="24"/>
        </w:rPr>
        <w:t xml:space="preserve">Инструкция по регистрации пользователя в торговой секции «Приватизация, аренда и  продажа прав» электронной площадки размещена по  адресу: </w:t>
      </w:r>
      <w:hyperlink r:id="rId26" w:history="1">
        <w:r w:rsidRPr="000176C8">
          <w:rPr>
            <w:rStyle w:val="ab"/>
            <w:sz w:val="24"/>
            <w:szCs w:val="24"/>
          </w:rPr>
          <w:t>http://utp.sberbank-ast.ru/AP/Notice/652/Instructions</w:t>
        </w:r>
      </w:hyperlink>
      <w:r w:rsidRPr="000176C8">
        <w:rPr>
          <w:sz w:val="24"/>
          <w:szCs w:val="24"/>
        </w:rPr>
        <w:t>.</w:t>
      </w:r>
    </w:p>
    <w:p w:rsidR="005447DD" w:rsidRDefault="005447DD" w:rsidP="002C19A8">
      <w:pPr>
        <w:pStyle w:val="21"/>
        <w:spacing w:after="0" w:line="240" w:lineRule="auto"/>
        <w:ind w:firstLine="709"/>
        <w:contextualSpacing/>
        <w:jc w:val="both"/>
        <w:rPr>
          <w:sz w:val="24"/>
          <w:szCs w:val="24"/>
        </w:rPr>
      </w:pPr>
      <w:r w:rsidRPr="000176C8">
        <w:rPr>
          <w:sz w:val="24"/>
          <w:szCs w:val="24"/>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 Регистрация на электронной площадке осуществляется</w:t>
      </w:r>
      <w:r w:rsidRPr="00DD4CBA">
        <w:rPr>
          <w:sz w:val="24"/>
          <w:szCs w:val="24"/>
        </w:rPr>
        <w:t xml:space="preserve"> ежедневно, круглосуточно без взимания платы. </w:t>
      </w:r>
      <w:r w:rsidRPr="000176C8">
        <w:rPr>
          <w:sz w:val="24"/>
          <w:szCs w:val="24"/>
        </w:rPr>
        <w:t xml:space="preserve">Регистрация осуществляется с применением усиленной квалифицированной электронной подписи (далее </w:t>
      </w:r>
      <w:r>
        <w:rPr>
          <w:sz w:val="24"/>
          <w:szCs w:val="24"/>
        </w:rPr>
        <w:t>–</w:t>
      </w:r>
      <w:r w:rsidRPr="000176C8">
        <w:rPr>
          <w:sz w:val="24"/>
          <w:szCs w:val="24"/>
        </w:rPr>
        <w:t xml:space="preserve"> ЭП) (юридическими лицами и</w:t>
      </w:r>
      <w:r>
        <w:rPr>
          <w:sz w:val="24"/>
          <w:szCs w:val="24"/>
        </w:rPr>
        <w:t> </w:t>
      </w:r>
      <w:r w:rsidRPr="000176C8">
        <w:rPr>
          <w:sz w:val="24"/>
          <w:szCs w:val="24"/>
        </w:rPr>
        <w:t xml:space="preserve">физическими лицами, </w:t>
      </w:r>
      <w:r w:rsidR="009758D6">
        <w:rPr>
          <w:sz w:val="24"/>
          <w:szCs w:val="24"/>
        </w:rPr>
        <w:br/>
      </w:r>
      <w:r w:rsidRPr="000176C8">
        <w:rPr>
          <w:sz w:val="24"/>
          <w:szCs w:val="24"/>
        </w:rPr>
        <w:t xml:space="preserve">в том числе являющимися индивидуальными предпринимателями). </w:t>
      </w:r>
      <w:r w:rsidRPr="00DD4CBA">
        <w:rPr>
          <w:sz w:val="24"/>
          <w:szCs w:val="24"/>
        </w:rPr>
        <w:t xml:space="preserve">Список </w:t>
      </w:r>
      <w:r w:rsidR="009758D6">
        <w:rPr>
          <w:sz w:val="24"/>
          <w:szCs w:val="24"/>
        </w:rPr>
        <w:br/>
      </w:r>
      <w:r w:rsidRPr="00DD4CBA">
        <w:rPr>
          <w:sz w:val="24"/>
          <w:szCs w:val="24"/>
        </w:rPr>
        <w:t>аккредитованных удостоверяющих центров, уполномоченных на выдачу ЭП:</w:t>
      </w:r>
      <w:r>
        <w:rPr>
          <w:sz w:val="24"/>
          <w:szCs w:val="24"/>
        </w:rPr>
        <w:t xml:space="preserve"> </w:t>
      </w:r>
      <w:hyperlink r:id="rId27" w:history="1">
        <w:r w:rsidRPr="00DD4CBA">
          <w:rPr>
            <w:rStyle w:val="ab"/>
            <w:sz w:val="24"/>
            <w:szCs w:val="24"/>
          </w:rPr>
          <w:t>https://digital.gov.ru/ru/activity/govservices/certification_authority/</w:t>
        </w:r>
      </w:hyperlink>
      <w:r w:rsidRPr="00DD4CBA">
        <w:rPr>
          <w:sz w:val="24"/>
          <w:szCs w:val="24"/>
        </w:rPr>
        <w:t>.</w:t>
      </w:r>
    </w:p>
    <w:p w:rsidR="005447DD" w:rsidRPr="00DD4CBA" w:rsidRDefault="005447DD" w:rsidP="002C19A8">
      <w:pPr>
        <w:pStyle w:val="21"/>
        <w:spacing w:after="0" w:line="240" w:lineRule="auto"/>
        <w:ind w:firstLine="709"/>
        <w:contextualSpacing/>
        <w:jc w:val="both"/>
        <w:rPr>
          <w:sz w:val="24"/>
          <w:szCs w:val="24"/>
        </w:rPr>
      </w:pPr>
      <w:r w:rsidRPr="0097251C">
        <w:rPr>
          <w:sz w:val="24"/>
          <w:szCs w:val="24"/>
        </w:rPr>
        <w:t xml:space="preserve">Пользователям, зарегистрированным в Единой информационной системе в сфере закупок, </w:t>
      </w:r>
      <w:r>
        <w:rPr>
          <w:sz w:val="24"/>
          <w:szCs w:val="24"/>
        </w:rPr>
        <w:br/>
      </w:r>
      <w:r w:rsidRPr="0097251C">
        <w:rPr>
          <w:sz w:val="24"/>
          <w:szCs w:val="24"/>
        </w:rPr>
        <w:t>а также аккредитованным на электронной площадке в порядке, установленном Федеральным законом от 05.04.2013 № 44-ФЗ, либо зарегистрированным в ГИС Торги</w:t>
      </w:r>
      <w:r w:rsidR="00C46344">
        <w:rPr>
          <w:sz w:val="24"/>
          <w:szCs w:val="24"/>
        </w:rPr>
        <w:t>,</w:t>
      </w:r>
      <w:r w:rsidRPr="0097251C">
        <w:rPr>
          <w:sz w:val="24"/>
          <w:szCs w:val="24"/>
        </w:rPr>
        <w:t xml:space="preserve"> для участия в аукционе необходимо присоедин</w:t>
      </w:r>
      <w:r w:rsidR="00C46344">
        <w:rPr>
          <w:sz w:val="24"/>
          <w:szCs w:val="24"/>
        </w:rPr>
        <w:t>иться</w:t>
      </w:r>
      <w:r w:rsidRPr="0097251C">
        <w:rPr>
          <w:sz w:val="24"/>
          <w:szCs w:val="24"/>
        </w:rPr>
        <w:t xml:space="preserve"> к регламенту электронной площадки, и</w:t>
      </w:r>
      <w:r>
        <w:rPr>
          <w:sz w:val="24"/>
          <w:szCs w:val="24"/>
        </w:rPr>
        <w:t> </w:t>
      </w:r>
      <w:r w:rsidRPr="0097251C">
        <w:rPr>
          <w:sz w:val="24"/>
          <w:szCs w:val="24"/>
        </w:rPr>
        <w:t xml:space="preserve">регламенту </w:t>
      </w:r>
      <w:r w:rsidRPr="00DD4CBA">
        <w:rPr>
          <w:sz w:val="24"/>
          <w:szCs w:val="24"/>
        </w:rPr>
        <w:t xml:space="preserve">торговой секции </w:t>
      </w:r>
      <w:r w:rsidRPr="000176C8">
        <w:rPr>
          <w:sz w:val="24"/>
          <w:szCs w:val="24"/>
        </w:rPr>
        <w:t>«Приватизация, аренда и  продажа прав»</w:t>
      </w:r>
      <w:r>
        <w:rPr>
          <w:sz w:val="24"/>
          <w:szCs w:val="24"/>
        </w:rPr>
        <w:t>.</w:t>
      </w:r>
    </w:p>
    <w:p w:rsidR="005447DD" w:rsidRPr="00DD4CBA" w:rsidRDefault="005447DD" w:rsidP="002C19A8">
      <w:pPr>
        <w:pStyle w:val="21"/>
        <w:spacing w:after="0" w:line="240" w:lineRule="auto"/>
        <w:ind w:firstLine="709"/>
        <w:contextualSpacing/>
        <w:jc w:val="both"/>
        <w:rPr>
          <w:sz w:val="24"/>
          <w:szCs w:val="24"/>
        </w:rPr>
      </w:pPr>
      <w:r w:rsidRPr="00DD4CBA">
        <w:rPr>
          <w:sz w:val="24"/>
          <w:szCs w:val="24"/>
        </w:rPr>
        <w:t xml:space="preserve">Прием заявок и прилагаемых к ним документов начинается с даты и  времени, указанных </w:t>
      </w:r>
      <w:r>
        <w:rPr>
          <w:sz w:val="24"/>
          <w:szCs w:val="24"/>
        </w:rPr>
        <w:br/>
      </w:r>
      <w:r w:rsidRPr="00DD4CBA">
        <w:rPr>
          <w:sz w:val="24"/>
          <w:szCs w:val="24"/>
        </w:rPr>
        <w:t>в извещении, и осуществляется в  сроки, установленные в  извещении.</w:t>
      </w:r>
    </w:p>
    <w:p w:rsidR="005447DD" w:rsidRPr="00DD4CBA" w:rsidRDefault="005447DD" w:rsidP="002C19A8">
      <w:pPr>
        <w:autoSpaceDE w:val="0"/>
        <w:autoSpaceDN w:val="0"/>
        <w:adjustRightInd w:val="0"/>
        <w:ind w:firstLine="709"/>
        <w:contextualSpacing/>
        <w:jc w:val="both"/>
        <w:rPr>
          <w:rFonts w:eastAsia="Calibri"/>
          <w:sz w:val="24"/>
          <w:szCs w:val="24"/>
          <w:lang w:eastAsia="en-US"/>
        </w:rPr>
      </w:pPr>
      <w:r w:rsidRPr="00DD4CBA">
        <w:rPr>
          <w:rFonts w:eastAsia="Calibri"/>
          <w:sz w:val="24"/>
          <w:szCs w:val="24"/>
          <w:lang w:eastAsia="en-US"/>
        </w:rPr>
        <w:t xml:space="preserve">Заявки на участие в аукционе, полученные после окончания установленного срока  </w:t>
      </w:r>
      <w:r>
        <w:rPr>
          <w:rFonts w:eastAsia="Calibri"/>
          <w:sz w:val="24"/>
          <w:szCs w:val="24"/>
          <w:lang w:eastAsia="en-US"/>
        </w:rPr>
        <w:br/>
      </w:r>
      <w:r w:rsidRPr="00DD4CBA">
        <w:rPr>
          <w:rFonts w:eastAsia="Calibri"/>
          <w:sz w:val="24"/>
          <w:szCs w:val="24"/>
          <w:lang w:eastAsia="en-US"/>
        </w:rPr>
        <w:t>их приема, не рассматриваются и в тот же день возвращаются заявителю.</w:t>
      </w:r>
    </w:p>
    <w:p w:rsidR="005447DD" w:rsidRDefault="005447DD" w:rsidP="002C19A8">
      <w:pPr>
        <w:autoSpaceDE w:val="0"/>
        <w:autoSpaceDN w:val="0"/>
        <w:adjustRightInd w:val="0"/>
        <w:ind w:firstLine="709"/>
        <w:contextualSpacing/>
        <w:jc w:val="both"/>
        <w:rPr>
          <w:sz w:val="24"/>
          <w:szCs w:val="24"/>
        </w:rPr>
      </w:pPr>
      <w:r>
        <w:rPr>
          <w:sz w:val="24"/>
          <w:szCs w:val="24"/>
        </w:rPr>
        <w:t>Один заявитель вправе подать только одну заявку на участие в аукционе</w:t>
      </w:r>
      <w:r w:rsidR="009758D6">
        <w:rPr>
          <w:sz w:val="24"/>
          <w:szCs w:val="24"/>
        </w:rPr>
        <w:t xml:space="preserve"> (лоте)</w:t>
      </w:r>
      <w:r>
        <w:rPr>
          <w:sz w:val="24"/>
          <w:szCs w:val="24"/>
        </w:rPr>
        <w:t>.</w:t>
      </w:r>
    </w:p>
    <w:p w:rsidR="005447DD" w:rsidRDefault="005447DD" w:rsidP="002C19A8">
      <w:pPr>
        <w:autoSpaceDE w:val="0"/>
        <w:autoSpaceDN w:val="0"/>
        <w:adjustRightInd w:val="0"/>
        <w:ind w:firstLine="709"/>
        <w:contextualSpacing/>
        <w:jc w:val="both"/>
        <w:rPr>
          <w:sz w:val="24"/>
          <w:szCs w:val="24"/>
        </w:rPr>
      </w:pPr>
      <w:r>
        <w:rPr>
          <w:sz w:val="24"/>
          <w:szCs w:val="24"/>
        </w:rPr>
        <w:t xml:space="preserve">Для участия в аукционе заявитель, зарегистрированный на электронной площадке </w:t>
      </w:r>
      <w:r w:rsidRPr="00A80BB1">
        <w:rPr>
          <w:sz w:val="24"/>
          <w:szCs w:val="24"/>
        </w:rPr>
        <w:t xml:space="preserve">в установленном порядке, подает заявку на участие в аукционе. </w:t>
      </w:r>
    </w:p>
    <w:p w:rsidR="005447DD" w:rsidRPr="000E6BE8" w:rsidRDefault="005447DD" w:rsidP="002C19A8">
      <w:pPr>
        <w:autoSpaceDE w:val="0"/>
        <w:autoSpaceDN w:val="0"/>
        <w:adjustRightInd w:val="0"/>
        <w:ind w:firstLine="709"/>
        <w:jc w:val="both"/>
        <w:rPr>
          <w:rFonts w:eastAsia="Calibri"/>
          <w:b/>
          <w:sz w:val="24"/>
          <w:szCs w:val="24"/>
        </w:rPr>
      </w:pPr>
      <w:r w:rsidRPr="000E6BE8">
        <w:rPr>
          <w:rFonts w:eastAsia="Calibri"/>
          <w:b/>
          <w:sz w:val="24"/>
          <w:szCs w:val="24"/>
        </w:rPr>
        <w:t xml:space="preserve">Заявка на участие в электронном аукционе </w:t>
      </w:r>
      <w:r w:rsidRPr="000E6BE8">
        <w:rPr>
          <w:rFonts w:eastAsia="Calibri"/>
          <w:b/>
          <w:sz w:val="24"/>
          <w:szCs w:val="24"/>
          <w:u w:val="single"/>
        </w:rPr>
        <w:t>с указанием банковских реквизитов счета для возврата задатка</w:t>
      </w:r>
      <w:r w:rsidRPr="000E6BE8">
        <w:rPr>
          <w:rFonts w:eastAsia="Calibri"/>
          <w:b/>
          <w:sz w:val="24"/>
          <w:szCs w:val="24"/>
        </w:rPr>
        <w:t xml:space="preserve"> направляется оператору электронной площадки в форме электронного документа с приложением документов:</w:t>
      </w:r>
    </w:p>
    <w:p w:rsidR="005447DD" w:rsidRPr="00DD4CBA" w:rsidRDefault="005447DD" w:rsidP="002C19A8">
      <w:pPr>
        <w:numPr>
          <w:ilvl w:val="0"/>
          <w:numId w:val="1"/>
        </w:numPr>
        <w:tabs>
          <w:tab w:val="left" w:pos="709"/>
          <w:tab w:val="left" w:pos="993"/>
        </w:tabs>
        <w:autoSpaceDE w:val="0"/>
        <w:autoSpaceDN w:val="0"/>
        <w:adjustRightInd w:val="0"/>
        <w:ind w:left="0" w:firstLine="709"/>
        <w:contextualSpacing/>
        <w:jc w:val="both"/>
        <w:rPr>
          <w:sz w:val="24"/>
          <w:szCs w:val="24"/>
        </w:rPr>
      </w:pPr>
      <w:r w:rsidRPr="00DD4CBA">
        <w:rPr>
          <w:sz w:val="24"/>
          <w:szCs w:val="24"/>
        </w:rPr>
        <w:lastRenderedPageBreak/>
        <w:t>копии документов, удостоверяющих личность (для граждан);</w:t>
      </w:r>
    </w:p>
    <w:p w:rsidR="005447DD" w:rsidRPr="00BD07DA" w:rsidRDefault="005447DD" w:rsidP="002C19A8">
      <w:pPr>
        <w:numPr>
          <w:ilvl w:val="0"/>
          <w:numId w:val="1"/>
        </w:numPr>
        <w:tabs>
          <w:tab w:val="left" w:pos="709"/>
          <w:tab w:val="left" w:pos="993"/>
        </w:tabs>
        <w:autoSpaceDE w:val="0"/>
        <w:autoSpaceDN w:val="0"/>
        <w:adjustRightInd w:val="0"/>
        <w:ind w:left="0" w:firstLine="709"/>
        <w:contextualSpacing/>
        <w:jc w:val="both"/>
        <w:rPr>
          <w:sz w:val="24"/>
          <w:szCs w:val="24"/>
        </w:rPr>
      </w:pPr>
      <w:r w:rsidRPr="00BD07DA">
        <w:rPr>
          <w:sz w:val="24"/>
          <w:szCs w:val="24"/>
        </w:rPr>
        <w:t xml:space="preserve">надлежащим образом заверенный перевод </w:t>
      </w:r>
      <w:proofErr w:type="gramStart"/>
      <w:r w:rsidRPr="00BD07DA">
        <w:rPr>
          <w:sz w:val="24"/>
          <w:szCs w:val="24"/>
        </w:rPr>
        <w:t xml:space="preserve">на русский язык документов </w:t>
      </w:r>
      <w:r w:rsidRPr="00BD07DA">
        <w:rPr>
          <w:sz w:val="24"/>
          <w:szCs w:val="24"/>
        </w:rPr>
        <w:br/>
        <w:t>о государственной регистрации юридического лица в соответствии с законодательством иностранного государства в случае</w:t>
      </w:r>
      <w:proofErr w:type="gramEnd"/>
      <w:r w:rsidRPr="00BD07DA">
        <w:rPr>
          <w:sz w:val="24"/>
          <w:szCs w:val="24"/>
        </w:rPr>
        <w:t>, если заявителем является иностранное юридическое лицо</w:t>
      </w:r>
      <w:r w:rsidR="00BD07DA">
        <w:rPr>
          <w:sz w:val="24"/>
          <w:szCs w:val="24"/>
        </w:rPr>
        <w:t xml:space="preserve"> (в случае если участником аукциона может являться юридическое лицо)</w:t>
      </w:r>
      <w:r w:rsidRPr="00BD07DA">
        <w:rPr>
          <w:sz w:val="24"/>
          <w:szCs w:val="24"/>
        </w:rPr>
        <w:t>;</w:t>
      </w:r>
    </w:p>
    <w:p w:rsidR="005447DD" w:rsidRPr="00DD4CBA" w:rsidRDefault="005447DD" w:rsidP="002C19A8">
      <w:pPr>
        <w:numPr>
          <w:ilvl w:val="0"/>
          <w:numId w:val="1"/>
        </w:numPr>
        <w:tabs>
          <w:tab w:val="left" w:pos="993"/>
        </w:tabs>
        <w:autoSpaceDE w:val="0"/>
        <w:autoSpaceDN w:val="0"/>
        <w:adjustRightInd w:val="0"/>
        <w:ind w:left="0" w:firstLine="709"/>
        <w:contextualSpacing/>
        <w:jc w:val="both"/>
        <w:rPr>
          <w:sz w:val="24"/>
          <w:szCs w:val="24"/>
        </w:rPr>
      </w:pPr>
      <w:r w:rsidRPr="00DD4CBA">
        <w:rPr>
          <w:sz w:val="24"/>
          <w:szCs w:val="24"/>
        </w:rPr>
        <w:t>документы, подтверждающие внесение задатка.</w:t>
      </w:r>
    </w:p>
    <w:p w:rsidR="005447DD" w:rsidRPr="00E927B8" w:rsidRDefault="005447DD" w:rsidP="002C19A8">
      <w:pPr>
        <w:pStyle w:val="a6"/>
        <w:ind w:left="0" w:firstLine="709"/>
        <w:jc w:val="both"/>
        <w:rPr>
          <w:sz w:val="24"/>
          <w:szCs w:val="24"/>
        </w:rPr>
      </w:pPr>
      <w:r w:rsidRPr="00E927B8">
        <w:rPr>
          <w:sz w:val="24"/>
          <w:szCs w:val="24"/>
        </w:rPr>
        <w:t xml:space="preserve">Форма заявки является неотъемлемой частью извещения, размещаемого </w:t>
      </w:r>
      <w:r w:rsidRPr="00E927B8">
        <w:rPr>
          <w:sz w:val="24"/>
          <w:szCs w:val="24"/>
        </w:rPr>
        <w:br/>
      </w:r>
      <w:proofErr w:type="gramStart"/>
      <w:r w:rsidRPr="00E927B8">
        <w:rPr>
          <w:sz w:val="24"/>
          <w:szCs w:val="24"/>
        </w:rPr>
        <w:t>сайтах</w:t>
      </w:r>
      <w:proofErr w:type="gramEnd"/>
      <w:r w:rsidRPr="00E927B8">
        <w:rPr>
          <w:sz w:val="24"/>
          <w:szCs w:val="24"/>
        </w:rPr>
        <w:t>, электронной площадке.</w:t>
      </w:r>
    </w:p>
    <w:p w:rsidR="005447DD" w:rsidRDefault="005447DD" w:rsidP="002C19A8">
      <w:pPr>
        <w:autoSpaceDE w:val="0"/>
        <w:autoSpaceDN w:val="0"/>
        <w:adjustRightInd w:val="0"/>
        <w:ind w:firstLine="539"/>
        <w:contextualSpacing/>
        <w:jc w:val="both"/>
        <w:rPr>
          <w:sz w:val="24"/>
          <w:szCs w:val="24"/>
        </w:rPr>
      </w:pPr>
      <w:r w:rsidRPr="00267198">
        <w:rPr>
          <w:sz w:val="24"/>
          <w:szCs w:val="24"/>
        </w:rPr>
        <w:t>Документы, подаваемые заявителями для участия в аукционе</w:t>
      </w:r>
      <w:r>
        <w:rPr>
          <w:sz w:val="24"/>
          <w:szCs w:val="24"/>
        </w:rPr>
        <w:t>,</w:t>
      </w:r>
      <w:r w:rsidRPr="00267198">
        <w:rPr>
          <w:sz w:val="24"/>
          <w:szCs w:val="24"/>
        </w:rPr>
        <w:t xml:space="preserve"> </w:t>
      </w:r>
      <w:r w:rsidRPr="00267198">
        <w:rPr>
          <w:b/>
          <w:sz w:val="24"/>
          <w:szCs w:val="24"/>
        </w:rPr>
        <w:t>подаются в виде электронных образов документов (</w:t>
      </w:r>
      <w:r w:rsidRPr="00267198">
        <w:rPr>
          <w:sz w:val="24"/>
          <w:szCs w:val="24"/>
        </w:rPr>
        <w:t>документов на бумажном носителе, преобразованных в</w:t>
      </w:r>
      <w:r>
        <w:rPr>
          <w:sz w:val="24"/>
          <w:szCs w:val="24"/>
        </w:rPr>
        <w:t> </w:t>
      </w:r>
      <w:r w:rsidRPr="00267198">
        <w:rPr>
          <w:sz w:val="24"/>
          <w:szCs w:val="24"/>
        </w:rPr>
        <w:t>электронно-цифровую форму путем сканирования с</w:t>
      </w:r>
      <w:r>
        <w:rPr>
          <w:sz w:val="24"/>
          <w:szCs w:val="24"/>
        </w:rPr>
        <w:t> </w:t>
      </w:r>
      <w:r w:rsidRPr="00267198">
        <w:rPr>
          <w:sz w:val="24"/>
          <w:szCs w:val="24"/>
        </w:rPr>
        <w:t>сохранением их реквизитов, в том числе</w:t>
      </w:r>
      <w:r w:rsidR="00C46344">
        <w:rPr>
          <w:sz w:val="24"/>
          <w:szCs w:val="24"/>
        </w:rPr>
        <w:t>,</w:t>
      </w:r>
      <w:r w:rsidRPr="00267198">
        <w:rPr>
          <w:sz w:val="24"/>
          <w:szCs w:val="24"/>
        </w:rPr>
        <w:t xml:space="preserve"> подписи заявителя, заверенной печатью (при наличии)</w:t>
      </w:r>
      <w:r>
        <w:rPr>
          <w:sz w:val="24"/>
          <w:szCs w:val="24"/>
        </w:rPr>
        <w:t>).</w:t>
      </w:r>
    </w:p>
    <w:p w:rsidR="005447DD" w:rsidRDefault="005447DD" w:rsidP="002C19A8">
      <w:pPr>
        <w:autoSpaceDE w:val="0"/>
        <w:autoSpaceDN w:val="0"/>
        <w:adjustRightInd w:val="0"/>
        <w:ind w:firstLine="539"/>
        <w:contextualSpacing/>
        <w:jc w:val="both"/>
        <w:rPr>
          <w:rFonts w:eastAsia="Calibri"/>
          <w:sz w:val="24"/>
          <w:szCs w:val="24"/>
        </w:rPr>
      </w:pPr>
      <w:r>
        <w:rPr>
          <w:rFonts w:eastAsia="Calibri"/>
          <w:sz w:val="24"/>
          <w:szCs w:val="24"/>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5447DD" w:rsidRPr="000E6BE8" w:rsidRDefault="005447DD" w:rsidP="002C19A8">
      <w:pPr>
        <w:autoSpaceDE w:val="0"/>
        <w:autoSpaceDN w:val="0"/>
        <w:adjustRightInd w:val="0"/>
        <w:ind w:firstLine="539"/>
        <w:contextualSpacing/>
        <w:jc w:val="both"/>
        <w:rPr>
          <w:rFonts w:eastAsia="Calibri"/>
          <w:sz w:val="24"/>
          <w:szCs w:val="24"/>
        </w:rPr>
      </w:pPr>
      <w:r w:rsidRPr="000E6BE8">
        <w:rPr>
          <w:rFonts w:eastAsia="Calibri"/>
          <w:sz w:val="24"/>
          <w:szCs w:val="24"/>
        </w:rPr>
        <w:t>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заявителю уведомление о регистрации заявки.</w:t>
      </w:r>
    </w:p>
    <w:p w:rsidR="005447DD" w:rsidRDefault="005447DD" w:rsidP="002C19A8">
      <w:pPr>
        <w:autoSpaceDE w:val="0"/>
        <w:autoSpaceDN w:val="0"/>
        <w:adjustRightInd w:val="0"/>
        <w:ind w:firstLine="539"/>
        <w:contextualSpacing/>
        <w:jc w:val="both"/>
        <w:rPr>
          <w:sz w:val="24"/>
          <w:szCs w:val="24"/>
        </w:rPr>
      </w:pPr>
      <w:r>
        <w:rPr>
          <w:sz w:val="24"/>
          <w:szCs w:val="24"/>
        </w:rPr>
        <w:t>В случае</w:t>
      </w:r>
      <w:proofErr w:type="gramStart"/>
      <w:r>
        <w:rPr>
          <w:sz w:val="24"/>
          <w:szCs w:val="24"/>
        </w:rPr>
        <w:t>,</w:t>
      </w:r>
      <w:proofErr w:type="gramEnd"/>
      <w:r>
        <w:rPr>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w:t>
      </w:r>
      <w:r>
        <w:rPr>
          <w:sz w:val="24"/>
          <w:szCs w:val="24"/>
          <w:lang w:val="en-US"/>
        </w:rPr>
        <w:t> </w:t>
      </w:r>
      <w:r>
        <w:rPr>
          <w:sz w:val="24"/>
          <w:szCs w:val="24"/>
        </w:rPr>
        <w:t>причине непринятия заявки.</w:t>
      </w:r>
    </w:p>
    <w:p w:rsidR="005447DD" w:rsidRPr="00397119" w:rsidRDefault="005447DD" w:rsidP="002C19A8">
      <w:pPr>
        <w:autoSpaceDE w:val="0"/>
        <w:autoSpaceDN w:val="0"/>
        <w:adjustRightInd w:val="0"/>
        <w:ind w:firstLine="539"/>
        <w:contextualSpacing/>
        <w:jc w:val="both"/>
        <w:rPr>
          <w:sz w:val="24"/>
          <w:szCs w:val="24"/>
        </w:rPr>
      </w:pPr>
      <w:r>
        <w:rPr>
          <w:sz w:val="24"/>
          <w:szCs w:val="24"/>
        </w:rPr>
        <w:t>Заявитель имеет право отозвать принятую оператором электронной площадки заявку на участие в аукционе до дня окончания срока приема таких заявок.</w:t>
      </w:r>
    </w:p>
    <w:p w:rsidR="00A8489A" w:rsidRDefault="00A8489A" w:rsidP="002C19A8">
      <w:pPr>
        <w:pStyle w:val="a6"/>
        <w:shd w:val="clear" w:color="auto" w:fill="FFFFFF"/>
        <w:ind w:left="0"/>
        <w:jc w:val="center"/>
        <w:rPr>
          <w:b/>
          <w:sz w:val="24"/>
          <w:szCs w:val="24"/>
        </w:rPr>
      </w:pPr>
    </w:p>
    <w:p w:rsidR="005447DD" w:rsidRDefault="005447DD" w:rsidP="002C19A8">
      <w:pPr>
        <w:pStyle w:val="a6"/>
        <w:shd w:val="clear" w:color="auto" w:fill="FFFFFF"/>
        <w:ind w:left="0"/>
        <w:jc w:val="center"/>
        <w:rPr>
          <w:b/>
          <w:sz w:val="24"/>
          <w:szCs w:val="24"/>
        </w:rPr>
      </w:pPr>
      <w:r w:rsidRPr="000D212C">
        <w:rPr>
          <w:b/>
          <w:sz w:val="24"/>
          <w:szCs w:val="24"/>
        </w:rPr>
        <w:t>Порядок внесения и возврата задатка</w:t>
      </w:r>
    </w:p>
    <w:p w:rsidR="005447DD" w:rsidRPr="00BD07DA" w:rsidRDefault="005447DD" w:rsidP="002C19A8">
      <w:pPr>
        <w:pStyle w:val="a6"/>
        <w:autoSpaceDE w:val="0"/>
        <w:autoSpaceDN w:val="0"/>
        <w:adjustRightInd w:val="0"/>
        <w:ind w:left="0" w:firstLine="709"/>
        <w:jc w:val="both"/>
        <w:rPr>
          <w:sz w:val="24"/>
          <w:szCs w:val="24"/>
        </w:rPr>
      </w:pPr>
      <w:r w:rsidRPr="00BD07DA">
        <w:rPr>
          <w:sz w:val="24"/>
          <w:szCs w:val="24"/>
        </w:rPr>
        <w:t xml:space="preserve">Для участия в аукционе </w:t>
      </w:r>
      <w:r w:rsidRPr="00BD07DA">
        <w:rPr>
          <w:sz w:val="24"/>
          <w:szCs w:val="24"/>
          <w:u w:val="single"/>
        </w:rPr>
        <w:t>з</w:t>
      </w:r>
      <w:r w:rsidRPr="00BD07DA">
        <w:rPr>
          <w:rFonts w:eastAsia="Calibri"/>
          <w:sz w:val="24"/>
          <w:szCs w:val="24"/>
          <w:u w:val="single"/>
          <w:lang w:eastAsia="en-US"/>
        </w:rPr>
        <w:t>аявитель вносит задаток</w:t>
      </w:r>
      <w:r w:rsidRPr="00BD07DA">
        <w:rPr>
          <w:rFonts w:eastAsia="Calibri"/>
          <w:sz w:val="24"/>
          <w:szCs w:val="24"/>
          <w:lang w:eastAsia="en-US"/>
        </w:rPr>
        <w:t xml:space="preserve"> в размере, и в порядке, которые указаны в  извещении о проведен</w:t>
      </w:r>
      <w:proofErr w:type="gramStart"/>
      <w:r w:rsidRPr="00BD07DA">
        <w:rPr>
          <w:rFonts w:eastAsia="Calibri"/>
          <w:sz w:val="24"/>
          <w:szCs w:val="24"/>
          <w:lang w:eastAsia="en-US"/>
        </w:rPr>
        <w:t>ии ау</w:t>
      </w:r>
      <w:proofErr w:type="gramEnd"/>
      <w:r w:rsidRPr="00BD07DA">
        <w:rPr>
          <w:rFonts w:eastAsia="Calibri"/>
          <w:sz w:val="24"/>
          <w:szCs w:val="24"/>
          <w:lang w:eastAsia="en-US"/>
        </w:rPr>
        <w:t xml:space="preserve">кциона </w:t>
      </w:r>
      <w:r w:rsidRPr="00BD07DA">
        <w:rPr>
          <w:sz w:val="24"/>
          <w:szCs w:val="24"/>
        </w:rPr>
        <w:t>путем перечисления денежных средств на банковские реквизиты оператора электронной площадки, размещенные в открытой части электронной площадки</w:t>
      </w:r>
      <w:r w:rsidRPr="00BD07DA">
        <w:rPr>
          <w:rStyle w:val="12"/>
          <w:color w:val="000000"/>
          <w:sz w:val="24"/>
          <w:szCs w:val="24"/>
        </w:rPr>
        <w:t xml:space="preserve"> (</w:t>
      </w:r>
      <w:hyperlink r:id="rId28" w:history="1">
        <w:r w:rsidR="00493BDE" w:rsidRPr="00BD07DA">
          <w:rPr>
            <w:rStyle w:val="ab"/>
            <w:sz w:val="24"/>
            <w:szCs w:val="24"/>
          </w:rPr>
          <w:t>https://utp.sberbank-ast.ru/AP/Notice/653/requisites</w:t>
        </w:r>
      </w:hyperlink>
      <w:r w:rsidRPr="00BD07DA">
        <w:rPr>
          <w:rStyle w:val="12"/>
          <w:color w:val="000000"/>
          <w:sz w:val="24"/>
          <w:szCs w:val="24"/>
        </w:rPr>
        <w:t xml:space="preserve">). </w:t>
      </w:r>
    </w:p>
    <w:p w:rsidR="005447DD" w:rsidRPr="00BD07DA" w:rsidRDefault="005447DD" w:rsidP="002C19A8">
      <w:pPr>
        <w:ind w:firstLine="709"/>
        <w:contextualSpacing/>
        <w:jc w:val="both"/>
        <w:rPr>
          <w:sz w:val="24"/>
          <w:szCs w:val="24"/>
        </w:rPr>
      </w:pPr>
      <w:r w:rsidRPr="00BD07DA">
        <w:rPr>
          <w:bCs/>
          <w:sz w:val="24"/>
          <w:szCs w:val="24"/>
        </w:rPr>
        <w:t>Реквизиты для перечисления задатков</w:t>
      </w:r>
      <w:r w:rsidRPr="00BD07DA">
        <w:rPr>
          <w:sz w:val="24"/>
          <w:szCs w:val="24"/>
        </w:rPr>
        <w:t xml:space="preserve">: </w:t>
      </w:r>
    </w:p>
    <w:p w:rsidR="005447DD" w:rsidRPr="00BD07DA" w:rsidRDefault="005447DD" w:rsidP="002C19A8">
      <w:pPr>
        <w:pStyle w:val="3"/>
        <w:spacing w:before="0" w:after="0"/>
        <w:ind w:firstLine="431"/>
        <w:contextualSpacing/>
        <w:textAlignment w:val="top"/>
        <w:rPr>
          <w:rFonts w:ascii="Times New Roman" w:eastAsia="Calibri" w:hAnsi="Times New Roman"/>
          <w:bCs w:val="0"/>
          <w:sz w:val="24"/>
          <w:szCs w:val="24"/>
        </w:rPr>
      </w:pPr>
      <w:r w:rsidRPr="00BD07DA">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164"/>
        <w:gridCol w:w="7041"/>
      </w:tblGrid>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Получатель</w:t>
            </w:r>
          </w:p>
        </w:tc>
        <w:tc>
          <w:tcPr>
            <w:tcW w:w="3450" w:type="pct"/>
            <w:hideMark/>
          </w:tcPr>
          <w:p w:rsidR="005447DD" w:rsidRPr="00BD07DA" w:rsidRDefault="005447DD" w:rsidP="002C19A8">
            <w:pPr>
              <w:ind w:firstLine="70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w:t>
            </w:r>
          </w:p>
        </w:tc>
        <w:tc>
          <w:tcPr>
            <w:tcW w:w="3450" w:type="pct"/>
            <w:hideMark/>
          </w:tcPr>
          <w:p w:rsidR="005447DD" w:rsidRPr="00BD07DA" w:rsidRDefault="005447DD" w:rsidP="002C19A8">
            <w:pPr>
              <w:ind w:firstLine="89"/>
              <w:contextualSpacing/>
              <w:rPr>
                <w:sz w:val="24"/>
                <w:szCs w:val="24"/>
              </w:rPr>
            </w:pPr>
            <w:r w:rsidRPr="00BD07DA">
              <w:rPr>
                <w:sz w:val="24"/>
                <w:szCs w:val="24"/>
              </w:rPr>
              <w:t>АО «</w:t>
            </w:r>
            <w:proofErr w:type="spellStart"/>
            <w:r w:rsidRPr="00BD07DA">
              <w:rPr>
                <w:sz w:val="24"/>
                <w:szCs w:val="24"/>
              </w:rPr>
              <w:t>Сбербанк-АСТ</w:t>
            </w:r>
            <w:proofErr w:type="spellEnd"/>
            <w:r w:rsidRPr="00BD07DA">
              <w:rPr>
                <w:sz w:val="24"/>
                <w:szCs w:val="24"/>
              </w:rPr>
              <w:t>»</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ИНН:</w:t>
            </w:r>
          </w:p>
        </w:tc>
        <w:tc>
          <w:tcPr>
            <w:tcW w:w="3450" w:type="pct"/>
            <w:hideMark/>
          </w:tcPr>
          <w:p w:rsidR="005447DD" w:rsidRPr="00BD07DA" w:rsidRDefault="005447DD" w:rsidP="002C19A8">
            <w:pPr>
              <w:ind w:firstLine="89"/>
              <w:contextualSpacing/>
              <w:rPr>
                <w:sz w:val="24"/>
                <w:szCs w:val="24"/>
              </w:rPr>
            </w:pPr>
            <w:r w:rsidRPr="00BD07DA">
              <w:rPr>
                <w:sz w:val="24"/>
                <w:szCs w:val="24"/>
              </w:rPr>
              <w:t>7707308480</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КПП:</w:t>
            </w:r>
          </w:p>
        </w:tc>
        <w:tc>
          <w:tcPr>
            <w:tcW w:w="3450" w:type="pct"/>
            <w:hideMark/>
          </w:tcPr>
          <w:p w:rsidR="005447DD" w:rsidRPr="00BD07DA" w:rsidRDefault="005447DD" w:rsidP="002C19A8">
            <w:pPr>
              <w:ind w:firstLine="89"/>
              <w:contextualSpacing/>
              <w:rPr>
                <w:sz w:val="24"/>
                <w:szCs w:val="24"/>
              </w:rPr>
            </w:pPr>
            <w:r w:rsidRPr="00BD07DA">
              <w:rPr>
                <w:sz w:val="24"/>
                <w:szCs w:val="24"/>
              </w:rPr>
              <w:t>770401001</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Расчетный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40702810300020038047</w:t>
            </w:r>
          </w:p>
        </w:tc>
      </w:tr>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Банк получателя</w:t>
            </w:r>
          </w:p>
        </w:tc>
        <w:tc>
          <w:tcPr>
            <w:tcW w:w="3450" w:type="pct"/>
            <w:hideMark/>
          </w:tcPr>
          <w:p w:rsidR="005447DD" w:rsidRPr="00BD07DA" w:rsidRDefault="005447DD" w:rsidP="002C19A8">
            <w:pPr>
              <w:ind w:firstLine="8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 банка:</w:t>
            </w:r>
          </w:p>
        </w:tc>
        <w:tc>
          <w:tcPr>
            <w:tcW w:w="3450" w:type="pct"/>
            <w:hideMark/>
          </w:tcPr>
          <w:p w:rsidR="005447DD" w:rsidRPr="00BD07DA" w:rsidRDefault="005447DD" w:rsidP="002C19A8">
            <w:pPr>
              <w:ind w:firstLine="89"/>
              <w:contextualSpacing/>
              <w:rPr>
                <w:sz w:val="24"/>
                <w:szCs w:val="24"/>
              </w:rPr>
            </w:pPr>
            <w:r w:rsidRPr="00BD07DA">
              <w:rPr>
                <w:sz w:val="24"/>
                <w:szCs w:val="24"/>
              </w:rPr>
              <w:t>ПАО «СБЕРБАНК РОССИИ» Г. МОСКВА</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БИК:</w:t>
            </w:r>
          </w:p>
        </w:tc>
        <w:tc>
          <w:tcPr>
            <w:tcW w:w="3450" w:type="pct"/>
            <w:hideMark/>
          </w:tcPr>
          <w:p w:rsidR="005447DD" w:rsidRPr="00BD07DA" w:rsidRDefault="005447DD" w:rsidP="002C19A8">
            <w:pPr>
              <w:ind w:firstLine="89"/>
              <w:contextualSpacing/>
              <w:rPr>
                <w:sz w:val="24"/>
                <w:szCs w:val="24"/>
              </w:rPr>
            </w:pPr>
            <w:r w:rsidRPr="00BD07DA">
              <w:rPr>
                <w:sz w:val="24"/>
                <w:szCs w:val="24"/>
              </w:rPr>
              <w:t>044525225</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Корреспондентский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30101810400000000225</w:t>
            </w:r>
          </w:p>
        </w:tc>
      </w:tr>
    </w:tbl>
    <w:p w:rsidR="005447DD" w:rsidRPr="00BD07DA" w:rsidRDefault="005447DD" w:rsidP="002C19A8">
      <w:pPr>
        <w:pStyle w:val="1"/>
        <w:ind w:firstLine="709"/>
        <w:contextualSpacing/>
        <w:rPr>
          <w:szCs w:val="24"/>
        </w:rPr>
      </w:pPr>
      <w:r w:rsidRPr="00BD07DA">
        <w:rPr>
          <w:szCs w:val="24"/>
        </w:rPr>
        <w:t>В назначении платежа указывается: «Перечисление денежных сре</w:t>
      </w:r>
      <w:proofErr w:type="gramStart"/>
      <w:r w:rsidRPr="00BD07DA">
        <w:rPr>
          <w:szCs w:val="24"/>
        </w:rPr>
        <w:t>дств в к</w:t>
      </w:r>
      <w:proofErr w:type="gramEnd"/>
      <w:r w:rsidRPr="00BD07DA">
        <w:rPr>
          <w:szCs w:val="24"/>
        </w:rPr>
        <w:t>ачестве задатка (ИНН плательщика). НДС не облагается».</w:t>
      </w:r>
    </w:p>
    <w:p w:rsidR="005447DD" w:rsidRPr="00BD07DA" w:rsidRDefault="005447DD" w:rsidP="002C19A8">
      <w:pPr>
        <w:ind w:firstLine="709"/>
        <w:contextualSpacing/>
        <w:jc w:val="both"/>
        <w:rPr>
          <w:sz w:val="24"/>
          <w:szCs w:val="24"/>
        </w:rPr>
      </w:pPr>
      <w:r w:rsidRPr="00BD07DA">
        <w:rPr>
          <w:sz w:val="24"/>
          <w:szCs w:val="24"/>
        </w:rPr>
        <w:t xml:space="preserve">Образец платежного поручения приведен на электронной площадке по адресу: </w:t>
      </w:r>
      <w:hyperlink r:id="rId29" w:history="1">
        <w:r w:rsidR="00493BDE" w:rsidRPr="00BD07DA">
          <w:rPr>
            <w:rStyle w:val="ab"/>
            <w:sz w:val="24"/>
            <w:szCs w:val="24"/>
          </w:rPr>
          <w:t>https://utp.sberbank-ast.ru/AP/Notice/653/requisites</w:t>
        </w:r>
      </w:hyperlink>
      <w:r w:rsidRPr="00BD07DA">
        <w:rPr>
          <w:sz w:val="24"/>
          <w:szCs w:val="24"/>
        </w:rPr>
        <w:t>.</w:t>
      </w:r>
    </w:p>
    <w:p w:rsidR="005447DD" w:rsidRPr="00BD07DA" w:rsidRDefault="005447DD" w:rsidP="002C19A8">
      <w:pPr>
        <w:ind w:firstLine="709"/>
        <w:contextualSpacing/>
        <w:jc w:val="both"/>
        <w:rPr>
          <w:sz w:val="24"/>
          <w:szCs w:val="24"/>
        </w:rPr>
      </w:pPr>
      <w:r w:rsidRPr="00BD07DA">
        <w:rPr>
          <w:rFonts w:eastAsia="Calibri"/>
          <w:sz w:val="24"/>
          <w:szCs w:val="24"/>
          <w:lang w:eastAsia="en-US"/>
        </w:rPr>
        <w:t xml:space="preserve">Заявитель вносит задаток </w:t>
      </w:r>
      <w:r w:rsidRPr="00BD07DA">
        <w:rPr>
          <w:sz w:val="24"/>
          <w:szCs w:val="24"/>
        </w:rPr>
        <w:t>в размере 50 % от  начальной цены предмета аукциона</w:t>
      </w:r>
      <w:r w:rsidR="00493BDE" w:rsidRPr="00BD07DA">
        <w:rPr>
          <w:sz w:val="24"/>
          <w:szCs w:val="24"/>
        </w:rPr>
        <w:t xml:space="preserve"> (лота)</w:t>
      </w:r>
      <w:r w:rsidRPr="00BD07DA">
        <w:rPr>
          <w:sz w:val="24"/>
          <w:szCs w:val="24"/>
        </w:rPr>
        <w:t xml:space="preserve">, указанной в настоящем информационном сообщении. </w:t>
      </w:r>
    </w:p>
    <w:p w:rsidR="005447DD" w:rsidRPr="00BD07DA" w:rsidRDefault="005447DD" w:rsidP="002C19A8">
      <w:pPr>
        <w:autoSpaceDE w:val="0"/>
        <w:autoSpaceDN w:val="0"/>
        <w:adjustRightInd w:val="0"/>
        <w:ind w:firstLine="709"/>
        <w:contextualSpacing/>
        <w:jc w:val="both"/>
        <w:rPr>
          <w:i/>
          <w:iCs/>
          <w:sz w:val="24"/>
          <w:szCs w:val="24"/>
        </w:rPr>
      </w:pPr>
      <w:r w:rsidRPr="00BD07DA">
        <w:rPr>
          <w:sz w:val="24"/>
          <w:szCs w:val="24"/>
        </w:rPr>
        <w:t>Срок зачисления денежных средств на лицевой счет заявителя – от 1 до 3 рабочих дней. Платежи разносятся по лицевым счетам каждый РАБОЧИЙ день по факту поступления средств по</w:t>
      </w:r>
      <w:r w:rsidR="00493BDE" w:rsidRPr="00BD07DA">
        <w:rPr>
          <w:sz w:val="24"/>
          <w:szCs w:val="24"/>
        </w:rPr>
        <w:t> </w:t>
      </w:r>
      <w:r w:rsidRPr="00BD07DA">
        <w:rPr>
          <w:sz w:val="24"/>
          <w:szCs w:val="24"/>
        </w:rPr>
        <w:t>банковским выпискам </w:t>
      </w:r>
      <w:r w:rsidRPr="00BD07DA">
        <w:rPr>
          <w:i/>
          <w:iCs/>
          <w:sz w:val="24"/>
          <w:szCs w:val="24"/>
        </w:rPr>
        <w:t>(т.е. банковский день и рабочий день).</w:t>
      </w:r>
    </w:p>
    <w:p w:rsidR="005447DD" w:rsidRPr="00BD07DA" w:rsidRDefault="005447DD" w:rsidP="002C19A8">
      <w:pPr>
        <w:autoSpaceDE w:val="0"/>
        <w:autoSpaceDN w:val="0"/>
        <w:adjustRightInd w:val="0"/>
        <w:ind w:firstLine="709"/>
        <w:contextualSpacing/>
        <w:jc w:val="both"/>
        <w:rPr>
          <w:sz w:val="24"/>
          <w:szCs w:val="24"/>
        </w:rPr>
      </w:pPr>
      <w:r w:rsidRPr="00BD07DA">
        <w:rPr>
          <w:sz w:val="24"/>
          <w:szCs w:val="24"/>
        </w:rPr>
        <w:t>При зачислении денежных средств на лицевой счет пользователя на электронной площадке, информация о сумме зачисленных средств отображается в личном кабинете заявителя.</w:t>
      </w:r>
    </w:p>
    <w:p w:rsidR="005447DD" w:rsidRPr="00BD07DA" w:rsidRDefault="005447DD" w:rsidP="002C19A8">
      <w:pPr>
        <w:autoSpaceDE w:val="0"/>
        <w:autoSpaceDN w:val="0"/>
        <w:adjustRightInd w:val="0"/>
        <w:ind w:firstLine="709"/>
        <w:contextualSpacing/>
        <w:jc w:val="both"/>
        <w:rPr>
          <w:sz w:val="24"/>
          <w:szCs w:val="24"/>
        </w:rPr>
      </w:pPr>
      <w:r w:rsidRPr="00BD07DA">
        <w:rPr>
          <w:sz w:val="24"/>
          <w:szCs w:val="24"/>
        </w:rPr>
        <w:t>В случае</w:t>
      </w:r>
      <w:proofErr w:type="gramStart"/>
      <w:r w:rsidRPr="00BD07DA">
        <w:rPr>
          <w:sz w:val="24"/>
          <w:szCs w:val="24"/>
        </w:rPr>
        <w:t>,</w:t>
      </w:r>
      <w:proofErr w:type="gramEnd"/>
      <w:r w:rsidRPr="00BD07DA">
        <w:rPr>
          <w:sz w:val="24"/>
          <w:szCs w:val="24"/>
        </w:rPr>
        <w:t xml:space="preserve"> если перечисленные денежные средства не зачислены в вышеуказанный срок, необходимо проинформировать об этом оператора электронной площадки, направив обращение на</w:t>
      </w:r>
      <w:r w:rsidR="0003699B" w:rsidRPr="00BD07DA">
        <w:rPr>
          <w:sz w:val="24"/>
          <w:szCs w:val="24"/>
        </w:rPr>
        <w:t> </w:t>
      </w:r>
      <w:r w:rsidRPr="00BD07DA">
        <w:rPr>
          <w:sz w:val="24"/>
          <w:szCs w:val="24"/>
        </w:rPr>
        <w:t>адрес электронной почты </w:t>
      </w:r>
      <w:hyperlink r:id="rId30" w:history="1">
        <w:r w:rsidRPr="00BD07DA">
          <w:rPr>
            <w:sz w:val="24"/>
            <w:szCs w:val="24"/>
          </w:rPr>
          <w:t>property@sberbank-ast.ru</w:t>
        </w:r>
      </w:hyperlink>
      <w:r w:rsidRPr="00BD07DA">
        <w:rPr>
          <w:sz w:val="24"/>
          <w:szCs w:val="24"/>
        </w:rPr>
        <w:t xml:space="preserve"> с приложением документов, </w:t>
      </w:r>
      <w:r w:rsidRPr="00BD07DA">
        <w:rPr>
          <w:sz w:val="24"/>
          <w:szCs w:val="24"/>
        </w:rPr>
        <w:lastRenderedPageBreak/>
        <w:t xml:space="preserve">подтверждающих перечисление денежных средств (скан-копия платежного поручения </w:t>
      </w:r>
      <w:r w:rsidR="0003699B" w:rsidRPr="00BD07DA">
        <w:rPr>
          <w:sz w:val="24"/>
          <w:szCs w:val="24"/>
        </w:rPr>
        <w:br/>
      </w:r>
      <w:r w:rsidRPr="00BD07DA">
        <w:rPr>
          <w:sz w:val="24"/>
          <w:szCs w:val="24"/>
        </w:rPr>
        <w:t>или чек-ордер и т.п.).</w:t>
      </w:r>
    </w:p>
    <w:p w:rsidR="005447DD" w:rsidRPr="00BD07DA" w:rsidRDefault="005447DD" w:rsidP="002C19A8">
      <w:pPr>
        <w:autoSpaceDE w:val="0"/>
        <w:autoSpaceDN w:val="0"/>
        <w:adjustRightInd w:val="0"/>
        <w:ind w:firstLine="709"/>
        <w:contextualSpacing/>
        <w:jc w:val="both"/>
        <w:rPr>
          <w:sz w:val="24"/>
          <w:szCs w:val="24"/>
        </w:rPr>
      </w:pPr>
      <w:proofErr w:type="gramStart"/>
      <w:r w:rsidRPr="00BD07DA">
        <w:rPr>
          <w:sz w:val="24"/>
          <w:szCs w:val="24"/>
        </w:rPr>
        <w:t xml:space="preserve">Задаток за участие в аукционе служит обеспечением исполнения обязательства победителя аукциона </w:t>
      </w:r>
      <w:r w:rsidR="0003699B" w:rsidRPr="00BD07DA">
        <w:rPr>
          <w:sz w:val="24"/>
          <w:szCs w:val="24"/>
        </w:rPr>
        <w:t>(</w:t>
      </w:r>
      <w:r w:rsidR="00493BDE" w:rsidRPr="00BD07DA">
        <w:rPr>
          <w:sz w:val="24"/>
          <w:szCs w:val="24"/>
        </w:rPr>
        <w:t>ин</w:t>
      </w:r>
      <w:r w:rsidR="0003699B" w:rsidRPr="00BD07DA">
        <w:rPr>
          <w:sz w:val="24"/>
          <w:szCs w:val="24"/>
        </w:rPr>
        <w:t>ого</w:t>
      </w:r>
      <w:r w:rsidR="00493BDE" w:rsidRPr="00BD07DA">
        <w:rPr>
          <w:sz w:val="24"/>
          <w:szCs w:val="24"/>
        </w:rPr>
        <w:t xml:space="preserve"> лиц</w:t>
      </w:r>
      <w:r w:rsidR="0003699B" w:rsidRPr="00BD07DA">
        <w:rPr>
          <w:sz w:val="24"/>
          <w:szCs w:val="24"/>
        </w:rPr>
        <w:t>а</w:t>
      </w:r>
      <w:r w:rsidR="00493BDE" w:rsidRPr="00BD07DA">
        <w:rPr>
          <w:sz w:val="24"/>
          <w:szCs w:val="24"/>
        </w:rPr>
        <w:t xml:space="preserve">, с которым </w:t>
      </w:r>
      <w:r w:rsidR="0003699B" w:rsidRPr="00BD07DA">
        <w:rPr>
          <w:sz w:val="24"/>
          <w:szCs w:val="24"/>
        </w:rPr>
        <w:t xml:space="preserve">соответствующий </w:t>
      </w:r>
      <w:r w:rsidR="00493BDE" w:rsidRPr="00BD07DA">
        <w:rPr>
          <w:sz w:val="24"/>
          <w:szCs w:val="24"/>
        </w:rPr>
        <w:t>договор заключается в соответствии с</w:t>
      </w:r>
      <w:r w:rsidR="0003699B" w:rsidRPr="00BD07DA">
        <w:rPr>
          <w:sz w:val="24"/>
          <w:szCs w:val="24"/>
        </w:rPr>
        <w:t> </w:t>
      </w:r>
      <w:r w:rsidR="00493BDE" w:rsidRPr="00BD07DA">
        <w:rPr>
          <w:sz w:val="24"/>
          <w:szCs w:val="24"/>
        </w:rPr>
        <w:t>пунктами 13, 14, 20 статьи 39.12 ЗК РФ</w:t>
      </w:r>
      <w:r w:rsidR="0003699B" w:rsidRPr="00BD07DA">
        <w:rPr>
          <w:sz w:val="24"/>
          <w:szCs w:val="24"/>
        </w:rPr>
        <w:t>)</w:t>
      </w:r>
      <w:r w:rsidR="00493BDE" w:rsidRPr="00BD07DA">
        <w:rPr>
          <w:sz w:val="24"/>
          <w:szCs w:val="24"/>
        </w:rPr>
        <w:t xml:space="preserve"> </w:t>
      </w:r>
      <w:r w:rsidRPr="00BD07DA">
        <w:rPr>
          <w:sz w:val="24"/>
          <w:szCs w:val="24"/>
        </w:rPr>
        <w:t>по заключению соответствующего договора и вносится на счет заявителя, открытый при регистрации на электронной площадке в торговой секции «Приватизация, аренда и  продажа прав».</w:t>
      </w:r>
      <w:proofErr w:type="gramEnd"/>
    </w:p>
    <w:p w:rsidR="005447DD" w:rsidRPr="00BD07DA" w:rsidRDefault="005447DD" w:rsidP="002C19A8">
      <w:pPr>
        <w:autoSpaceDE w:val="0"/>
        <w:autoSpaceDN w:val="0"/>
        <w:adjustRightInd w:val="0"/>
        <w:ind w:firstLine="709"/>
        <w:contextualSpacing/>
        <w:jc w:val="both"/>
        <w:rPr>
          <w:sz w:val="24"/>
          <w:szCs w:val="24"/>
        </w:rPr>
      </w:pPr>
      <w:r w:rsidRPr="00BD07DA">
        <w:rPr>
          <w:sz w:val="24"/>
          <w:szCs w:val="24"/>
        </w:rPr>
        <w:t xml:space="preserve">Денежные средства в сумме задатка должны быть зачислены на лицевой счет </w:t>
      </w:r>
      <w:proofErr w:type="gramStart"/>
      <w:r w:rsidRPr="00BD07DA">
        <w:rPr>
          <w:sz w:val="24"/>
          <w:szCs w:val="24"/>
        </w:rPr>
        <w:t>заявителя</w:t>
      </w:r>
      <w:proofErr w:type="gramEnd"/>
      <w:r w:rsidRPr="00BD07DA">
        <w:rPr>
          <w:sz w:val="24"/>
          <w:szCs w:val="24"/>
        </w:rPr>
        <w:t xml:space="preserve"> на</w:t>
      </w:r>
      <w:r w:rsidR="0003699B" w:rsidRPr="00BD07DA">
        <w:rPr>
          <w:sz w:val="24"/>
          <w:szCs w:val="24"/>
        </w:rPr>
        <w:t> </w:t>
      </w:r>
      <w:r w:rsidRPr="00BD07DA">
        <w:rPr>
          <w:sz w:val="24"/>
          <w:szCs w:val="24"/>
        </w:rPr>
        <w:t xml:space="preserve">электронной площадке не позднее 00 часов 00 минут (время московское) дня определения участников торгов, указанного в извещении. </w:t>
      </w:r>
      <w:proofErr w:type="gramStart"/>
      <w:r w:rsidRPr="00BD07DA">
        <w:rPr>
          <w:sz w:val="24"/>
          <w:szCs w:val="24"/>
        </w:rPr>
        <w:t>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заявителя на электронной площадке.</w:t>
      </w:r>
      <w:proofErr w:type="gramEnd"/>
      <w:r w:rsidRPr="00BD07DA">
        <w:rPr>
          <w:sz w:val="24"/>
          <w:szCs w:val="24"/>
        </w:rPr>
        <w:t xml:space="preserve"> В случае</w:t>
      </w:r>
      <w:proofErr w:type="gramStart"/>
      <w:r w:rsidRPr="00BD07DA">
        <w:rPr>
          <w:sz w:val="24"/>
          <w:szCs w:val="24"/>
        </w:rPr>
        <w:t>,</w:t>
      </w:r>
      <w:proofErr w:type="gramEnd"/>
      <w:r w:rsidRPr="00BD07DA">
        <w:rPr>
          <w:sz w:val="24"/>
          <w:szCs w:val="24"/>
        </w:rPr>
        <w:t xml:space="preserve"> если на момент подачи заявки на участие на лицевом счете заявителя не 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электронной площадке </w:t>
      </w:r>
      <w:r w:rsidRPr="00BD07DA">
        <w:rPr>
          <w:sz w:val="24"/>
          <w:szCs w:val="24"/>
        </w:rPr>
        <w:br/>
        <w:t xml:space="preserve">и самостоятельно посредством штатного интерфейса произвести блокирование денежных средств. 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электронной площадки. 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w:t>
      </w:r>
      <w:proofErr w:type="spellStart"/>
      <w:r w:rsidRPr="00BD07DA">
        <w:rPr>
          <w:sz w:val="24"/>
          <w:szCs w:val="24"/>
        </w:rPr>
        <w:t>непоступлении</w:t>
      </w:r>
      <w:proofErr w:type="spellEnd"/>
      <w:r w:rsidRPr="00BD07DA">
        <w:rPr>
          <w:sz w:val="24"/>
          <w:szCs w:val="24"/>
        </w:rPr>
        <w:t xml:space="preserve"> оператору электронной площадки задатка от такого заявителя.</w:t>
      </w:r>
    </w:p>
    <w:p w:rsidR="005447DD" w:rsidRPr="00BD07DA" w:rsidRDefault="005447DD" w:rsidP="002C19A8">
      <w:pPr>
        <w:ind w:firstLine="709"/>
        <w:contextualSpacing/>
        <w:jc w:val="both"/>
        <w:rPr>
          <w:sz w:val="24"/>
          <w:szCs w:val="24"/>
        </w:rPr>
      </w:pPr>
      <w:r w:rsidRPr="00BD07DA">
        <w:rPr>
          <w:sz w:val="24"/>
          <w:szCs w:val="24"/>
        </w:rPr>
        <w:t>Порядок возврата и удержания задатков:</w:t>
      </w:r>
    </w:p>
    <w:p w:rsidR="005447DD" w:rsidRPr="00BD07DA" w:rsidRDefault="005447DD" w:rsidP="00B43620">
      <w:pPr>
        <w:autoSpaceDE w:val="0"/>
        <w:autoSpaceDN w:val="0"/>
        <w:adjustRightInd w:val="0"/>
        <w:ind w:firstLine="709"/>
        <w:jc w:val="both"/>
        <w:rPr>
          <w:sz w:val="24"/>
          <w:szCs w:val="24"/>
        </w:rPr>
      </w:pPr>
      <w:r w:rsidRPr="00BD07DA">
        <w:rPr>
          <w:sz w:val="24"/>
          <w:szCs w:val="24"/>
        </w:rPr>
        <w:t xml:space="preserve">- в случае </w:t>
      </w:r>
      <w:r w:rsidR="00B43620" w:rsidRPr="00BD07DA">
        <w:rPr>
          <w:rFonts w:eastAsia="Calibri"/>
          <w:sz w:val="24"/>
          <w:szCs w:val="24"/>
        </w:rPr>
        <w:t>отказа от проведения аукциона</w:t>
      </w:r>
      <w:r w:rsidRPr="00BD07DA">
        <w:rPr>
          <w:sz w:val="24"/>
          <w:szCs w:val="24"/>
        </w:rPr>
        <w:t xml:space="preserve"> (отказа в проведен</w:t>
      </w:r>
      <w:proofErr w:type="gramStart"/>
      <w:r w:rsidRPr="00BD07DA">
        <w:rPr>
          <w:sz w:val="24"/>
          <w:szCs w:val="24"/>
        </w:rPr>
        <w:t>ии ау</w:t>
      </w:r>
      <w:proofErr w:type="gramEnd"/>
      <w:r w:rsidRPr="00BD07DA">
        <w:rPr>
          <w:sz w:val="24"/>
          <w:szCs w:val="24"/>
        </w:rPr>
        <w:t xml:space="preserve">кциона) задаток возвращается (осуществляется прекращение блокировки операций по счету для проведения операций по обеспечению участия в аукционе в отношении денежных средств заявителя в размере суммы задатка на участие в аукционе) в течение трех рабочих дней со дня принятия </w:t>
      </w:r>
      <w:r w:rsidR="00B43620" w:rsidRPr="00BD07DA">
        <w:rPr>
          <w:sz w:val="24"/>
          <w:szCs w:val="24"/>
        </w:rPr>
        <w:t xml:space="preserve">соответствующего </w:t>
      </w:r>
      <w:r w:rsidRPr="00BD07DA">
        <w:rPr>
          <w:sz w:val="24"/>
          <w:szCs w:val="24"/>
        </w:rPr>
        <w:t>решения;</w:t>
      </w:r>
    </w:p>
    <w:p w:rsidR="005447DD" w:rsidRPr="00BD07DA" w:rsidRDefault="005447DD" w:rsidP="00B43620">
      <w:pPr>
        <w:ind w:firstLine="709"/>
        <w:contextualSpacing/>
        <w:jc w:val="both"/>
        <w:rPr>
          <w:sz w:val="24"/>
          <w:szCs w:val="24"/>
        </w:rPr>
      </w:pPr>
      <w:proofErr w:type="gramStart"/>
      <w:r w:rsidRPr="00BD07DA">
        <w:rPr>
          <w:sz w:val="24"/>
          <w:szCs w:val="24"/>
        </w:rPr>
        <w:t>- в случае отзыва заявителем заявки на участие в аукционе до окончания срока приема заявок задаток возвращается (осуществляется прекращение блокировки операций по счету для проведения операций по обеспечению участия в аукционе в отношении денежных средств заявителя в размере суммы задатка на участие в аукционе) в течение трех рабочих дней со дня поступления уведомления об отзыве заявки;</w:t>
      </w:r>
      <w:proofErr w:type="gramEnd"/>
    </w:p>
    <w:p w:rsidR="005447DD" w:rsidRPr="00BD07DA" w:rsidRDefault="005447DD" w:rsidP="002C19A8">
      <w:pPr>
        <w:ind w:firstLine="709"/>
        <w:contextualSpacing/>
        <w:jc w:val="both"/>
        <w:rPr>
          <w:sz w:val="24"/>
          <w:szCs w:val="24"/>
        </w:rPr>
      </w:pPr>
      <w:r w:rsidRPr="00BD07DA">
        <w:rPr>
          <w:sz w:val="24"/>
          <w:szCs w:val="24"/>
        </w:rPr>
        <w:t>- в случае отзыва заявителем заявки на участие в аукционе позднее дня окончания срока приема заявок задаток возвращается (осуществляется прекращение блокировки операций по счету для проведения операций по обеспечению участия в аукционе в отношении денежных средств заявителя в размере суммы задатка на участие в аукционе) в порядке, установленном для участников аукциона;</w:t>
      </w:r>
    </w:p>
    <w:p w:rsidR="005447DD" w:rsidRPr="00BD07DA" w:rsidRDefault="005447DD" w:rsidP="002C19A8">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заявитель не будет допущен к участию в аукционе, сумма внесенного задатка возвращается (осуществляется прекращение блокировки операций по счету для проведения операций по обеспечению участия в аукционе в отношении денежных средств заявителя в размере суммы задатка на участие в аукционе) в течение одного дня, следующего за днем размещения протокола приема заявок на участие в аукционе;</w:t>
      </w:r>
    </w:p>
    <w:p w:rsidR="005447DD" w:rsidRPr="00BD07DA" w:rsidRDefault="005447DD" w:rsidP="002C19A8">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участник аукциона участвовал в аукционе, но не выиграл его, задаток возвращается (осуществляется прекращение блокировки операций по счету для проведения операций по обеспечению участия в аукционе в отношении денежных средств заявителя в размере суммы задатка на участие в аукционе) в течение трех рабочих дней со дня подписания протокола о</w:t>
      </w:r>
      <w:r w:rsidR="009376F7" w:rsidRPr="00BD07DA">
        <w:rPr>
          <w:sz w:val="24"/>
          <w:szCs w:val="24"/>
        </w:rPr>
        <w:t> </w:t>
      </w:r>
      <w:r w:rsidRPr="00BD07DA">
        <w:rPr>
          <w:sz w:val="24"/>
          <w:szCs w:val="24"/>
        </w:rPr>
        <w:t>результатах аукциона</w:t>
      </w:r>
      <w:r w:rsidR="00B84D64" w:rsidRPr="00BD07DA">
        <w:rPr>
          <w:sz w:val="24"/>
          <w:szCs w:val="24"/>
        </w:rPr>
        <w:t xml:space="preserve"> (за  исключением случаев, возврата задатков лицам, с которыми договор аренды земельного участка (договор купли-продажи земельного участка) заключается в соответствии с п. 13, 14, 20 статьи 39.12 ЗК РФ)</w:t>
      </w:r>
      <w:r w:rsidRPr="00BD07DA">
        <w:rPr>
          <w:sz w:val="24"/>
          <w:szCs w:val="24"/>
        </w:rPr>
        <w:t>;</w:t>
      </w:r>
    </w:p>
    <w:p w:rsidR="005447DD" w:rsidRPr="00BD07DA" w:rsidRDefault="005447DD" w:rsidP="002C19A8">
      <w:pPr>
        <w:ind w:firstLine="709"/>
        <w:contextualSpacing/>
        <w:jc w:val="both"/>
        <w:rPr>
          <w:sz w:val="24"/>
          <w:szCs w:val="24"/>
        </w:rPr>
      </w:pPr>
      <w:proofErr w:type="gramStart"/>
      <w:r w:rsidRPr="00BD07DA">
        <w:rPr>
          <w:sz w:val="24"/>
          <w:szCs w:val="24"/>
        </w:rPr>
        <w:t xml:space="preserve">- в случае признания аукциона несостоявшимся задаток возвращается (осуществляется прекращение блокировки операций по счету для проведения операций по обеспечению участия </w:t>
      </w:r>
      <w:r w:rsidRPr="00BD07DA">
        <w:rPr>
          <w:sz w:val="24"/>
          <w:szCs w:val="24"/>
        </w:rPr>
        <w:br/>
      </w:r>
      <w:r w:rsidRPr="00BD07DA">
        <w:rPr>
          <w:sz w:val="24"/>
          <w:szCs w:val="24"/>
        </w:rPr>
        <w:lastRenderedPageBreak/>
        <w:t xml:space="preserve">в аукционе в отношении денежных средств заявителя в размере суммы задатка на участие </w:t>
      </w:r>
      <w:r w:rsidRPr="00BD07DA">
        <w:rPr>
          <w:sz w:val="24"/>
          <w:szCs w:val="24"/>
        </w:rPr>
        <w:br/>
        <w:t>в аукционе)  в течение трех рабочих дней со дня подписания протокола о результатах аукциона за</w:t>
      </w:r>
      <w:r w:rsidR="00B84D64" w:rsidRPr="00BD07DA">
        <w:rPr>
          <w:sz w:val="24"/>
          <w:szCs w:val="24"/>
        </w:rPr>
        <w:t>  </w:t>
      </w:r>
      <w:r w:rsidRPr="00BD07DA">
        <w:rPr>
          <w:sz w:val="24"/>
          <w:szCs w:val="24"/>
        </w:rPr>
        <w:t xml:space="preserve">исключением случаев, возврата задатков лицам, с которыми договор аренды земельного участка </w:t>
      </w:r>
      <w:r w:rsidR="00B84D64" w:rsidRPr="00BD07DA">
        <w:rPr>
          <w:sz w:val="24"/>
          <w:szCs w:val="24"/>
        </w:rPr>
        <w:t>(договор купли-продажи</w:t>
      </w:r>
      <w:proofErr w:type="gramEnd"/>
      <w:r w:rsidR="00B84D64" w:rsidRPr="00BD07DA">
        <w:rPr>
          <w:sz w:val="24"/>
          <w:szCs w:val="24"/>
        </w:rPr>
        <w:t xml:space="preserve"> земельного участка) </w:t>
      </w:r>
      <w:r w:rsidRPr="00BD07DA">
        <w:rPr>
          <w:sz w:val="24"/>
          <w:szCs w:val="24"/>
        </w:rPr>
        <w:t>заключается в соответствии с п. 13, 14, 20 статьи 39.12 ЗК РФ.</w:t>
      </w:r>
    </w:p>
    <w:p w:rsidR="005447DD" w:rsidRPr="00BD07DA" w:rsidRDefault="005447DD" w:rsidP="002C19A8">
      <w:pPr>
        <w:ind w:firstLine="709"/>
        <w:contextualSpacing/>
        <w:jc w:val="both"/>
        <w:rPr>
          <w:sz w:val="24"/>
          <w:szCs w:val="24"/>
        </w:rPr>
      </w:pPr>
      <w:proofErr w:type="gramStart"/>
      <w:r w:rsidRPr="00BD07DA">
        <w:rPr>
          <w:sz w:val="24"/>
          <w:szCs w:val="24"/>
        </w:rPr>
        <w:t xml:space="preserve">Задаток, внесенный участником аукциона, признанным победителем аукциона или иным лицом, с которым договор аренды земельного участка </w:t>
      </w:r>
      <w:r w:rsidR="00B84D64" w:rsidRPr="00BD07DA">
        <w:rPr>
          <w:sz w:val="24"/>
          <w:szCs w:val="24"/>
        </w:rPr>
        <w:t xml:space="preserve">(договор купли-продажи земельного участка) </w:t>
      </w:r>
      <w:r w:rsidRPr="00BD07DA">
        <w:rPr>
          <w:sz w:val="24"/>
          <w:szCs w:val="24"/>
        </w:rPr>
        <w:t>заключается</w:t>
      </w:r>
      <w:r w:rsidR="005F3CC9">
        <w:rPr>
          <w:sz w:val="24"/>
          <w:szCs w:val="24"/>
        </w:rPr>
        <w:t>,</w:t>
      </w:r>
      <w:r w:rsidRPr="00BD07DA">
        <w:rPr>
          <w:sz w:val="24"/>
          <w:szCs w:val="24"/>
        </w:rPr>
        <w:t xml:space="preserve"> в соответствии с пунктами 13, 14, 20 статьи 39.12 ЗК РФ засчитывается в</w:t>
      </w:r>
      <w:r w:rsidR="00B84D64" w:rsidRPr="00BD07DA">
        <w:rPr>
          <w:sz w:val="24"/>
          <w:szCs w:val="24"/>
        </w:rPr>
        <w:t> </w:t>
      </w:r>
      <w:r w:rsidRPr="00BD07DA">
        <w:rPr>
          <w:sz w:val="24"/>
          <w:szCs w:val="24"/>
        </w:rPr>
        <w:t>счет арендной платы за земельный участок</w:t>
      </w:r>
      <w:r w:rsidR="00B84D64" w:rsidRPr="00BD07DA">
        <w:rPr>
          <w:sz w:val="24"/>
          <w:szCs w:val="24"/>
        </w:rPr>
        <w:t xml:space="preserve"> (платы за </w:t>
      </w:r>
      <w:r w:rsidR="00F17544" w:rsidRPr="00BD07DA">
        <w:rPr>
          <w:sz w:val="24"/>
          <w:szCs w:val="24"/>
        </w:rPr>
        <w:t xml:space="preserve">земельный </w:t>
      </w:r>
      <w:r w:rsidR="00B84D64" w:rsidRPr="00BD07DA">
        <w:rPr>
          <w:sz w:val="24"/>
          <w:szCs w:val="24"/>
        </w:rPr>
        <w:t>участок)</w:t>
      </w:r>
      <w:r w:rsidRPr="00BD07DA">
        <w:rPr>
          <w:sz w:val="24"/>
          <w:szCs w:val="24"/>
        </w:rPr>
        <w:t xml:space="preserve">, при этом заключение договора аренды земельного участка </w:t>
      </w:r>
      <w:r w:rsidR="00B84D64" w:rsidRPr="00BD07DA">
        <w:rPr>
          <w:sz w:val="24"/>
          <w:szCs w:val="24"/>
        </w:rPr>
        <w:t xml:space="preserve">(договора купли-продажи земельного участка) </w:t>
      </w:r>
      <w:r w:rsidRPr="00BD07DA">
        <w:rPr>
          <w:sz w:val="24"/>
          <w:szCs w:val="24"/>
        </w:rPr>
        <w:t>является обязательным.</w:t>
      </w:r>
      <w:proofErr w:type="gramEnd"/>
      <w:r w:rsidRPr="00BD07DA">
        <w:rPr>
          <w:sz w:val="24"/>
          <w:szCs w:val="24"/>
        </w:rPr>
        <w:t xml:space="preserve"> Задатки, внесенные этими лицами, не заключившими в порядке стат</w:t>
      </w:r>
      <w:r w:rsidR="006E45D2" w:rsidRPr="00BD07DA">
        <w:rPr>
          <w:sz w:val="24"/>
          <w:szCs w:val="24"/>
        </w:rPr>
        <w:t>ей</w:t>
      </w:r>
      <w:r w:rsidRPr="00BD07DA">
        <w:rPr>
          <w:sz w:val="24"/>
          <w:szCs w:val="24"/>
        </w:rPr>
        <w:t xml:space="preserve"> 39.12</w:t>
      </w:r>
      <w:r w:rsidR="006E45D2" w:rsidRPr="00BD07DA">
        <w:rPr>
          <w:sz w:val="24"/>
          <w:szCs w:val="24"/>
        </w:rPr>
        <w:t>, 39.13</w:t>
      </w:r>
      <w:r w:rsidRPr="00BD07DA">
        <w:rPr>
          <w:sz w:val="24"/>
          <w:szCs w:val="24"/>
        </w:rPr>
        <w:t xml:space="preserve"> ЗК РФ договоры аренды земельных участков </w:t>
      </w:r>
      <w:r w:rsidR="006E45D2" w:rsidRPr="00BD07DA">
        <w:rPr>
          <w:sz w:val="24"/>
          <w:szCs w:val="24"/>
        </w:rPr>
        <w:t xml:space="preserve">(договоры купли-продажи земельных участков) </w:t>
      </w:r>
      <w:r w:rsidRPr="00BD07DA">
        <w:rPr>
          <w:sz w:val="24"/>
          <w:szCs w:val="24"/>
        </w:rPr>
        <w:t>вследствие уклонения от заключения указанных договоров, не возвращаются.</w:t>
      </w:r>
    </w:p>
    <w:p w:rsidR="005447DD" w:rsidRPr="00BD07DA" w:rsidRDefault="005447DD" w:rsidP="002C19A8">
      <w:pPr>
        <w:ind w:firstLine="709"/>
        <w:contextualSpacing/>
        <w:jc w:val="both"/>
        <w:rPr>
          <w:sz w:val="24"/>
          <w:szCs w:val="24"/>
        </w:rPr>
      </w:pPr>
      <w:r w:rsidRPr="00BD07DA">
        <w:rPr>
          <w:sz w:val="24"/>
          <w:szCs w:val="24"/>
        </w:rPr>
        <w:t>Данное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является заключенным в письменной форме.</w:t>
      </w:r>
    </w:p>
    <w:p w:rsidR="005447DD" w:rsidRPr="00BD07DA" w:rsidRDefault="005447DD" w:rsidP="002C19A8">
      <w:pPr>
        <w:autoSpaceDE w:val="0"/>
        <w:autoSpaceDN w:val="0"/>
        <w:adjustRightInd w:val="0"/>
        <w:ind w:firstLine="567"/>
        <w:contextualSpacing/>
        <w:jc w:val="both"/>
        <w:rPr>
          <w:sz w:val="24"/>
          <w:szCs w:val="24"/>
        </w:rPr>
      </w:pPr>
      <w:r w:rsidRPr="00BD07DA">
        <w:rPr>
          <w:sz w:val="24"/>
          <w:szCs w:val="24"/>
        </w:rPr>
        <w:t>Вывод денежных сре</w:t>
      </w:r>
      <w:proofErr w:type="gramStart"/>
      <w:r w:rsidRPr="00BD07DA">
        <w:rPr>
          <w:sz w:val="24"/>
          <w:szCs w:val="24"/>
        </w:rPr>
        <w:t>дств с л</w:t>
      </w:r>
      <w:proofErr w:type="gramEnd"/>
      <w:r w:rsidRPr="00BD07DA">
        <w:rPr>
          <w:sz w:val="24"/>
          <w:szCs w:val="24"/>
        </w:rPr>
        <w:t>ицевого счета пользователя на электронной площадке осуществляется на основании заявления на вывод денежных средств, сформированного пользователем в своем Личном кабинете на электронной площадке (в подразделе «Мои заявления на вывод средств» раздела «Счета»). Необходимо оформить заявление на вывод денежных средств, в котором указывается сумма денежных сре</w:t>
      </w:r>
      <w:proofErr w:type="gramStart"/>
      <w:r w:rsidRPr="00BD07DA">
        <w:rPr>
          <w:sz w:val="24"/>
          <w:szCs w:val="24"/>
        </w:rPr>
        <w:t>дств дл</w:t>
      </w:r>
      <w:proofErr w:type="gramEnd"/>
      <w:r w:rsidRPr="00BD07DA">
        <w:rPr>
          <w:sz w:val="24"/>
          <w:szCs w:val="24"/>
        </w:rPr>
        <w:t xml:space="preserve">я вывода, и подписать его ЭП. Комиссия за вывод денежных средств с электронной площадки не взимается. Ориентировочный срок поступления денежных средств на счет в Банке с момента вывода денежных средств </w:t>
      </w:r>
      <w:r w:rsidRPr="00BD07DA">
        <w:rPr>
          <w:sz w:val="24"/>
          <w:szCs w:val="24"/>
        </w:rPr>
        <w:br/>
        <w:t>с электронной площадки – до 3 рабочих дней.</w:t>
      </w:r>
    </w:p>
    <w:p w:rsidR="005447DD" w:rsidRDefault="005447DD" w:rsidP="002C19A8">
      <w:pPr>
        <w:widowControl w:val="0"/>
        <w:tabs>
          <w:tab w:val="left" w:pos="0"/>
          <w:tab w:val="left" w:pos="993"/>
          <w:tab w:val="left" w:pos="1560"/>
        </w:tabs>
        <w:ind w:firstLine="709"/>
        <w:contextualSpacing/>
        <w:jc w:val="center"/>
        <w:rPr>
          <w:b/>
          <w:sz w:val="24"/>
          <w:szCs w:val="24"/>
        </w:rPr>
      </w:pPr>
      <w:r w:rsidRPr="00C04195">
        <w:rPr>
          <w:b/>
          <w:sz w:val="24"/>
          <w:szCs w:val="24"/>
        </w:rPr>
        <w:t>Порядок определения участников аукциона</w:t>
      </w:r>
    </w:p>
    <w:p w:rsidR="005447DD" w:rsidRDefault="005447DD" w:rsidP="002C19A8">
      <w:pPr>
        <w:widowControl w:val="0"/>
        <w:tabs>
          <w:tab w:val="left" w:pos="0"/>
          <w:tab w:val="left" w:pos="993"/>
          <w:tab w:val="left" w:pos="1560"/>
        </w:tabs>
        <w:ind w:firstLine="709"/>
        <w:contextualSpacing/>
        <w:jc w:val="both"/>
        <w:rPr>
          <w:sz w:val="24"/>
          <w:szCs w:val="24"/>
        </w:rPr>
      </w:pPr>
      <w:r w:rsidRPr="00014C4A">
        <w:rPr>
          <w:sz w:val="24"/>
          <w:szCs w:val="24"/>
        </w:rPr>
        <w:t xml:space="preserve">В течение одного часа </w:t>
      </w:r>
      <w:r w:rsidRPr="00C32A6A">
        <w:rPr>
          <w:sz w:val="24"/>
          <w:szCs w:val="24"/>
        </w:rPr>
        <w:t xml:space="preserve">с момента </w:t>
      </w:r>
      <w:r w:rsidRPr="00014C4A">
        <w:rPr>
          <w:sz w:val="24"/>
          <w:szCs w:val="24"/>
        </w:rPr>
        <w:t xml:space="preserve">окончания срока приема заявок </w:t>
      </w:r>
      <w:r>
        <w:rPr>
          <w:sz w:val="24"/>
          <w:szCs w:val="24"/>
        </w:rPr>
        <w:t>о</w:t>
      </w:r>
      <w:r w:rsidRPr="00014C4A">
        <w:rPr>
          <w:sz w:val="24"/>
          <w:szCs w:val="24"/>
        </w:rPr>
        <w:t xml:space="preserve">ператор электронной площадки </w:t>
      </w:r>
      <w:r w:rsidRPr="00C32A6A">
        <w:rPr>
          <w:sz w:val="24"/>
          <w:szCs w:val="24"/>
        </w:rPr>
        <w:t>открывает доступ к зарегистрированным заявкам</w:t>
      </w:r>
      <w:r w:rsidRPr="00014C4A">
        <w:rPr>
          <w:sz w:val="24"/>
          <w:szCs w:val="24"/>
        </w:rPr>
        <w:t xml:space="preserve"> на участие в электронном аукционе организатору аукциона.</w:t>
      </w:r>
    </w:p>
    <w:p w:rsidR="005447DD" w:rsidRPr="005E7122"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w:t>
      </w:r>
      <w:r w:rsidR="00561D6A">
        <w:rPr>
          <w:sz w:val="24"/>
          <w:szCs w:val="24"/>
        </w:rPr>
        <w:br/>
      </w:r>
      <w:r w:rsidRPr="005E7122">
        <w:rPr>
          <w:sz w:val="24"/>
          <w:szCs w:val="24"/>
        </w:rPr>
        <w:t xml:space="preserve">факт поступления от заявителей задатков на основании выписки (выписок) с соответствующего счета (счетов). </w:t>
      </w:r>
    </w:p>
    <w:p w:rsidR="005447DD"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По результатам рассмотрения документов организатор аукциона принимает решение о</w:t>
      </w:r>
      <w:r>
        <w:rPr>
          <w:sz w:val="24"/>
          <w:szCs w:val="24"/>
        </w:rPr>
        <w:t> </w:t>
      </w:r>
      <w:r w:rsidRPr="005E7122">
        <w:rPr>
          <w:sz w:val="24"/>
          <w:szCs w:val="24"/>
        </w:rPr>
        <w:t>признании заявителей участниками аукциона или об отказе в допуске заявителей к участию в</w:t>
      </w:r>
      <w:r>
        <w:rPr>
          <w:sz w:val="24"/>
          <w:szCs w:val="24"/>
        </w:rPr>
        <w:t> </w:t>
      </w:r>
      <w:r w:rsidRPr="005E7122">
        <w:rPr>
          <w:sz w:val="24"/>
          <w:szCs w:val="24"/>
        </w:rPr>
        <w:t xml:space="preserve">торгах, которое оформляется протоколом рассмотрения заявок на участие в аукционе </w:t>
      </w:r>
      <w:r>
        <w:rPr>
          <w:sz w:val="24"/>
          <w:szCs w:val="24"/>
        </w:rPr>
        <w:br/>
        <w:t>(</w:t>
      </w:r>
      <w:r w:rsidRPr="005E7122">
        <w:rPr>
          <w:sz w:val="24"/>
          <w:szCs w:val="24"/>
        </w:rPr>
        <w:t>далее – протокол). В протоколе содержатся сведения о заявителях, допущенных к участию в</w:t>
      </w:r>
      <w:r>
        <w:rPr>
          <w:sz w:val="24"/>
          <w:szCs w:val="24"/>
        </w:rPr>
        <w:t> </w:t>
      </w:r>
      <w:r w:rsidRPr="005E7122">
        <w:rPr>
          <w:sz w:val="24"/>
          <w:szCs w:val="24"/>
        </w:rPr>
        <w:t>аукционе и признанных участниками аукциона, датах подачи заявок, внесенных задатках, а</w:t>
      </w:r>
      <w:r>
        <w:rPr>
          <w:sz w:val="24"/>
          <w:szCs w:val="24"/>
        </w:rPr>
        <w:t> </w:t>
      </w:r>
      <w:r w:rsidRPr="005E7122">
        <w:rPr>
          <w:sz w:val="24"/>
          <w:szCs w:val="24"/>
        </w:rPr>
        <w:t>также сведения о заявителях, не допущенных к участию в аукционе, с указанием причин отказа в</w:t>
      </w:r>
      <w:r w:rsidR="00C60AD9">
        <w:rPr>
          <w:sz w:val="24"/>
          <w:szCs w:val="24"/>
        </w:rPr>
        <w:t> </w:t>
      </w:r>
      <w:r w:rsidRPr="005E7122">
        <w:rPr>
          <w:sz w:val="24"/>
          <w:szCs w:val="24"/>
        </w:rPr>
        <w:t>допуске к участию в нем.</w:t>
      </w:r>
    </w:p>
    <w:p w:rsidR="005447DD" w:rsidRPr="00823F2B" w:rsidRDefault="005447DD" w:rsidP="002C19A8">
      <w:pPr>
        <w:autoSpaceDE w:val="0"/>
        <w:autoSpaceDN w:val="0"/>
        <w:adjustRightInd w:val="0"/>
        <w:ind w:firstLine="540"/>
        <w:jc w:val="both"/>
        <w:rPr>
          <w:sz w:val="24"/>
          <w:szCs w:val="24"/>
        </w:rPr>
      </w:pPr>
      <w:r w:rsidRPr="004A1A32">
        <w:rPr>
          <w:sz w:val="24"/>
          <w:szCs w:val="24"/>
        </w:rPr>
        <w:t>Протокол рассмотрения заявок на участие в электронном аукционе подписывается не</w:t>
      </w:r>
      <w:r>
        <w:rPr>
          <w:sz w:val="24"/>
          <w:szCs w:val="24"/>
        </w:rPr>
        <w:t> </w:t>
      </w:r>
      <w:r w:rsidRPr="004A1A32">
        <w:rPr>
          <w:sz w:val="24"/>
          <w:szCs w:val="24"/>
        </w:rPr>
        <w:t xml:space="preserve">позднее чем в течение одного дня со дня их рассмотрения </w:t>
      </w:r>
      <w:r>
        <w:rPr>
          <w:sz w:val="24"/>
          <w:szCs w:val="24"/>
        </w:rPr>
        <w:t>о</w:t>
      </w:r>
      <w:r w:rsidRPr="004A1A32">
        <w:rPr>
          <w:sz w:val="24"/>
          <w:szCs w:val="24"/>
        </w:rPr>
        <w:t>рганизатор</w:t>
      </w:r>
      <w:r>
        <w:rPr>
          <w:sz w:val="24"/>
          <w:szCs w:val="24"/>
        </w:rPr>
        <w:t>ом</w:t>
      </w:r>
      <w:r w:rsidRPr="004A1A32">
        <w:rPr>
          <w:sz w:val="24"/>
          <w:szCs w:val="24"/>
        </w:rPr>
        <w:t xml:space="preserve"> аукциона, и</w:t>
      </w:r>
      <w:r>
        <w:rPr>
          <w:sz w:val="24"/>
          <w:szCs w:val="24"/>
        </w:rPr>
        <w:t> </w:t>
      </w:r>
      <w:r w:rsidRPr="004A1A32">
        <w:rPr>
          <w:sz w:val="24"/>
          <w:szCs w:val="24"/>
        </w:rPr>
        <w:t>размещается на электронной площадке не позднее</w:t>
      </w:r>
      <w:r w:rsidR="005F3CC9">
        <w:rPr>
          <w:sz w:val="24"/>
          <w:szCs w:val="24"/>
        </w:rPr>
        <w:t>,</w:t>
      </w:r>
      <w:r w:rsidRPr="004A1A32">
        <w:rPr>
          <w:sz w:val="24"/>
          <w:szCs w:val="24"/>
        </w:rPr>
        <w:t xml:space="preserve"> чем на следующий рабочий день после дня подписания протокола. Данный протокол после размещения на электронной площадке в</w:t>
      </w:r>
      <w:r>
        <w:rPr>
          <w:sz w:val="24"/>
          <w:szCs w:val="24"/>
        </w:rPr>
        <w:t> </w:t>
      </w:r>
      <w:r w:rsidRPr="004A1A32">
        <w:rPr>
          <w:sz w:val="24"/>
          <w:szCs w:val="24"/>
        </w:rPr>
        <w:t xml:space="preserve">автоматическом режиме направляется оператором электронной площадки для размещения </w:t>
      </w:r>
      <w:r>
        <w:rPr>
          <w:sz w:val="24"/>
          <w:szCs w:val="24"/>
        </w:rPr>
        <w:t>в </w:t>
      </w:r>
      <w:r w:rsidRPr="003A5FCE">
        <w:rPr>
          <w:bCs/>
          <w:iCs/>
          <w:sz w:val="24"/>
          <w:szCs w:val="24"/>
        </w:rPr>
        <w:t>ГИС Торги</w:t>
      </w:r>
      <w:r w:rsidRPr="004A1A32">
        <w:rPr>
          <w:sz w:val="24"/>
          <w:szCs w:val="24"/>
        </w:rPr>
        <w:t>.</w:t>
      </w:r>
      <w:r w:rsidRPr="00823F2B">
        <w:rPr>
          <w:sz w:val="24"/>
          <w:szCs w:val="24"/>
        </w:rPr>
        <w:t xml:space="preserve"> </w:t>
      </w:r>
    </w:p>
    <w:p w:rsidR="005447DD" w:rsidRPr="005E7122"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Заявитель не допускается к участию в аукционе в следующих случаях:</w:t>
      </w:r>
    </w:p>
    <w:p w:rsidR="005447DD" w:rsidRPr="005E7122"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а) непредставление необходимых для участия в аукционе документов или представление недостоверных сведений;</w:t>
      </w:r>
    </w:p>
    <w:p w:rsidR="005447DD" w:rsidRPr="005E7122"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 xml:space="preserve">б) </w:t>
      </w:r>
      <w:proofErr w:type="spellStart"/>
      <w:r w:rsidRPr="005E7122">
        <w:rPr>
          <w:sz w:val="24"/>
          <w:szCs w:val="24"/>
        </w:rPr>
        <w:t>непоступление</w:t>
      </w:r>
      <w:proofErr w:type="spellEnd"/>
      <w:r w:rsidRPr="005E7122">
        <w:rPr>
          <w:sz w:val="24"/>
          <w:szCs w:val="24"/>
        </w:rPr>
        <w:t xml:space="preserve"> задатка на дату рассмотрения заявок на участие в аукционе;</w:t>
      </w:r>
    </w:p>
    <w:p w:rsidR="005447DD" w:rsidRPr="005E7122"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 xml:space="preserve">в) подача заявки на участие в аукционе лицом, которое в соответствии с </w:t>
      </w:r>
      <w:r>
        <w:rPr>
          <w:sz w:val="24"/>
          <w:szCs w:val="24"/>
        </w:rPr>
        <w:t>ЗК РФ</w:t>
      </w:r>
      <w:r w:rsidRPr="005E7122">
        <w:rPr>
          <w:sz w:val="24"/>
          <w:szCs w:val="24"/>
        </w:rPr>
        <w:t xml:space="preserve"> и</w:t>
      </w:r>
      <w:r>
        <w:rPr>
          <w:sz w:val="24"/>
          <w:szCs w:val="24"/>
        </w:rPr>
        <w:t> </w:t>
      </w:r>
      <w:r w:rsidRPr="005E7122">
        <w:rPr>
          <w:sz w:val="24"/>
          <w:szCs w:val="24"/>
        </w:rPr>
        <w:t>другими федеральными законами не имеет права быть участником конкретного аукциона, покупателем земельного участка</w:t>
      </w:r>
      <w:r w:rsidR="005F3CC9">
        <w:rPr>
          <w:sz w:val="24"/>
          <w:szCs w:val="24"/>
        </w:rPr>
        <w:t xml:space="preserve">, либо </w:t>
      </w:r>
      <w:r w:rsidRPr="005E7122">
        <w:rPr>
          <w:sz w:val="24"/>
          <w:szCs w:val="24"/>
        </w:rPr>
        <w:t>приобрести земельный участок в аренду;</w:t>
      </w:r>
    </w:p>
    <w:p w:rsidR="005447DD" w:rsidRDefault="005447DD" w:rsidP="002C19A8">
      <w:pPr>
        <w:widowControl w:val="0"/>
        <w:tabs>
          <w:tab w:val="left" w:pos="0"/>
          <w:tab w:val="left" w:pos="993"/>
          <w:tab w:val="left" w:pos="1560"/>
        </w:tabs>
        <w:ind w:firstLine="709"/>
        <w:contextualSpacing/>
        <w:jc w:val="both"/>
        <w:rPr>
          <w:sz w:val="24"/>
          <w:szCs w:val="24"/>
        </w:rPr>
      </w:pPr>
      <w:proofErr w:type="gramStart"/>
      <w:r w:rsidRPr="005E7122">
        <w:rPr>
          <w:sz w:val="24"/>
          <w:szCs w:val="24"/>
        </w:rPr>
        <w:t xml:space="preserve">г) наличие сведений о заявителе, об учредителях (участниках), о членах коллегиальных </w:t>
      </w:r>
      <w:r w:rsidRPr="005E7122">
        <w:rPr>
          <w:sz w:val="24"/>
          <w:szCs w:val="24"/>
        </w:rPr>
        <w:lastRenderedPageBreak/>
        <w:t>исполнительных органов заявителя, лицах, исполняющих функции единоличного исполнительного органа заявителя, являющегося юридическим лицом, в</w:t>
      </w:r>
      <w:r>
        <w:rPr>
          <w:sz w:val="24"/>
          <w:szCs w:val="24"/>
        </w:rPr>
        <w:t> </w:t>
      </w:r>
      <w:r w:rsidRPr="005E7122">
        <w:rPr>
          <w:sz w:val="24"/>
          <w:szCs w:val="24"/>
        </w:rPr>
        <w:t xml:space="preserve">предусмотренном статьей 39.12 </w:t>
      </w:r>
      <w:r>
        <w:rPr>
          <w:sz w:val="24"/>
          <w:szCs w:val="24"/>
        </w:rPr>
        <w:t>ЗК РФ</w:t>
      </w:r>
      <w:r w:rsidRPr="005E7122">
        <w:rPr>
          <w:sz w:val="24"/>
          <w:szCs w:val="24"/>
        </w:rPr>
        <w:t xml:space="preserve"> реестре недобросовестных участников аукциона.</w:t>
      </w:r>
      <w:proofErr w:type="gramEnd"/>
    </w:p>
    <w:p w:rsidR="005447DD" w:rsidRPr="005E7122" w:rsidRDefault="005447DD" w:rsidP="002C19A8">
      <w:pPr>
        <w:widowControl w:val="0"/>
        <w:tabs>
          <w:tab w:val="left" w:pos="0"/>
          <w:tab w:val="left" w:pos="993"/>
          <w:tab w:val="left" w:pos="1560"/>
        </w:tabs>
        <w:ind w:firstLine="709"/>
        <w:contextualSpacing/>
        <w:jc w:val="both"/>
        <w:rPr>
          <w:sz w:val="24"/>
          <w:szCs w:val="24"/>
        </w:rPr>
      </w:pPr>
      <w:proofErr w:type="gramStart"/>
      <w:r w:rsidRPr="00A96238">
        <w:rPr>
          <w:sz w:val="24"/>
          <w:szCs w:val="24"/>
        </w:rPr>
        <w:t>Заявителям, признанным участниками электронного аукциона, и заявителям, не</w:t>
      </w:r>
      <w:r>
        <w:rPr>
          <w:sz w:val="24"/>
          <w:szCs w:val="24"/>
        </w:rPr>
        <w:t> </w:t>
      </w:r>
      <w:r w:rsidRPr="00A96238">
        <w:rPr>
          <w:sz w:val="24"/>
          <w:szCs w:val="24"/>
        </w:rPr>
        <w:t>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w:t>
      </w:r>
      <w:r>
        <w:rPr>
          <w:sz w:val="24"/>
          <w:szCs w:val="24"/>
        </w:rPr>
        <w:t> </w:t>
      </w:r>
      <w:r w:rsidRPr="00A96238">
        <w:rPr>
          <w:sz w:val="24"/>
          <w:szCs w:val="24"/>
        </w:rPr>
        <w:t xml:space="preserve">позднее дня, следующего после дня подписания протокола, </w:t>
      </w:r>
      <w:r w:rsidRPr="004A1A32">
        <w:rPr>
          <w:sz w:val="24"/>
          <w:szCs w:val="24"/>
        </w:rPr>
        <w:t>рассмотрения заявок на участие в электронном аукционе</w:t>
      </w:r>
      <w:r>
        <w:rPr>
          <w:sz w:val="24"/>
          <w:szCs w:val="24"/>
        </w:rPr>
        <w:t>.</w:t>
      </w:r>
      <w:proofErr w:type="gramEnd"/>
    </w:p>
    <w:p w:rsidR="005447DD" w:rsidRPr="005E7122"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Заявитель, признанный участником аукциона</w:t>
      </w:r>
      <w:r w:rsidR="005F3CC9">
        <w:rPr>
          <w:sz w:val="24"/>
          <w:szCs w:val="24"/>
        </w:rPr>
        <w:t>,</w:t>
      </w:r>
      <w:r w:rsidRPr="005E7122">
        <w:rPr>
          <w:sz w:val="24"/>
          <w:szCs w:val="24"/>
        </w:rPr>
        <w:t xml:space="preserve"> становится участником аукциона </w:t>
      </w:r>
      <w:proofErr w:type="gramStart"/>
      <w:r w:rsidRPr="005E7122">
        <w:rPr>
          <w:sz w:val="24"/>
          <w:szCs w:val="24"/>
        </w:rPr>
        <w:t>с даты подписания</w:t>
      </w:r>
      <w:proofErr w:type="gramEnd"/>
      <w:r w:rsidRPr="005E7122">
        <w:rPr>
          <w:sz w:val="24"/>
          <w:szCs w:val="24"/>
        </w:rPr>
        <w:t xml:space="preserve"> организатором аукциона протокола рассмотрения заявок.</w:t>
      </w:r>
    </w:p>
    <w:p w:rsidR="005447DD"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w:t>
      </w:r>
      <w:r>
        <w:rPr>
          <w:sz w:val="24"/>
          <w:szCs w:val="24"/>
        </w:rPr>
        <w:t> </w:t>
      </w:r>
      <w:r w:rsidRPr="005E7122">
        <w:rPr>
          <w:sz w:val="24"/>
          <w:szCs w:val="24"/>
        </w:rPr>
        <w:t>участию в аукционе и признании участником аукциона только одного заявителя, аукцион признается несостоявшимся.</w:t>
      </w:r>
    </w:p>
    <w:p w:rsidR="005447DD" w:rsidRDefault="005447DD" w:rsidP="002C19A8">
      <w:pPr>
        <w:pStyle w:val="a6"/>
        <w:tabs>
          <w:tab w:val="left" w:pos="720"/>
        </w:tabs>
        <w:ind w:left="709"/>
        <w:jc w:val="center"/>
        <w:rPr>
          <w:b/>
          <w:sz w:val="24"/>
          <w:szCs w:val="24"/>
        </w:rPr>
      </w:pPr>
      <w:r w:rsidRPr="009C457D">
        <w:rPr>
          <w:b/>
          <w:sz w:val="24"/>
          <w:szCs w:val="24"/>
        </w:rPr>
        <w:t>Порядок проведения аукциона</w:t>
      </w:r>
    </w:p>
    <w:p w:rsidR="005447DD" w:rsidRPr="009C457D" w:rsidRDefault="005447DD" w:rsidP="002C19A8">
      <w:pPr>
        <w:ind w:firstLine="709"/>
        <w:contextualSpacing/>
        <w:jc w:val="both"/>
        <w:rPr>
          <w:rFonts w:eastAsia="Calibri"/>
          <w:bCs/>
          <w:sz w:val="24"/>
          <w:szCs w:val="24"/>
          <w:lang w:eastAsia="en-US"/>
        </w:rPr>
      </w:pPr>
      <w:r w:rsidRPr="009C457D">
        <w:rPr>
          <w:rFonts w:eastAsia="Calibri"/>
          <w:bCs/>
          <w:sz w:val="24"/>
          <w:szCs w:val="24"/>
          <w:lang w:eastAsia="en-US"/>
        </w:rPr>
        <w:t>В аукционе могут участвовать только заявители, признанные участниками аукциона.</w:t>
      </w:r>
    </w:p>
    <w:p w:rsidR="005447DD" w:rsidRPr="009C457D" w:rsidRDefault="005447DD" w:rsidP="002C19A8">
      <w:pPr>
        <w:ind w:firstLine="709"/>
        <w:contextualSpacing/>
        <w:jc w:val="both"/>
        <w:rPr>
          <w:sz w:val="24"/>
          <w:szCs w:val="24"/>
        </w:rPr>
      </w:pPr>
      <w:r w:rsidRPr="009C457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31" w:history="1">
        <w:r w:rsidRPr="009C457D">
          <w:rPr>
            <w:rStyle w:val="ab"/>
            <w:sz w:val="24"/>
            <w:szCs w:val="24"/>
          </w:rPr>
          <w:t>https://utp.sberbank-ast.ru/AP/Notice/1027/Instructions</w:t>
        </w:r>
      </w:hyperlink>
      <w:r w:rsidRPr="009C457D">
        <w:rPr>
          <w:sz w:val="24"/>
          <w:szCs w:val="24"/>
        </w:rPr>
        <w:t>.</w:t>
      </w:r>
    </w:p>
    <w:p w:rsidR="005447DD" w:rsidRDefault="005447DD" w:rsidP="002C19A8">
      <w:pPr>
        <w:autoSpaceDE w:val="0"/>
        <w:autoSpaceDN w:val="0"/>
        <w:adjustRightInd w:val="0"/>
        <w:ind w:firstLine="709"/>
        <w:contextualSpacing/>
        <w:jc w:val="both"/>
      </w:pPr>
      <w:r w:rsidRPr="009C457D">
        <w:rPr>
          <w:rFonts w:eastAsia="Calibri"/>
          <w:bCs/>
          <w:sz w:val="24"/>
          <w:szCs w:val="24"/>
          <w:lang w:eastAsia="en-US"/>
        </w:rPr>
        <w:t xml:space="preserve">Подача предложений о цене (далее </w:t>
      </w:r>
      <w:r>
        <w:rPr>
          <w:rFonts w:eastAsia="Calibri"/>
          <w:bCs/>
          <w:sz w:val="24"/>
          <w:szCs w:val="24"/>
          <w:lang w:eastAsia="en-US"/>
        </w:rPr>
        <w:t>–</w:t>
      </w:r>
      <w:r w:rsidRPr="009C457D">
        <w:rPr>
          <w:rFonts w:eastAsia="Calibri"/>
          <w:bCs/>
          <w:sz w:val="24"/>
          <w:szCs w:val="24"/>
          <w:lang w:eastAsia="en-US"/>
        </w:rPr>
        <w:t xml:space="preserve"> торговая</w:t>
      </w:r>
      <w:r>
        <w:rPr>
          <w:rFonts w:eastAsia="Calibri"/>
          <w:bCs/>
          <w:sz w:val="24"/>
          <w:szCs w:val="24"/>
          <w:lang w:eastAsia="en-US"/>
        </w:rPr>
        <w:t xml:space="preserve"> </w:t>
      </w:r>
      <w:r w:rsidRPr="009C457D">
        <w:rPr>
          <w:rFonts w:eastAsia="Calibri"/>
          <w:bCs/>
          <w:sz w:val="24"/>
          <w:szCs w:val="24"/>
          <w:lang w:eastAsia="en-US"/>
        </w:rPr>
        <w:t xml:space="preserve">сессия) проводится в день и время, </w:t>
      </w:r>
      <w:proofErr w:type="gramStart"/>
      <w:r w:rsidRPr="009C457D">
        <w:rPr>
          <w:rFonts w:eastAsia="Calibri"/>
          <w:bCs/>
          <w:sz w:val="24"/>
          <w:szCs w:val="24"/>
          <w:lang w:eastAsia="en-US"/>
        </w:rPr>
        <w:t>указанны</w:t>
      </w:r>
      <w:r>
        <w:rPr>
          <w:rFonts w:eastAsia="Calibri"/>
          <w:bCs/>
          <w:sz w:val="24"/>
          <w:szCs w:val="24"/>
          <w:lang w:eastAsia="en-US"/>
        </w:rPr>
        <w:t>е</w:t>
      </w:r>
      <w:proofErr w:type="gramEnd"/>
      <w:r w:rsidRPr="009C457D">
        <w:rPr>
          <w:rFonts w:eastAsia="Calibri"/>
          <w:bCs/>
          <w:sz w:val="24"/>
          <w:szCs w:val="24"/>
          <w:lang w:eastAsia="en-US"/>
        </w:rPr>
        <w:t xml:space="preserve"> в извещении.</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Торговая сессия не проводится в случаях, если:</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в результате рассмотрения заявок на участие в аукционе все заявки отклонены;</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в результате рассмотрения заявок на участие в аукционе участником признан только один заявитель;</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аукцион (лоты) отменен организатором аукциона;</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этап подачи предложений о цене по аукциону (лоту) приостановлен.</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С момента начала подачи предложений о цене в ходе торговой сессии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w:t>
      </w:r>
      <w:r>
        <w:rPr>
          <w:rFonts w:eastAsia="Calibri"/>
          <w:bCs/>
          <w:sz w:val="24"/>
          <w:szCs w:val="24"/>
          <w:lang w:eastAsia="en-US"/>
        </w:rPr>
        <w:t> </w:t>
      </w:r>
      <w:r w:rsidRPr="009C457D">
        <w:rPr>
          <w:rFonts w:eastAsia="Calibri"/>
          <w:bCs/>
          <w:sz w:val="24"/>
          <w:szCs w:val="24"/>
          <w:lang w:eastAsia="en-US"/>
        </w:rPr>
        <w:t>каждому лоту.</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Предложением о цене признается подписанное </w:t>
      </w:r>
      <w:r>
        <w:rPr>
          <w:rFonts w:eastAsia="Calibri"/>
          <w:bCs/>
          <w:sz w:val="24"/>
          <w:szCs w:val="24"/>
          <w:lang w:eastAsia="en-US"/>
        </w:rPr>
        <w:t>ЭП</w:t>
      </w:r>
      <w:r w:rsidRPr="009C457D">
        <w:rPr>
          <w:rFonts w:eastAsia="Calibri"/>
          <w:bCs/>
          <w:sz w:val="24"/>
          <w:szCs w:val="24"/>
          <w:lang w:eastAsia="en-US"/>
        </w:rPr>
        <w:t xml:space="preserve"> участника ценовое предложение.</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При подаче предложений о цене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конфиденциальность информации об участниках.</w:t>
      </w:r>
    </w:p>
    <w:p w:rsidR="005447DD" w:rsidRDefault="005447DD" w:rsidP="002C19A8">
      <w:pPr>
        <w:autoSpaceDE w:val="0"/>
        <w:autoSpaceDN w:val="0"/>
        <w:adjustRightInd w:val="0"/>
        <w:ind w:firstLine="709"/>
        <w:contextualSpacing/>
        <w:jc w:val="both"/>
        <w:rPr>
          <w:sz w:val="24"/>
          <w:szCs w:val="24"/>
        </w:rPr>
      </w:pPr>
      <w:r w:rsidRPr="009C457D">
        <w:rPr>
          <w:rFonts w:eastAsia="Calibri"/>
          <w:bCs/>
          <w:sz w:val="24"/>
          <w:szCs w:val="24"/>
          <w:lang w:eastAsia="en-US"/>
        </w:rPr>
        <w:t xml:space="preserve">Ход проведения процедуры подачи предложений о цене по лоту фиксируется </w:t>
      </w:r>
      <w:r>
        <w:rPr>
          <w:rFonts w:eastAsia="Calibri"/>
          <w:bCs/>
          <w:sz w:val="24"/>
          <w:szCs w:val="24"/>
          <w:lang w:eastAsia="en-US"/>
        </w:rPr>
        <w:t>о</w:t>
      </w:r>
      <w:r w:rsidRPr="009C457D">
        <w:rPr>
          <w:rFonts w:eastAsia="Calibri"/>
          <w:bCs/>
          <w:sz w:val="24"/>
          <w:szCs w:val="24"/>
          <w:lang w:eastAsia="en-US"/>
        </w:rPr>
        <w:t>ператором электронной площадки в электронном журнале. Журнал с предложениями о цене участников</w:t>
      </w:r>
      <w:r w:rsidR="00A8489A">
        <w:rPr>
          <w:rFonts w:eastAsia="Calibri"/>
          <w:bCs/>
          <w:sz w:val="24"/>
          <w:szCs w:val="24"/>
          <w:lang w:eastAsia="en-US"/>
        </w:rPr>
        <w:t xml:space="preserve"> </w:t>
      </w:r>
      <w:r w:rsidRPr="009C457D">
        <w:rPr>
          <w:rFonts w:eastAsia="Calibri"/>
          <w:bCs/>
          <w:sz w:val="24"/>
          <w:szCs w:val="24"/>
          <w:lang w:eastAsia="en-US"/>
        </w:rPr>
        <w:t>направляется в личный кабинет организатора аукциона в течение одного часа со времени завершения торговой сессии.</w:t>
      </w:r>
      <w:r w:rsidRPr="009C457D">
        <w:rPr>
          <w:sz w:val="24"/>
          <w:szCs w:val="24"/>
        </w:rPr>
        <w:t xml:space="preserve"> </w:t>
      </w:r>
    </w:p>
    <w:p w:rsidR="005447DD" w:rsidRDefault="005447DD" w:rsidP="002C19A8">
      <w:pPr>
        <w:autoSpaceDE w:val="0"/>
        <w:autoSpaceDN w:val="0"/>
        <w:adjustRightInd w:val="0"/>
        <w:ind w:firstLine="709"/>
        <w:contextualSpacing/>
        <w:jc w:val="both"/>
        <w:rPr>
          <w:sz w:val="24"/>
          <w:szCs w:val="24"/>
        </w:rPr>
      </w:pPr>
      <w:r w:rsidRPr="009C457D">
        <w:rPr>
          <w:sz w:val="24"/>
          <w:szCs w:val="24"/>
        </w:rPr>
        <w:t xml:space="preserve">По аукциону оператор направляет в личный кабинет организатора процедуры журнал </w:t>
      </w:r>
      <w:r>
        <w:rPr>
          <w:sz w:val="24"/>
          <w:szCs w:val="24"/>
        </w:rPr>
        <w:br/>
      </w:r>
      <w:r w:rsidRPr="009C457D">
        <w:rPr>
          <w:sz w:val="24"/>
          <w:szCs w:val="24"/>
        </w:rPr>
        <w:t xml:space="preserve">с лучшими ценовыми предложениями участников аукциона и посредством штатного интерфейса торговой секции обеспечивает просмотр всех предложений о цене, поданных участниками аукциона. </w:t>
      </w:r>
    </w:p>
    <w:p w:rsidR="005447DD" w:rsidRPr="009A6CEF" w:rsidRDefault="005447DD" w:rsidP="002C19A8">
      <w:pPr>
        <w:autoSpaceDE w:val="0"/>
        <w:autoSpaceDN w:val="0"/>
        <w:adjustRightInd w:val="0"/>
        <w:ind w:firstLine="709"/>
        <w:contextualSpacing/>
        <w:jc w:val="both"/>
        <w:rPr>
          <w:rFonts w:eastAsia="Calibri"/>
          <w:bCs/>
          <w:sz w:val="24"/>
          <w:szCs w:val="24"/>
          <w:lang w:eastAsia="en-US"/>
        </w:rPr>
      </w:pPr>
      <w:r w:rsidRPr="009A6CEF">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5447DD" w:rsidRPr="009A6CEF" w:rsidRDefault="005447DD" w:rsidP="002C19A8">
      <w:pPr>
        <w:autoSpaceDE w:val="0"/>
        <w:autoSpaceDN w:val="0"/>
        <w:adjustRightInd w:val="0"/>
        <w:ind w:firstLine="709"/>
        <w:contextualSpacing/>
        <w:jc w:val="both"/>
        <w:rPr>
          <w:rFonts w:eastAsia="Calibri"/>
          <w:bCs/>
          <w:sz w:val="24"/>
          <w:szCs w:val="24"/>
          <w:lang w:eastAsia="en-US"/>
        </w:rPr>
      </w:pPr>
      <w:r w:rsidRPr="009A6CEF">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5447DD" w:rsidRPr="009A6CEF" w:rsidRDefault="005447DD" w:rsidP="002C19A8">
      <w:pPr>
        <w:autoSpaceDE w:val="0"/>
        <w:autoSpaceDN w:val="0"/>
        <w:adjustRightInd w:val="0"/>
        <w:ind w:firstLine="709"/>
        <w:contextualSpacing/>
        <w:jc w:val="both"/>
        <w:rPr>
          <w:rFonts w:eastAsia="Calibri"/>
          <w:bCs/>
          <w:sz w:val="24"/>
          <w:szCs w:val="24"/>
          <w:lang w:eastAsia="en-US"/>
        </w:rPr>
      </w:pPr>
      <w:r w:rsidRPr="009A6CEF">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5447D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5447DD" w:rsidRPr="00965BEA" w:rsidRDefault="005447DD" w:rsidP="002C19A8">
      <w:pPr>
        <w:autoSpaceDE w:val="0"/>
        <w:autoSpaceDN w:val="0"/>
        <w:adjustRightInd w:val="0"/>
        <w:ind w:firstLine="709"/>
        <w:contextualSpacing/>
        <w:jc w:val="both"/>
        <w:rPr>
          <w:rFonts w:eastAsia="Calibri"/>
          <w:bCs/>
          <w:sz w:val="24"/>
          <w:szCs w:val="24"/>
          <w:lang w:eastAsia="en-US"/>
        </w:rPr>
      </w:pPr>
      <w:r w:rsidRPr="00965BEA">
        <w:rPr>
          <w:rFonts w:eastAsia="Calibri"/>
          <w:bCs/>
          <w:sz w:val="24"/>
          <w:szCs w:val="24"/>
          <w:lang w:eastAsia="en-US"/>
        </w:rPr>
        <w:lastRenderedPageBreak/>
        <w:t xml:space="preserve">Время ожидания предложения участника электронного аукциона о цене предмета аукциона составляет 10 минут. При поступлении предложения участника электронного аукциона </w:t>
      </w:r>
      <w:r>
        <w:rPr>
          <w:rFonts w:eastAsia="Calibri"/>
          <w:bCs/>
          <w:sz w:val="24"/>
          <w:szCs w:val="24"/>
          <w:lang w:eastAsia="en-US"/>
        </w:rPr>
        <w:br/>
      </w:r>
      <w:r w:rsidRPr="00965BEA">
        <w:rPr>
          <w:rFonts w:eastAsia="Calibri"/>
          <w:bCs/>
          <w:sz w:val="24"/>
          <w:szCs w:val="24"/>
          <w:lang w:eastAsia="en-US"/>
        </w:rPr>
        <w:t>о повышении цены предмета аукциона время, оставшееся до истечения указанного срока, обновляется до 10 минут. Если в течение указанного времени ни одного предложения о</w:t>
      </w:r>
      <w:r>
        <w:rPr>
          <w:rFonts w:eastAsia="Calibri"/>
          <w:bCs/>
          <w:sz w:val="24"/>
          <w:szCs w:val="24"/>
          <w:lang w:eastAsia="en-US"/>
        </w:rPr>
        <w:t> </w:t>
      </w:r>
      <w:r w:rsidRPr="00965BEA">
        <w:rPr>
          <w:rFonts w:eastAsia="Calibri"/>
          <w:bCs/>
          <w:sz w:val="24"/>
          <w:szCs w:val="24"/>
          <w:lang w:eastAsia="en-US"/>
        </w:rPr>
        <w:t xml:space="preserve">более высокой цене предмета аукциона не поступило, электронный аукцион </w:t>
      </w:r>
      <w:r w:rsidRPr="00093348">
        <w:rPr>
          <w:rFonts w:eastAsia="Calibri"/>
          <w:bCs/>
          <w:sz w:val="24"/>
          <w:szCs w:val="24"/>
          <w:lang w:eastAsia="en-US"/>
        </w:rPr>
        <w:t xml:space="preserve">автоматически </w:t>
      </w:r>
      <w:r w:rsidRPr="00965BEA">
        <w:rPr>
          <w:rFonts w:eastAsia="Calibri"/>
          <w:bCs/>
          <w:sz w:val="24"/>
          <w:szCs w:val="24"/>
          <w:lang w:eastAsia="en-US"/>
        </w:rPr>
        <w:t>завершается.</w:t>
      </w:r>
    </w:p>
    <w:p w:rsidR="005447DD" w:rsidRPr="0062114E" w:rsidRDefault="005447DD" w:rsidP="002C19A8">
      <w:pPr>
        <w:ind w:firstLine="709"/>
        <w:contextualSpacing/>
        <w:jc w:val="both"/>
        <w:rPr>
          <w:sz w:val="24"/>
          <w:szCs w:val="24"/>
        </w:rPr>
      </w:pPr>
      <w:r w:rsidRPr="00093348">
        <w:rPr>
          <w:rFonts w:eastAsia="Calibri"/>
          <w:bCs/>
          <w:sz w:val="24"/>
          <w:szCs w:val="24"/>
          <w:lang w:eastAsia="en-US"/>
        </w:rPr>
        <w:t>Протокол проведения электронного аукциона подписывается усиленной</w:t>
      </w:r>
      <w:r w:rsidRPr="0062114E">
        <w:rPr>
          <w:sz w:val="24"/>
          <w:szCs w:val="24"/>
        </w:rPr>
        <w:t xml:space="preserve">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w:t>
      </w:r>
      <w:r>
        <w:rPr>
          <w:sz w:val="24"/>
          <w:szCs w:val="24"/>
        </w:rPr>
        <w:t> </w:t>
      </w:r>
      <w:r w:rsidRPr="0062114E">
        <w:rPr>
          <w:sz w:val="24"/>
          <w:szCs w:val="24"/>
        </w:rPr>
        <w:t>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w:t>
      </w:r>
      <w:r>
        <w:rPr>
          <w:sz w:val="24"/>
          <w:szCs w:val="24"/>
        </w:rPr>
        <w:t>  </w:t>
      </w:r>
      <w:r w:rsidRPr="0062114E">
        <w:rPr>
          <w:sz w:val="24"/>
          <w:szCs w:val="24"/>
        </w:rPr>
        <w:t>день проведения электронного аукциона, все максимальные предложения каждого учас</w:t>
      </w:r>
      <w:r>
        <w:rPr>
          <w:sz w:val="24"/>
          <w:szCs w:val="24"/>
        </w:rPr>
        <w:t>тника о цене предмета аукциона.</w:t>
      </w:r>
    </w:p>
    <w:p w:rsidR="003E4FB5" w:rsidRDefault="005447DD" w:rsidP="002C19A8">
      <w:pPr>
        <w:ind w:firstLine="709"/>
        <w:contextualSpacing/>
        <w:jc w:val="both"/>
        <w:rPr>
          <w:sz w:val="24"/>
          <w:szCs w:val="24"/>
        </w:rPr>
      </w:pPr>
      <w:r w:rsidRPr="0062114E">
        <w:rPr>
          <w:sz w:val="24"/>
          <w:szCs w:val="24"/>
        </w:rPr>
        <w:t xml:space="preserve">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w:t>
      </w:r>
    </w:p>
    <w:p w:rsidR="005447DD" w:rsidRPr="0062114E" w:rsidRDefault="005447DD" w:rsidP="003E4FB5">
      <w:pPr>
        <w:contextualSpacing/>
        <w:jc w:val="both"/>
        <w:rPr>
          <w:sz w:val="24"/>
          <w:szCs w:val="24"/>
        </w:rPr>
      </w:pPr>
      <w:r w:rsidRPr="0062114E">
        <w:rPr>
          <w:sz w:val="24"/>
          <w:szCs w:val="24"/>
        </w:rPr>
        <w:t>уполномоченным действовать от имени организатора аукциона, и его размещение в течение одного рабочего дня со дня подписания данного протокола на</w:t>
      </w:r>
      <w:r>
        <w:rPr>
          <w:sz w:val="24"/>
          <w:szCs w:val="24"/>
        </w:rPr>
        <w:t> </w:t>
      </w:r>
      <w:r w:rsidRPr="0062114E">
        <w:rPr>
          <w:sz w:val="24"/>
          <w:szCs w:val="24"/>
        </w:rPr>
        <w:t xml:space="preserve">электронной площадке. Протокол </w:t>
      </w:r>
      <w:r w:rsidR="00E32862">
        <w:rPr>
          <w:sz w:val="24"/>
          <w:szCs w:val="24"/>
        </w:rPr>
        <w:br/>
      </w:r>
      <w:r w:rsidRPr="0062114E">
        <w:rPr>
          <w:sz w:val="24"/>
          <w:szCs w:val="24"/>
        </w:rPr>
        <w:t xml:space="preserve">о результатах электронного аукциона после его размещения на электронной площадке </w:t>
      </w:r>
      <w:r>
        <w:rPr>
          <w:sz w:val="24"/>
          <w:szCs w:val="24"/>
        </w:rPr>
        <w:br/>
      </w:r>
      <w:r w:rsidRPr="0062114E">
        <w:rPr>
          <w:sz w:val="24"/>
          <w:szCs w:val="24"/>
        </w:rPr>
        <w:t xml:space="preserve">в автоматическом режиме направляется оператором электронной площадки для размещения </w:t>
      </w:r>
      <w:r w:rsidR="00B5073F">
        <w:rPr>
          <w:sz w:val="24"/>
          <w:szCs w:val="24"/>
        </w:rPr>
        <w:br/>
      </w:r>
      <w:r>
        <w:rPr>
          <w:sz w:val="24"/>
          <w:szCs w:val="24"/>
        </w:rPr>
        <w:t xml:space="preserve">в </w:t>
      </w:r>
      <w:r w:rsidRPr="00823F2B">
        <w:rPr>
          <w:rStyle w:val="af8"/>
          <w:b w:val="0"/>
          <w:i w:val="0"/>
          <w:color w:val="000000"/>
          <w:sz w:val="26"/>
          <w:szCs w:val="26"/>
        </w:rPr>
        <w:t>ГИС Торги</w:t>
      </w:r>
      <w:r w:rsidRPr="0062114E">
        <w:rPr>
          <w:sz w:val="24"/>
          <w:szCs w:val="24"/>
        </w:rPr>
        <w:t>.</w:t>
      </w:r>
    </w:p>
    <w:p w:rsidR="00B5073F" w:rsidRDefault="00B5073F" w:rsidP="002C19A8">
      <w:pPr>
        <w:ind w:firstLine="709"/>
        <w:contextualSpacing/>
        <w:jc w:val="both"/>
        <w:rPr>
          <w:sz w:val="24"/>
          <w:szCs w:val="24"/>
        </w:rPr>
      </w:pPr>
      <w:r w:rsidRPr="00B5073F">
        <w:rPr>
          <w:sz w:val="24"/>
          <w:szCs w:val="24"/>
        </w:rPr>
        <w:t xml:space="preserve">Победителем аукциона признается участник аукциона, предложивший наибольшую цену </w:t>
      </w:r>
      <w:r>
        <w:rPr>
          <w:sz w:val="24"/>
          <w:szCs w:val="24"/>
        </w:rPr>
        <w:br/>
      </w:r>
      <w:r w:rsidRPr="00B5073F">
        <w:rPr>
          <w:sz w:val="24"/>
          <w:szCs w:val="24"/>
        </w:rPr>
        <w:t>за земельный участок или наибольший размер ежегодной арендной платы за земельный участок.</w:t>
      </w:r>
    </w:p>
    <w:p w:rsidR="005447DD" w:rsidRPr="003C5D82" w:rsidRDefault="005447DD" w:rsidP="002C19A8">
      <w:pPr>
        <w:ind w:firstLine="709"/>
        <w:contextualSpacing/>
        <w:jc w:val="both"/>
        <w:rPr>
          <w:sz w:val="24"/>
          <w:szCs w:val="24"/>
        </w:rPr>
      </w:pPr>
      <w:r w:rsidRPr="00B94BED">
        <w:rPr>
          <w:sz w:val="24"/>
          <w:szCs w:val="24"/>
        </w:rPr>
        <w:t>В случае</w:t>
      </w:r>
      <w:proofErr w:type="gramStart"/>
      <w:r w:rsidR="005F3CC9">
        <w:rPr>
          <w:sz w:val="24"/>
          <w:szCs w:val="24"/>
        </w:rPr>
        <w:t>,</w:t>
      </w:r>
      <w:proofErr w:type="gramEnd"/>
      <w:r w:rsidRPr="00B94BED">
        <w:rPr>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если после объявления предложения </w:t>
      </w:r>
      <w:r>
        <w:rPr>
          <w:sz w:val="24"/>
          <w:szCs w:val="24"/>
        </w:rPr>
        <w:br/>
      </w:r>
      <w:r w:rsidRPr="00B94BED">
        <w:rPr>
          <w:sz w:val="24"/>
          <w:szCs w:val="24"/>
        </w:rPr>
        <w:t>о начальной цене предмета аукциона (в течение 10 (десять) минут с  момента начала электронного аукциона для подачи первого предложения о цене лота) не поступило ни одно предложение о цене предмета аукциона, которое предусматривало бы более высокую цену предмета аукциона, аукцион признается несостоявшимся.</w:t>
      </w:r>
    </w:p>
    <w:p w:rsidR="006B04F0" w:rsidRPr="006B04F0" w:rsidRDefault="005447DD" w:rsidP="006B04F0">
      <w:pPr>
        <w:widowControl w:val="0"/>
        <w:tabs>
          <w:tab w:val="left" w:pos="0"/>
          <w:tab w:val="left" w:pos="993"/>
          <w:tab w:val="left" w:pos="1560"/>
        </w:tabs>
        <w:ind w:firstLine="709"/>
        <w:contextualSpacing/>
        <w:jc w:val="both"/>
        <w:rPr>
          <w:sz w:val="24"/>
          <w:szCs w:val="24"/>
        </w:rPr>
      </w:pPr>
      <w:r w:rsidRPr="003C5D82">
        <w:rPr>
          <w:sz w:val="24"/>
          <w:szCs w:val="24"/>
        </w:rPr>
        <w:t>Результаты аукциона оформляются протоколом</w:t>
      </w:r>
      <w:r w:rsidR="006B04F0">
        <w:rPr>
          <w:sz w:val="24"/>
          <w:szCs w:val="24"/>
        </w:rPr>
        <w:t xml:space="preserve"> </w:t>
      </w:r>
      <w:r w:rsidR="006B04F0">
        <w:rPr>
          <w:rFonts w:eastAsia="Calibri"/>
          <w:sz w:val="24"/>
          <w:szCs w:val="24"/>
        </w:rPr>
        <w:t>о результатах аукциона</w:t>
      </w:r>
      <w:r w:rsidR="006B04F0">
        <w:rPr>
          <w:sz w:val="24"/>
          <w:szCs w:val="24"/>
        </w:rPr>
        <w:t xml:space="preserve">. </w:t>
      </w:r>
      <w:r w:rsidR="006B04F0">
        <w:rPr>
          <w:rFonts w:eastAsia="Calibri"/>
          <w:sz w:val="24"/>
          <w:szCs w:val="24"/>
        </w:rPr>
        <w:t xml:space="preserve">Протокол </w:t>
      </w:r>
      <w:r w:rsidR="006B04F0">
        <w:rPr>
          <w:rFonts w:eastAsia="Calibri"/>
          <w:sz w:val="24"/>
          <w:szCs w:val="24"/>
        </w:rPr>
        <w:br/>
        <w:t>о результатах аукциона размещается на официальном сайте в течение одного рабочего дня со дня подписания данного протокола.</w:t>
      </w:r>
    </w:p>
    <w:p w:rsidR="006B04F0" w:rsidRDefault="006B04F0" w:rsidP="002C19A8">
      <w:pPr>
        <w:widowControl w:val="0"/>
        <w:tabs>
          <w:tab w:val="left" w:pos="0"/>
          <w:tab w:val="left" w:pos="993"/>
          <w:tab w:val="left" w:pos="1560"/>
        </w:tabs>
        <w:ind w:firstLine="709"/>
        <w:contextualSpacing/>
        <w:jc w:val="both"/>
        <w:rPr>
          <w:sz w:val="24"/>
          <w:szCs w:val="24"/>
        </w:rPr>
      </w:pPr>
    </w:p>
    <w:p w:rsidR="005447DD" w:rsidRPr="00BD07DA" w:rsidRDefault="005447DD" w:rsidP="002C19A8">
      <w:pPr>
        <w:tabs>
          <w:tab w:val="left" w:pos="3686"/>
        </w:tabs>
        <w:autoSpaceDE w:val="0"/>
        <w:autoSpaceDN w:val="0"/>
        <w:adjustRightInd w:val="0"/>
        <w:ind w:firstLine="709"/>
        <w:jc w:val="center"/>
        <w:rPr>
          <w:b/>
          <w:sz w:val="24"/>
          <w:szCs w:val="24"/>
        </w:rPr>
      </w:pPr>
      <w:r w:rsidRPr="00BD07DA">
        <w:rPr>
          <w:b/>
          <w:sz w:val="24"/>
          <w:szCs w:val="24"/>
        </w:rPr>
        <w:t>Заключение договора купли-продажи земельного участка, либо договор</w:t>
      </w:r>
      <w:r w:rsidR="00696D0A" w:rsidRPr="00BD07DA">
        <w:rPr>
          <w:b/>
          <w:sz w:val="24"/>
          <w:szCs w:val="24"/>
        </w:rPr>
        <w:t>а</w:t>
      </w:r>
      <w:r w:rsidRPr="00BD07DA">
        <w:rPr>
          <w:b/>
          <w:sz w:val="24"/>
          <w:szCs w:val="24"/>
        </w:rPr>
        <w:t xml:space="preserve"> аренды такого участка по результатам аукциона</w:t>
      </w:r>
    </w:p>
    <w:p w:rsidR="005447DD" w:rsidRPr="00BD07DA" w:rsidRDefault="005447DD" w:rsidP="002C19A8">
      <w:pPr>
        <w:autoSpaceDE w:val="0"/>
        <w:autoSpaceDN w:val="0"/>
        <w:adjustRightInd w:val="0"/>
        <w:ind w:firstLine="709"/>
        <w:jc w:val="both"/>
        <w:rPr>
          <w:sz w:val="24"/>
          <w:szCs w:val="24"/>
        </w:rPr>
      </w:pPr>
      <w:proofErr w:type="gramStart"/>
      <w:r w:rsidRPr="00BD07DA">
        <w:rPr>
          <w:sz w:val="24"/>
          <w:szCs w:val="24"/>
        </w:rPr>
        <w:t xml:space="preserve">Комитет обязан в течение 5 (пяти) дней со дня истечения срока, предусмотренного </w:t>
      </w:r>
      <w:hyperlink r:id="rId32" w:history="1">
        <w:r w:rsidRPr="00BD07DA">
          <w:rPr>
            <w:sz w:val="24"/>
            <w:szCs w:val="24"/>
          </w:rPr>
          <w:t>пунктом 11</w:t>
        </w:r>
      </w:hyperlink>
      <w:r w:rsidRPr="00BD07DA">
        <w:rPr>
          <w:sz w:val="24"/>
          <w:szCs w:val="24"/>
        </w:rPr>
        <w:t xml:space="preserve"> статьи 39.13 ЗК РФ, направить победителю электронного аукциона или иным лицам, </w:t>
      </w:r>
      <w:r w:rsidRPr="00BD07DA">
        <w:rPr>
          <w:sz w:val="24"/>
          <w:szCs w:val="24"/>
        </w:rPr>
        <w:br/>
        <w:t xml:space="preserve">с которыми в соответствии с </w:t>
      </w:r>
      <w:hyperlink r:id="rId33" w:history="1">
        <w:r w:rsidRPr="00BD07DA">
          <w:rPr>
            <w:sz w:val="24"/>
            <w:szCs w:val="24"/>
          </w:rPr>
          <w:t>пунктами 13</w:t>
        </w:r>
      </w:hyperlink>
      <w:r w:rsidRPr="00BD07DA">
        <w:rPr>
          <w:sz w:val="24"/>
          <w:szCs w:val="24"/>
        </w:rPr>
        <w:t xml:space="preserve">, </w:t>
      </w:r>
      <w:hyperlink r:id="rId34" w:history="1">
        <w:r w:rsidRPr="00BD07DA">
          <w:rPr>
            <w:sz w:val="24"/>
            <w:szCs w:val="24"/>
          </w:rPr>
          <w:t>14</w:t>
        </w:r>
      </w:hyperlink>
      <w:r w:rsidRPr="00BD07DA">
        <w:rPr>
          <w:sz w:val="24"/>
          <w:szCs w:val="24"/>
        </w:rPr>
        <w:t xml:space="preserve">, </w:t>
      </w:r>
      <w:hyperlink r:id="rId35" w:history="1">
        <w:r w:rsidRPr="00BD07DA">
          <w:rPr>
            <w:sz w:val="24"/>
            <w:szCs w:val="24"/>
          </w:rPr>
          <w:t>20</w:t>
        </w:r>
      </w:hyperlink>
      <w:r w:rsidRPr="00BD07DA">
        <w:rPr>
          <w:sz w:val="24"/>
          <w:szCs w:val="24"/>
        </w:rPr>
        <w:t xml:space="preserve"> и </w:t>
      </w:r>
      <w:hyperlink r:id="rId36" w:history="1">
        <w:r w:rsidRPr="00BD07DA">
          <w:rPr>
            <w:sz w:val="24"/>
            <w:szCs w:val="24"/>
          </w:rPr>
          <w:t>25 статьи 39.12</w:t>
        </w:r>
      </w:hyperlink>
      <w:r w:rsidRPr="00BD07DA">
        <w:rPr>
          <w:sz w:val="24"/>
          <w:szCs w:val="24"/>
        </w:rPr>
        <w:t xml:space="preserve"> ЗК РФ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w:t>
      </w:r>
      <w:proofErr w:type="gramEnd"/>
      <w:r w:rsidRPr="00BD07DA">
        <w:rPr>
          <w:sz w:val="24"/>
          <w:szCs w:val="24"/>
        </w:rPr>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r w:rsidRPr="00BD07DA">
        <w:rPr>
          <w:b/>
          <w:bCs/>
          <w:color w:val="000000"/>
          <w:sz w:val="24"/>
          <w:szCs w:val="24"/>
        </w:rPr>
        <w:t xml:space="preserve"> </w:t>
      </w:r>
      <w:r w:rsidRPr="00BD07DA">
        <w:rPr>
          <w:bCs/>
          <w:color w:val="000000"/>
          <w:sz w:val="24"/>
          <w:szCs w:val="24"/>
        </w:rPr>
        <w:t xml:space="preserve">(в зависимости </w:t>
      </w:r>
      <w:r w:rsidRPr="00BD07DA">
        <w:rPr>
          <w:bCs/>
          <w:color w:val="000000"/>
          <w:sz w:val="24"/>
          <w:szCs w:val="24"/>
        </w:rPr>
        <w:br/>
        <w:t>от предмета аукциона)</w:t>
      </w:r>
      <w:r w:rsidRPr="00BD07DA">
        <w:rPr>
          <w:sz w:val="24"/>
          <w:szCs w:val="24"/>
        </w:rPr>
        <w:t>.</w:t>
      </w:r>
    </w:p>
    <w:p w:rsidR="005447DD" w:rsidRPr="00BD07DA" w:rsidRDefault="005447DD" w:rsidP="002C19A8">
      <w:pPr>
        <w:autoSpaceDE w:val="0"/>
        <w:autoSpaceDN w:val="0"/>
        <w:adjustRightInd w:val="0"/>
        <w:ind w:firstLine="709"/>
        <w:jc w:val="both"/>
        <w:rPr>
          <w:rFonts w:eastAsia="Calibri"/>
          <w:sz w:val="24"/>
          <w:szCs w:val="24"/>
        </w:rPr>
      </w:pPr>
      <w:proofErr w:type="gramStart"/>
      <w:r w:rsidRPr="00BD07DA">
        <w:rPr>
          <w:rFonts w:eastAsia="Calibri"/>
          <w:sz w:val="24"/>
          <w:szCs w:val="24"/>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w:t>
      </w:r>
      <w:r w:rsidR="005F3CC9">
        <w:rPr>
          <w:rFonts w:eastAsia="Calibri"/>
          <w:sz w:val="24"/>
          <w:szCs w:val="24"/>
        </w:rPr>
        <w:t>,</w:t>
      </w:r>
      <w:r w:rsidRPr="00BD07DA">
        <w:rPr>
          <w:rFonts w:eastAsia="Calibri"/>
          <w:sz w:val="24"/>
          <w:szCs w:val="24"/>
        </w:rPr>
        <w:t xml:space="preserve"> чем через 10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в </w:t>
      </w:r>
      <w:r w:rsidRPr="00BD07DA">
        <w:rPr>
          <w:rStyle w:val="af8"/>
          <w:b w:val="0"/>
          <w:i w:val="0"/>
          <w:color w:val="000000"/>
          <w:sz w:val="24"/>
          <w:szCs w:val="24"/>
        </w:rPr>
        <w:t>ГИС Торги</w:t>
      </w:r>
      <w:r w:rsidRPr="00BD07DA">
        <w:rPr>
          <w:rFonts w:eastAsia="Calibri"/>
          <w:sz w:val="24"/>
          <w:szCs w:val="24"/>
        </w:rPr>
        <w:t>.</w:t>
      </w:r>
      <w:proofErr w:type="gramEnd"/>
    </w:p>
    <w:p w:rsidR="005447DD" w:rsidRPr="00BD07DA" w:rsidRDefault="005447DD" w:rsidP="002C19A8">
      <w:pPr>
        <w:autoSpaceDE w:val="0"/>
        <w:autoSpaceDN w:val="0"/>
        <w:adjustRightInd w:val="0"/>
        <w:ind w:firstLine="709"/>
        <w:jc w:val="both"/>
        <w:rPr>
          <w:sz w:val="24"/>
          <w:szCs w:val="24"/>
        </w:rPr>
      </w:pPr>
      <w:r w:rsidRPr="00BD07DA">
        <w:rPr>
          <w:sz w:val="24"/>
          <w:szCs w:val="24"/>
        </w:rPr>
        <w:t xml:space="preserve">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w:t>
      </w:r>
      <w:r w:rsidRPr="00BD07DA">
        <w:rPr>
          <w:sz w:val="24"/>
          <w:szCs w:val="24"/>
        </w:rPr>
        <w:br/>
        <w:t xml:space="preserve">усиленной квалифицированной электронной подписью сторон такого договора. </w:t>
      </w:r>
      <w:proofErr w:type="gramStart"/>
      <w:r w:rsidRPr="00BD07DA">
        <w:rPr>
          <w:sz w:val="24"/>
          <w:szCs w:val="24"/>
        </w:rPr>
        <w:t xml:space="preserve">При этом договор купли-продажи земельного участка заключается по цене, предложенной победителем аукциона, </w:t>
      </w:r>
      <w:r w:rsidRPr="00BD07DA">
        <w:rPr>
          <w:sz w:val="24"/>
          <w:szCs w:val="24"/>
        </w:rPr>
        <w:lastRenderedPageBreak/>
        <w:t>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w:t>
      </w:r>
      <w:proofErr w:type="gramEnd"/>
      <w:r w:rsidRPr="00BD07DA">
        <w:rPr>
          <w:sz w:val="24"/>
          <w:szCs w:val="24"/>
        </w:rPr>
        <w:t xml:space="preserve"> участником устанавливается в размере, равном начальной цене предмета аукциона.</w:t>
      </w:r>
    </w:p>
    <w:p w:rsidR="005447DD" w:rsidRPr="00BD07DA" w:rsidRDefault="005447DD" w:rsidP="002C19A8">
      <w:pPr>
        <w:autoSpaceDE w:val="0"/>
        <w:autoSpaceDN w:val="0"/>
        <w:adjustRightInd w:val="0"/>
        <w:ind w:firstLine="709"/>
        <w:jc w:val="both"/>
        <w:rPr>
          <w:rFonts w:eastAsia="Calibri"/>
          <w:sz w:val="24"/>
          <w:szCs w:val="24"/>
        </w:rPr>
      </w:pPr>
      <w:proofErr w:type="gramStart"/>
      <w:r w:rsidRPr="00BD07DA">
        <w:rPr>
          <w:rFonts w:eastAsia="Calibri"/>
          <w:sz w:val="24"/>
          <w:szCs w:val="24"/>
        </w:rPr>
        <w:t xml:space="preserve">Если договор купли-продажи или договор аренды земельного участка в течение 30 (тридцати) дней со дня направления победителю аукциона проектов указанных договоров </w:t>
      </w:r>
      <w:r w:rsidRPr="00BD07DA">
        <w:rPr>
          <w:rFonts w:eastAsia="Calibri"/>
          <w:sz w:val="24"/>
          <w:szCs w:val="24"/>
        </w:rPr>
        <w:br/>
        <w:t>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5447DD" w:rsidRPr="00BD07DA" w:rsidRDefault="005447DD" w:rsidP="005F3CC9">
      <w:pPr>
        <w:autoSpaceDE w:val="0"/>
        <w:autoSpaceDN w:val="0"/>
        <w:adjustRightInd w:val="0"/>
        <w:ind w:firstLine="709"/>
        <w:jc w:val="both"/>
        <w:rPr>
          <w:rFonts w:eastAsia="Calibri"/>
          <w:sz w:val="24"/>
          <w:szCs w:val="24"/>
        </w:rPr>
      </w:pPr>
      <w:r w:rsidRPr="00BD07DA">
        <w:rPr>
          <w:rFonts w:eastAsia="Calibri"/>
          <w:sz w:val="24"/>
          <w:szCs w:val="24"/>
        </w:rPr>
        <w:t>В случае</w:t>
      </w:r>
      <w:proofErr w:type="gramStart"/>
      <w:r w:rsidRPr="00BD07DA">
        <w:rPr>
          <w:rFonts w:eastAsia="Calibri"/>
          <w:sz w:val="24"/>
          <w:szCs w:val="24"/>
        </w:rPr>
        <w:t>,</w:t>
      </w:r>
      <w:proofErr w:type="gramEnd"/>
      <w:r w:rsidRPr="00BD07DA">
        <w:rPr>
          <w:rFonts w:eastAsia="Calibri"/>
          <w:sz w:val="24"/>
          <w:szCs w:val="24"/>
        </w:rPr>
        <w:t xml:space="preserve"> если в течение 30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5447DD" w:rsidRPr="00BD07DA" w:rsidRDefault="005447DD" w:rsidP="002C19A8">
      <w:pPr>
        <w:autoSpaceDE w:val="0"/>
        <w:autoSpaceDN w:val="0"/>
        <w:adjustRightInd w:val="0"/>
        <w:ind w:firstLine="709"/>
        <w:jc w:val="both"/>
        <w:rPr>
          <w:sz w:val="24"/>
          <w:szCs w:val="24"/>
        </w:rPr>
      </w:pPr>
      <w:r w:rsidRPr="00BD07DA">
        <w:rPr>
          <w:sz w:val="24"/>
          <w:szCs w:val="24"/>
        </w:rPr>
        <w:t>В случае</w:t>
      </w:r>
      <w:proofErr w:type="gramStart"/>
      <w:r w:rsidRPr="00BD07DA">
        <w:rPr>
          <w:sz w:val="24"/>
          <w:szCs w:val="24"/>
        </w:rPr>
        <w:t>,</w:t>
      </w:r>
      <w:proofErr w:type="gramEnd"/>
      <w:r w:rsidRPr="00BD07DA">
        <w:rPr>
          <w:sz w:val="24"/>
          <w:szCs w:val="24"/>
        </w:rPr>
        <w:t xml:space="preserve"> если аукцион признан несостоявшимся и только один заявитель признан участником аукциона договор купли-продажи земельного участка заключается по начальной цене предмета аукциона, а размер ежегодной арендной платы по договору аренды земельного участка определяется в размере, равном начальной цене предмета аукциона.</w:t>
      </w:r>
    </w:p>
    <w:p w:rsidR="005447DD" w:rsidRPr="00BD07DA" w:rsidRDefault="005447DD" w:rsidP="002C19A8">
      <w:pPr>
        <w:autoSpaceDE w:val="0"/>
        <w:autoSpaceDN w:val="0"/>
        <w:adjustRightInd w:val="0"/>
        <w:ind w:firstLine="709"/>
        <w:jc w:val="both"/>
        <w:rPr>
          <w:b/>
          <w:sz w:val="24"/>
          <w:szCs w:val="24"/>
        </w:rPr>
      </w:pPr>
      <w:r w:rsidRPr="00BD07DA">
        <w:rPr>
          <w:rFonts w:eastAsia="Calibri"/>
          <w:bCs/>
          <w:sz w:val="24"/>
          <w:szCs w:val="24"/>
        </w:rPr>
        <w:t>В случае</w:t>
      </w:r>
      <w:proofErr w:type="gramStart"/>
      <w:r w:rsidRPr="00BD07DA">
        <w:rPr>
          <w:rFonts w:eastAsia="Calibri"/>
          <w:bCs/>
          <w:sz w:val="24"/>
          <w:szCs w:val="24"/>
        </w:rPr>
        <w:t>,</w:t>
      </w:r>
      <w:proofErr w:type="gramEnd"/>
      <w:r w:rsidRPr="00BD07DA">
        <w:rPr>
          <w:rFonts w:eastAsia="Calibri"/>
          <w:bCs/>
          <w:sz w:val="24"/>
          <w:szCs w:val="24"/>
        </w:rPr>
        <w:t xml:space="preserve"> если по окончании срока подачи заявок на участие в аукционе подана только одна заявка и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договор купли-продажи земельного участка </w:t>
      </w:r>
      <w:r w:rsidRPr="00BD07DA">
        <w:rPr>
          <w:sz w:val="24"/>
          <w:szCs w:val="24"/>
        </w:rPr>
        <w:t>заключается по начальной цене предмета аукциона, а размер ежегодной арендной платы по договору аренды земельного участка определяется в размере, равном начальной цене предмета аукциона.</w:t>
      </w:r>
    </w:p>
    <w:p w:rsidR="005447DD" w:rsidRPr="00BD07DA" w:rsidRDefault="005447DD" w:rsidP="002C19A8">
      <w:pPr>
        <w:autoSpaceDE w:val="0"/>
        <w:autoSpaceDN w:val="0"/>
        <w:adjustRightInd w:val="0"/>
        <w:ind w:firstLine="540"/>
        <w:jc w:val="both"/>
        <w:rPr>
          <w:rFonts w:eastAsia="Calibri"/>
          <w:sz w:val="24"/>
          <w:szCs w:val="24"/>
        </w:rPr>
      </w:pPr>
      <w:proofErr w:type="gramStart"/>
      <w:r w:rsidRPr="00BD07DA">
        <w:rPr>
          <w:rFonts w:eastAsia="Calibri"/>
          <w:sz w:val="24"/>
          <w:szCs w:val="24"/>
        </w:rPr>
        <w:t xml:space="preserve">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r w:rsidRPr="00BD07DA">
        <w:rPr>
          <w:rFonts w:eastAsia="Calibri"/>
          <w:sz w:val="24"/>
          <w:szCs w:val="24"/>
        </w:rPr>
        <w:br/>
        <w:t>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roofErr w:type="gramEnd"/>
    </w:p>
    <w:p w:rsidR="005447DD" w:rsidRPr="00BD07DA" w:rsidRDefault="005447DD" w:rsidP="002C19A8">
      <w:pPr>
        <w:autoSpaceDE w:val="0"/>
        <w:autoSpaceDN w:val="0"/>
        <w:adjustRightInd w:val="0"/>
        <w:ind w:firstLine="540"/>
        <w:jc w:val="both"/>
        <w:rPr>
          <w:rFonts w:eastAsia="Calibri"/>
          <w:sz w:val="24"/>
          <w:szCs w:val="24"/>
        </w:rPr>
      </w:pPr>
      <w:proofErr w:type="gramStart"/>
      <w:r w:rsidRPr="00BD07DA">
        <w:rPr>
          <w:rFonts w:eastAsia="Calibri"/>
          <w:sz w:val="24"/>
          <w:szCs w:val="24"/>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37" w:history="1">
        <w:r w:rsidRPr="00BD07DA">
          <w:rPr>
            <w:rFonts w:eastAsia="Calibri"/>
            <w:sz w:val="24"/>
            <w:szCs w:val="24"/>
          </w:rPr>
          <w:t>пунктами 13</w:t>
        </w:r>
      </w:hyperlink>
      <w:r w:rsidRPr="00BD07DA">
        <w:rPr>
          <w:rFonts w:eastAsia="Calibri"/>
          <w:sz w:val="24"/>
          <w:szCs w:val="24"/>
        </w:rPr>
        <w:t xml:space="preserve">, </w:t>
      </w:r>
      <w:hyperlink r:id="rId38" w:history="1">
        <w:r w:rsidRPr="00BD07DA">
          <w:rPr>
            <w:rFonts w:eastAsia="Calibri"/>
            <w:sz w:val="24"/>
            <w:szCs w:val="24"/>
          </w:rPr>
          <w:t>14</w:t>
        </w:r>
      </w:hyperlink>
      <w:r w:rsidRPr="00BD07DA">
        <w:rPr>
          <w:rFonts w:eastAsia="Calibri"/>
          <w:sz w:val="24"/>
          <w:szCs w:val="24"/>
        </w:rPr>
        <w:t xml:space="preserve">, </w:t>
      </w:r>
      <w:hyperlink r:id="rId39" w:history="1">
        <w:r w:rsidRPr="00BD07DA">
          <w:rPr>
            <w:rFonts w:eastAsia="Calibri"/>
            <w:sz w:val="24"/>
            <w:szCs w:val="24"/>
          </w:rPr>
          <w:t>20</w:t>
        </w:r>
      </w:hyperlink>
      <w:r w:rsidRPr="00BD07DA">
        <w:rPr>
          <w:rFonts w:eastAsia="Calibri"/>
          <w:sz w:val="24"/>
          <w:szCs w:val="24"/>
        </w:rPr>
        <w:t xml:space="preserve"> и </w:t>
      </w:r>
      <w:hyperlink r:id="rId40" w:history="1">
        <w:r w:rsidRPr="00BD07DA">
          <w:rPr>
            <w:rFonts w:eastAsia="Calibri"/>
            <w:sz w:val="24"/>
            <w:szCs w:val="24"/>
          </w:rPr>
          <w:t>25 статьи 39.12</w:t>
        </w:r>
      </w:hyperlink>
      <w:r w:rsidRPr="00BD07DA">
        <w:rPr>
          <w:rFonts w:eastAsia="Calibri"/>
          <w:sz w:val="24"/>
          <w:szCs w:val="24"/>
        </w:rPr>
        <w:t xml:space="preserve"> ЗК РФ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w:t>
      </w:r>
      <w:proofErr w:type="gramEnd"/>
      <w:r w:rsidRPr="00BD07DA">
        <w:rPr>
          <w:rFonts w:eastAsia="Calibri"/>
          <w:sz w:val="24"/>
          <w:szCs w:val="24"/>
        </w:rPr>
        <w:t xml:space="preserve"> в соответствии с законодательством Российской Федерации о контрактной системе в сфере закупок товаров, работ, услуг для обеспечения государственных </w:t>
      </w:r>
      <w:r w:rsidRPr="00BD07DA">
        <w:rPr>
          <w:rFonts w:eastAsia="Calibri"/>
          <w:sz w:val="24"/>
          <w:szCs w:val="24"/>
        </w:rPr>
        <w:br/>
        <w:t>и муниципальных нужд.</w:t>
      </w:r>
    </w:p>
    <w:p w:rsidR="005447DD" w:rsidRPr="00BD07DA" w:rsidRDefault="005447DD" w:rsidP="002C19A8">
      <w:pPr>
        <w:widowControl w:val="0"/>
        <w:contextualSpacing/>
        <w:jc w:val="both"/>
        <w:rPr>
          <w:sz w:val="24"/>
          <w:szCs w:val="24"/>
        </w:rPr>
      </w:pPr>
    </w:p>
    <w:p w:rsidR="005447DD" w:rsidRPr="007B1D97" w:rsidRDefault="00CD0BD8" w:rsidP="002C19A8">
      <w:pPr>
        <w:widowControl w:val="0"/>
        <w:contextualSpacing/>
        <w:jc w:val="both"/>
        <w:rPr>
          <w:sz w:val="24"/>
          <w:szCs w:val="24"/>
        </w:rPr>
      </w:pPr>
      <w:r>
        <w:rPr>
          <w:sz w:val="24"/>
          <w:szCs w:val="24"/>
        </w:rPr>
        <w:t>Приложения: ситуационные</w:t>
      </w:r>
      <w:r w:rsidR="005447DD" w:rsidRPr="00BD07DA">
        <w:rPr>
          <w:sz w:val="24"/>
          <w:szCs w:val="24"/>
        </w:rPr>
        <w:t xml:space="preserve"> план</w:t>
      </w:r>
      <w:r>
        <w:rPr>
          <w:sz w:val="24"/>
          <w:szCs w:val="24"/>
        </w:rPr>
        <w:t>ы</w:t>
      </w:r>
      <w:r w:rsidR="005447DD" w:rsidRPr="00BD07DA">
        <w:rPr>
          <w:sz w:val="24"/>
          <w:szCs w:val="24"/>
        </w:rPr>
        <w:t>, проект</w:t>
      </w:r>
      <w:r>
        <w:rPr>
          <w:sz w:val="24"/>
          <w:szCs w:val="24"/>
        </w:rPr>
        <w:t xml:space="preserve">ы договоров </w:t>
      </w:r>
      <w:r w:rsidR="006114EB">
        <w:rPr>
          <w:sz w:val="24"/>
          <w:szCs w:val="24"/>
        </w:rPr>
        <w:t>купли-продажи/</w:t>
      </w:r>
      <w:r>
        <w:rPr>
          <w:sz w:val="24"/>
          <w:szCs w:val="24"/>
        </w:rPr>
        <w:t>аренды земельных участков</w:t>
      </w:r>
      <w:r w:rsidR="005447DD" w:rsidRPr="00BD07DA">
        <w:rPr>
          <w:sz w:val="24"/>
          <w:szCs w:val="24"/>
        </w:rPr>
        <w:t xml:space="preserve">, </w:t>
      </w:r>
      <w:r>
        <w:rPr>
          <w:bCs/>
          <w:color w:val="000000"/>
          <w:sz w:val="24"/>
          <w:szCs w:val="24"/>
        </w:rPr>
        <w:t>Выписки</w:t>
      </w:r>
      <w:r w:rsidR="005447DD" w:rsidRPr="00BD07DA">
        <w:rPr>
          <w:bCs/>
          <w:color w:val="000000"/>
          <w:sz w:val="24"/>
          <w:szCs w:val="24"/>
        </w:rPr>
        <w:t xml:space="preserve"> из Единого государственного реестра недвижимости об объекте недвижимости,</w:t>
      </w:r>
      <w:r w:rsidR="005447DD" w:rsidRPr="00BD07DA">
        <w:rPr>
          <w:sz w:val="24"/>
          <w:szCs w:val="24"/>
        </w:rPr>
        <w:t xml:space="preserve"> </w:t>
      </w:r>
      <w:r w:rsidR="00A15075">
        <w:rPr>
          <w:sz w:val="24"/>
          <w:szCs w:val="24"/>
        </w:rPr>
        <w:t>образец формы</w:t>
      </w:r>
      <w:r w:rsidR="005447DD" w:rsidRPr="00BD07DA">
        <w:rPr>
          <w:sz w:val="24"/>
          <w:szCs w:val="24"/>
        </w:rPr>
        <w:t xml:space="preserve"> заявки </w:t>
      </w:r>
      <w:r w:rsidR="005447DD" w:rsidRPr="003C5D82">
        <w:rPr>
          <w:sz w:val="24"/>
          <w:szCs w:val="24"/>
        </w:rPr>
        <w:t>на участие в аукционе.</w:t>
      </w:r>
    </w:p>
    <w:p w:rsidR="005447DD" w:rsidRDefault="005447DD" w:rsidP="002C19A8">
      <w:pPr>
        <w:contextualSpacing/>
        <w:jc w:val="both"/>
        <w:rPr>
          <w:sz w:val="24"/>
          <w:szCs w:val="24"/>
        </w:rPr>
      </w:pPr>
    </w:p>
    <w:p w:rsidR="00774E2A" w:rsidRDefault="00774E2A" w:rsidP="002C19A8">
      <w:pPr>
        <w:contextualSpacing/>
        <w:jc w:val="both"/>
        <w:rPr>
          <w:sz w:val="24"/>
          <w:szCs w:val="24"/>
        </w:rPr>
      </w:pPr>
    </w:p>
    <w:p w:rsidR="00BD07DA" w:rsidRPr="00DE05FC" w:rsidRDefault="00BD07DA" w:rsidP="002C19A8">
      <w:pPr>
        <w:contextualSpacing/>
        <w:jc w:val="both"/>
        <w:rPr>
          <w:sz w:val="24"/>
          <w:szCs w:val="24"/>
        </w:rPr>
      </w:pPr>
    </w:p>
    <w:p w:rsidR="003765BE" w:rsidRPr="003765BE" w:rsidRDefault="003765BE" w:rsidP="003765BE">
      <w:pPr>
        <w:widowControl w:val="0"/>
        <w:contextualSpacing/>
        <w:rPr>
          <w:sz w:val="24"/>
          <w:szCs w:val="24"/>
        </w:rPr>
      </w:pPr>
      <w:proofErr w:type="gramStart"/>
      <w:r w:rsidRPr="003765BE">
        <w:rPr>
          <w:sz w:val="24"/>
          <w:szCs w:val="24"/>
        </w:rPr>
        <w:t>Исполняющий</w:t>
      </w:r>
      <w:proofErr w:type="gramEnd"/>
      <w:r w:rsidRPr="003765BE">
        <w:rPr>
          <w:sz w:val="24"/>
          <w:szCs w:val="24"/>
        </w:rPr>
        <w:t xml:space="preserve"> обязанности</w:t>
      </w:r>
    </w:p>
    <w:p w:rsidR="003765BE" w:rsidRPr="003765BE" w:rsidRDefault="003765BE" w:rsidP="003765BE">
      <w:pPr>
        <w:widowControl w:val="0"/>
        <w:contextualSpacing/>
        <w:rPr>
          <w:sz w:val="24"/>
          <w:szCs w:val="24"/>
        </w:rPr>
      </w:pPr>
      <w:r w:rsidRPr="003765BE">
        <w:rPr>
          <w:sz w:val="24"/>
          <w:szCs w:val="24"/>
        </w:rPr>
        <w:t>председателя Комитета</w:t>
      </w:r>
      <w:r w:rsidRPr="003765BE">
        <w:rPr>
          <w:sz w:val="24"/>
          <w:szCs w:val="24"/>
        </w:rPr>
        <w:tab/>
      </w:r>
      <w:r w:rsidRPr="003765BE">
        <w:rPr>
          <w:sz w:val="24"/>
          <w:szCs w:val="24"/>
        </w:rPr>
        <w:tab/>
      </w:r>
      <w:r w:rsidRPr="003765BE">
        <w:rPr>
          <w:sz w:val="24"/>
          <w:szCs w:val="24"/>
        </w:rPr>
        <w:tab/>
      </w:r>
      <w:r w:rsidRPr="003765BE">
        <w:rPr>
          <w:sz w:val="24"/>
          <w:szCs w:val="24"/>
        </w:rPr>
        <w:tab/>
      </w:r>
      <w:r w:rsidRPr="003765BE">
        <w:rPr>
          <w:sz w:val="24"/>
          <w:szCs w:val="24"/>
        </w:rPr>
        <w:tab/>
      </w:r>
      <w:r w:rsidRPr="003765BE">
        <w:rPr>
          <w:sz w:val="24"/>
          <w:szCs w:val="24"/>
        </w:rPr>
        <w:tab/>
        <w:t xml:space="preserve">                               </w:t>
      </w:r>
      <w:r>
        <w:rPr>
          <w:sz w:val="24"/>
          <w:szCs w:val="24"/>
        </w:rPr>
        <w:t xml:space="preserve">       </w:t>
      </w:r>
      <w:r w:rsidRPr="003765BE">
        <w:rPr>
          <w:sz w:val="24"/>
          <w:szCs w:val="24"/>
        </w:rPr>
        <w:t xml:space="preserve">А. Н. </w:t>
      </w:r>
      <w:proofErr w:type="spellStart"/>
      <w:r w:rsidRPr="003765BE">
        <w:rPr>
          <w:sz w:val="24"/>
          <w:szCs w:val="24"/>
        </w:rPr>
        <w:t>Лаптиева</w:t>
      </w:r>
      <w:proofErr w:type="spellEnd"/>
    </w:p>
    <w:p w:rsidR="004D6806" w:rsidRPr="004B21D5" w:rsidRDefault="004D6806" w:rsidP="003765BE">
      <w:pPr>
        <w:widowControl w:val="0"/>
        <w:contextualSpacing/>
        <w:rPr>
          <w:sz w:val="24"/>
          <w:szCs w:val="24"/>
        </w:rPr>
      </w:pPr>
    </w:p>
    <w:sectPr w:rsidR="004D6806" w:rsidRPr="004B21D5" w:rsidSect="00FF0DFC">
      <w:headerReference w:type="default" r:id="rId41"/>
      <w:pgSz w:w="11906" w:h="16838"/>
      <w:pgMar w:top="567"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D80" w:rsidRDefault="00D92D80" w:rsidP="00982867">
      <w:r>
        <w:separator/>
      </w:r>
    </w:p>
  </w:endnote>
  <w:endnote w:type="continuationSeparator" w:id="0">
    <w:p w:rsidR="00D92D80" w:rsidRDefault="00D92D80"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229">
    <w:charset w:val="CC"/>
    <w:family w:val="auto"/>
    <w:pitch w:val="variable"/>
    <w:sig w:usb0="00000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D80" w:rsidRDefault="00D92D80" w:rsidP="00982867">
      <w:r>
        <w:separator/>
      </w:r>
    </w:p>
  </w:footnote>
  <w:footnote w:type="continuationSeparator" w:id="0">
    <w:p w:rsidR="00D92D80" w:rsidRDefault="00D92D80" w:rsidP="00982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D80" w:rsidRDefault="00B7498F">
    <w:pPr>
      <w:pStyle w:val="a7"/>
      <w:jc w:val="center"/>
    </w:pPr>
    <w:fldSimple w:instr=" PAGE   \* MERGEFORMAT ">
      <w:r w:rsidR="003458F5">
        <w:rPr>
          <w:noProof/>
        </w:rPr>
        <w:t>2</w:t>
      </w:r>
    </w:fldSimple>
  </w:p>
  <w:p w:rsidR="00D92D80" w:rsidRPr="00E51B86" w:rsidRDefault="00D92D80">
    <w:pPr>
      <w:pStyle w:val="a7"/>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54AB703D"/>
    <w:multiLevelType w:val="hybridMultilevel"/>
    <w:tmpl w:val="5BF2B41E"/>
    <w:lvl w:ilvl="0" w:tplc="5D108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BE7CC3"/>
    <w:multiLevelType w:val="multilevel"/>
    <w:tmpl w:val="111CB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D60ACA"/>
    <w:multiLevelType w:val="multilevel"/>
    <w:tmpl w:val="2A462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30"/>
  </w:num>
  <w:num w:numId="3">
    <w:abstractNumId w:val="3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00"/>
  <w:displayHorizontalDrawingGridEvery w:val="2"/>
  <w:characterSpacingControl w:val="doNotCompress"/>
  <w:hdrShapeDefaults>
    <o:shapedefaults v:ext="edit" spidmax="147457"/>
  </w:hdrShapeDefaults>
  <w:footnotePr>
    <w:footnote w:id="-1"/>
    <w:footnote w:id="0"/>
  </w:footnotePr>
  <w:endnotePr>
    <w:endnote w:id="-1"/>
    <w:endnote w:id="0"/>
  </w:endnotePr>
  <w:compat/>
  <w:rsids>
    <w:rsidRoot w:val="00623176"/>
    <w:rsid w:val="0000052B"/>
    <w:rsid w:val="0000067B"/>
    <w:rsid w:val="000010AF"/>
    <w:rsid w:val="00001170"/>
    <w:rsid w:val="00003174"/>
    <w:rsid w:val="000033F4"/>
    <w:rsid w:val="00003454"/>
    <w:rsid w:val="000042AF"/>
    <w:rsid w:val="00005CFD"/>
    <w:rsid w:val="00005F8E"/>
    <w:rsid w:val="0000645A"/>
    <w:rsid w:val="00006666"/>
    <w:rsid w:val="000066EC"/>
    <w:rsid w:val="00010052"/>
    <w:rsid w:val="0001212F"/>
    <w:rsid w:val="00012596"/>
    <w:rsid w:val="00012FD1"/>
    <w:rsid w:val="00013C6F"/>
    <w:rsid w:val="00013D5E"/>
    <w:rsid w:val="0001490A"/>
    <w:rsid w:val="00014B24"/>
    <w:rsid w:val="00014C4A"/>
    <w:rsid w:val="00015D52"/>
    <w:rsid w:val="000162BF"/>
    <w:rsid w:val="00016685"/>
    <w:rsid w:val="000176C8"/>
    <w:rsid w:val="00017C6D"/>
    <w:rsid w:val="0002171C"/>
    <w:rsid w:val="00021E57"/>
    <w:rsid w:val="00022550"/>
    <w:rsid w:val="0002266D"/>
    <w:rsid w:val="00022894"/>
    <w:rsid w:val="00022949"/>
    <w:rsid w:val="00023FD1"/>
    <w:rsid w:val="000243D3"/>
    <w:rsid w:val="00024462"/>
    <w:rsid w:val="000253F6"/>
    <w:rsid w:val="00025A61"/>
    <w:rsid w:val="00025F9D"/>
    <w:rsid w:val="0002614C"/>
    <w:rsid w:val="0002622C"/>
    <w:rsid w:val="000262AE"/>
    <w:rsid w:val="000264B9"/>
    <w:rsid w:val="0002678A"/>
    <w:rsid w:val="00026B7C"/>
    <w:rsid w:val="00027F0F"/>
    <w:rsid w:val="00030B50"/>
    <w:rsid w:val="000310A2"/>
    <w:rsid w:val="000314E7"/>
    <w:rsid w:val="00031612"/>
    <w:rsid w:val="000329A2"/>
    <w:rsid w:val="0003385D"/>
    <w:rsid w:val="00033A57"/>
    <w:rsid w:val="00033AAB"/>
    <w:rsid w:val="00034836"/>
    <w:rsid w:val="00036040"/>
    <w:rsid w:val="00036370"/>
    <w:rsid w:val="000368B9"/>
    <w:rsid w:val="0003699B"/>
    <w:rsid w:val="00036BFD"/>
    <w:rsid w:val="00036D60"/>
    <w:rsid w:val="00037056"/>
    <w:rsid w:val="0003710A"/>
    <w:rsid w:val="000372B4"/>
    <w:rsid w:val="00037BA7"/>
    <w:rsid w:val="00037C29"/>
    <w:rsid w:val="000401EB"/>
    <w:rsid w:val="0004022F"/>
    <w:rsid w:val="000406FB"/>
    <w:rsid w:val="00040A59"/>
    <w:rsid w:val="00040B47"/>
    <w:rsid w:val="00040BCF"/>
    <w:rsid w:val="00040C94"/>
    <w:rsid w:val="00040D19"/>
    <w:rsid w:val="00041365"/>
    <w:rsid w:val="0004145B"/>
    <w:rsid w:val="000416EE"/>
    <w:rsid w:val="0004178B"/>
    <w:rsid w:val="00042060"/>
    <w:rsid w:val="000433C7"/>
    <w:rsid w:val="00043EB4"/>
    <w:rsid w:val="00044A37"/>
    <w:rsid w:val="00044C94"/>
    <w:rsid w:val="00044F27"/>
    <w:rsid w:val="000463E5"/>
    <w:rsid w:val="0004733C"/>
    <w:rsid w:val="00047FF2"/>
    <w:rsid w:val="00050381"/>
    <w:rsid w:val="00050F67"/>
    <w:rsid w:val="000512F5"/>
    <w:rsid w:val="0005210D"/>
    <w:rsid w:val="00052CD5"/>
    <w:rsid w:val="00053254"/>
    <w:rsid w:val="00053846"/>
    <w:rsid w:val="00054412"/>
    <w:rsid w:val="00055EE8"/>
    <w:rsid w:val="00056B84"/>
    <w:rsid w:val="00056E20"/>
    <w:rsid w:val="000608B3"/>
    <w:rsid w:val="00060CE6"/>
    <w:rsid w:val="00060E9E"/>
    <w:rsid w:val="00061077"/>
    <w:rsid w:val="00061A05"/>
    <w:rsid w:val="00061C4F"/>
    <w:rsid w:val="00061FFB"/>
    <w:rsid w:val="00062562"/>
    <w:rsid w:val="00062C65"/>
    <w:rsid w:val="00062FEA"/>
    <w:rsid w:val="000632C0"/>
    <w:rsid w:val="00064DB1"/>
    <w:rsid w:val="00064F2D"/>
    <w:rsid w:val="0006602D"/>
    <w:rsid w:val="000668FB"/>
    <w:rsid w:val="00066B88"/>
    <w:rsid w:val="000670D2"/>
    <w:rsid w:val="00067216"/>
    <w:rsid w:val="00067B90"/>
    <w:rsid w:val="00070FAF"/>
    <w:rsid w:val="000714F5"/>
    <w:rsid w:val="000716D6"/>
    <w:rsid w:val="000724AE"/>
    <w:rsid w:val="00074B59"/>
    <w:rsid w:val="000759C9"/>
    <w:rsid w:val="00075BB7"/>
    <w:rsid w:val="00076B06"/>
    <w:rsid w:val="00077360"/>
    <w:rsid w:val="000777FD"/>
    <w:rsid w:val="0008074C"/>
    <w:rsid w:val="000814F3"/>
    <w:rsid w:val="00081B97"/>
    <w:rsid w:val="00081C49"/>
    <w:rsid w:val="00081FD1"/>
    <w:rsid w:val="00082322"/>
    <w:rsid w:val="000825FE"/>
    <w:rsid w:val="0008298A"/>
    <w:rsid w:val="00082FEF"/>
    <w:rsid w:val="000830A8"/>
    <w:rsid w:val="000834A8"/>
    <w:rsid w:val="00083A5A"/>
    <w:rsid w:val="000846BD"/>
    <w:rsid w:val="000849E4"/>
    <w:rsid w:val="00084B04"/>
    <w:rsid w:val="00084C75"/>
    <w:rsid w:val="000852A3"/>
    <w:rsid w:val="00086D45"/>
    <w:rsid w:val="000870A4"/>
    <w:rsid w:val="0008728A"/>
    <w:rsid w:val="00087F0E"/>
    <w:rsid w:val="00087F42"/>
    <w:rsid w:val="000906A1"/>
    <w:rsid w:val="00090B1A"/>
    <w:rsid w:val="00091296"/>
    <w:rsid w:val="000912A6"/>
    <w:rsid w:val="00093348"/>
    <w:rsid w:val="000936B2"/>
    <w:rsid w:val="00093936"/>
    <w:rsid w:val="00093CA8"/>
    <w:rsid w:val="00094BD0"/>
    <w:rsid w:val="00095659"/>
    <w:rsid w:val="00096C48"/>
    <w:rsid w:val="00097586"/>
    <w:rsid w:val="0009761F"/>
    <w:rsid w:val="00097735"/>
    <w:rsid w:val="000977BB"/>
    <w:rsid w:val="0009785E"/>
    <w:rsid w:val="000A055E"/>
    <w:rsid w:val="000A07E7"/>
    <w:rsid w:val="000A1AFD"/>
    <w:rsid w:val="000A1CDB"/>
    <w:rsid w:val="000A2789"/>
    <w:rsid w:val="000A3287"/>
    <w:rsid w:val="000A3752"/>
    <w:rsid w:val="000A4041"/>
    <w:rsid w:val="000A440F"/>
    <w:rsid w:val="000A4DED"/>
    <w:rsid w:val="000B070B"/>
    <w:rsid w:val="000B135E"/>
    <w:rsid w:val="000B16AF"/>
    <w:rsid w:val="000B17D3"/>
    <w:rsid w:val="000B1B2B"/>
    <w:rsid w:val="000B1D37"/>
    <w:rsid w:val="000B2308"/>
    <w:rsid w:val="000B2443"/>
    <w:rsid w:val="000B24B5"/>
    <w:rsid w:val="000B2726"/>
    <w:rsid w:val="000B2A60"/>
    <w:rsid w:val="000B525A"/>
    <w:rsid w:val="000B53CE"/>
    <w:rsid w:val="000B5D31"/>
    <w:rsid w:val="000B7318"/>
    <w:rsid w:val="000B7BCE"/>
    <w:rsid w:val="000B7F4E"/>
    <w:rsid w:val="000C0757"/>
    <w:rsid w:val="000C1906"/>
    <w:rsid w:val="000C2DBB"/>
    <w:rsid w:val="000C2F44"/>
    <w:rsid w:val="000C3A57"/>
    <w:rsid w:val="000C3AF2"/>
    <w:rsid w:val="000C45FC"/>
    <w:rsid w:val="000C46C4"/>
    <w:rsid w:val="000C49DA"/>
    <w:rsid w:val="000C4B7E"/>
    <w:rsid w:val="000C5564"/>
    <w:rsid w:val="000C6090"/>
    <w:rsid w:val="000C62D3"/>
    <w:rsid w:val="000C6A0E"/>
    <w:rsid w:val="000C6D4E"/>
    <w:rsid w:val="000D009C"/>
    <w:rsid w:val="000D00CA"/>
    <w:rsid w:val="000D0ADE"/>
    <w:rsid w:val="000D0EA2"/>
    <w:rsid w:val="000D0F80"/>
    <w:rsid w:val="000D1A7B"/>
    <w:rsid w:val="000D1B39"/>
    <w:rsid w:val="000D1DFF"/>
    <w:rsid w:val="000D212C"/>
    <w:rsid w:val="000D26BF"/>
    <w:rsid w:val="000D291A"/>
    <w:rsid w:val="000D329C"/>
    <w:rsid w:val="000D32AD"/>
    <w:rsid w:val="000D3616"/>
    <w:rsid w:val="000D3916"/>
    <w:rsid w:val="000D3F7B"/>
    <w:rsid w:val="000D477C"/>
    <w:rsid w:val="000D497C"/>
    <w:rsid w:val="000D5525"/>
    <w:rsid w:val="000D5AFB"/>
    <w:rsid w:val="000D61CD"/>
    <w:rsid w:val="000D675B"/>
    <w:rsid w:val="000D78F4"/>
    <w:rsid w:val="000D7A97"/>
    <w:rsid w:val="000D7E7E"/>
    <w:rsid w:val="000E02B1"/>
    <w:rsid w:val="000E193C"/>
    <w:rsid w:val="000E19D0"/>
    <w:rsid w:val="000E2078"/>
    <w:rsid w:val="000E2114"/>
    <w:rsid w:val="000E2320"/>
    <w:rsid w:val="000E28F9"/>
    <w:rsid w:val="000E2F0A"/>
    <w:rsid w:val="000E3E45"/>
    <w:rsid w:val="000E4725"/>
    <w:rsid w:val="000E4BCE"/>
    <w:rsid w:val="000E4ED4"/>
    <w:rsid w:val="000E4F40"/>
    <w:rsid w:val="000E5C10"/>
    <w:rsid w:val="000E5F2C"/>
    <w:rsid w:val="000E5FBA"/>
    <w:rsid w:val="000E60CF"/>
    <w:rsid w:val="000E654C"/>
    <w:rsid w:val="000E770E"/>
    <w:rsid w:val="000F118F"/>
    <w:rsid w:val="000F12F5"/>
    <w:rsid w:val="000F14E2"/>
    <w:rsid w:val="000F2944"/>
    <w:rsid w:val="000F3CA2"/>
    <w:rsid w:val="000F43F2"/>
    <w:rsid w:val="000F4DAE"/>
    <w:rsid w:val="000F4DB0"/>
    <w:rsid w:val="000F586C"/>
    <w:rsid w:val="000F6214"/>
    <w:rsid w:val="000F622B"/>
    <w:rsid w:val="0010028A"/>
    <w:rsid w:val="00100946"/>
    <w:rsid w:val="00101DFE"/>
    <w:rsid w:val="001021AE"/>
    <w:rsid w:val="001023D2"/>
    <w:rsid w:val="00102B8A"/>
    <w:rsid w:val="001033F5"/>
    <w:rsid w:val="001042AA"/>
    <w:rsid w:val="0010434A"/>
    <w:rsid w:val="0010440A"/>
    <w:rsid w:val="0010487B"/>
    <w:rsid w:val="00104BBD"/>
    <w:rsid w:val="00106040"/>
    <w:rsid w:val="00106993"/>
    <w:rsid w:val="00107FC1"/>
    <w:rsid w:val="0011084A"/>
    <w:rsid w:val="00110E88"/>
    <w:rsid w:val="00110F10"/>
    <w:rsid w:val="00111236"/>
    <w:rsid w:val="00111CE2"/>
    <w:rsid w:val="001120B2"/>
    <w:rsid w:val="00112347"/>
    <w:rsid w:val="001126E9"/>
    <w:rsid w:val="001143A2"/>
    <w:rsid w:val="00114870"/>
    <w:rsid w:val="0011499E"/>
    <w:rsid w:val="00116CE5"/>
    <w:rsid w:val="00117A82"/>
    <w:rsid w:val="00120EE4"/>
    <w:rsid w:val="0012160C"/>
    <w:rsid w:val="00121A80"/>
    <w:rsid w:val="00121F87"/>
    <w:rsid w:val="001224CF"/>
    <w:rsid w:val="00122649"/>
    <w:rsid w:val="00123984"/>
    <w:rsid w:val="00123E7E"/>
    <w:rsid w:val="00123F1D"/>
    <w:rsid w:val="00125145"/>
    <w:rsid w:val="00125267"/>
    <w:rsid w:val="001262C2"/>
    <w:rsid w:val="001264B9"/>
    <w:rsid w:val="0012791E"/>
    <w:rsid w:val="00127964"/>
    <w:rsid w:val="00127B1F"/>
    <w:rsid w:val="00127EB7"/>
    <w:rsid w:val="00127F74"/>
    <w:rsid w:val="001308AF"/>
    <w:rsid w:val="0013118E"/>
    <w:rsid w:val="00132923"/>
    <w:rsid w:val="00133008"/>
    <w:rsid w:val="0013416D"/>
    <w:rsid w:val="00135452"/>
    <w:rsid w:val="00135523"/>
    <w:rsid w:val="00135B78"/>
    <w:rsid w:val="00135E2F"/>
    <w:rsid w:val="00135EAE"/>
    <w:rsid w:val="00135FF5"/>
    <w:rsid w:val="0013743F"/>
    <w:rsid w:val="00140253"/>
    <w:rsid w:val="0014031F"/>
    <w:rsid w:val="00141A8F"/>
    <w:rsid w:val="00143CDF"/>
    <w:rsid w:val="00143FC6"/>
    <w:rsid w:val="0014406B"/>
    <w:rsid w:val="001445EC"/>
    <w:rsid w:val="00144C6D"/>
    <w:rsid w:val="00144DC4"/>
    <w:rsid w:val="00145A74"/>
    <w:rsid w:val="00145BAD"/>
    <w:rsid w:val="001464B2"/>
    <w:rsid w:val="0014651B"/>
    <w:rsid w:val="001467B1"/>
    <w:rsid w:val="00146FD7"/>
    <w:rsid w:val="00147D7B"/>
    <w:rsid w:val="001504B3"/>
    <w:rsid w:val="0015055E"/>
    <w:rsid w:val="0015118D"/>
    <w:rsid w:val="00151FC3"/>
    <w:rsid w:val="00152DC3"/>
    <w:rsid w:val="00153293"/>
    <w:rsid w:val="00153721"/>
    <w:rsid w:val="00154A55"/>
    <w:rsid w:val="00155316"/>
    <w:rsid w:val="00155A2B"/>
    <w:rsid w:val="001560B5"/>
    <w:rsid w:val="001560F0"/>
    <w:rsid w:val="00156190"/>
    <w:rsid w:val="00156506"/>
    <w:rsid w:val="00160745"/>
    <w:rsid w:val="00160C09"/>
    <w:rsid w:val="00160D5D"/>
    <w:rsid w:val="00160E62"/>
    <w:rsid w:val="001611BF"/>
    <w:rsid w:val="001625F8"/>
    <w:rsid w:val="001641B2"/>
    <w:rsid w:val="001650F0"/>
    <w:rsid w:val="00165150"/>
    <w:rsid w:val="001651DB"/>
    <w:rsid w:val="00165284"/>
    <w:rsid w:val="00165D9F"/>
    <w:rsid w:val="00167F45"/>
    <w:rsid w:val="0017043B"/>
    <w:rsid w:val="001705A6"/>
    <w:rsid w:val="00172D59"/>
    <w:rsid w:val="00172EB0"/>
    <w:rsid w:val="00173429"/>
    <w:rsid w:val="0017342A"/>
    <w:rsid w:val="00173669"/>
    <w:rsid w:val="00173961"/>
    <w:rsid w:val="00173B21"/>
    <w:rsid w:val="00173C78"/>
    <w:rsid w:val="00173C9A"/>
    <w:rsid w:val="0017401A"/>
    <w:rsid w:val="00174595"/>
    <w:rsid w:val="00174828"/>
    <w:rsid w:val="00174B1E"/>
    <w:rsid w:val="00174DFD"/>
    <w:rsid w:val="001754DC"/>
    <w:rsid w:val="00176299"/>
    <w:rsid w:val="00176317"/>
    <w:rsid w:val="00176567"/>
    <w:rsid w:val="00177CE9"/>
    <w:rsid w:val="00180311"/>
    <w:rsid w:val="00182D0D"/>
    <w:rsid w:val="0018328C"/>
    <w:rsid w:val="00183B25"/>
    <w:rsid w:val="00183D1A"/>
    <w:rsid w:val="00183DA0"/>
    <w:rsid w:val="00184660"/>
    <w:rsid w:val="00184CB1"/>
    <w:rsid w:val="00185833"/>
    <w:rsid w:val="001865C0"/>
    <w:rsid w:val="00186C0E"/>
    <w:rsid w:val="00186E3A"/>
    <w:rsid w:val="00187415"/>
    <w:rsid w:val="001901E3"/>
    <w:rsid w:val="001903B4"/>
    <w:rsid w:val="0019071C"/>
    <w:rsid w:val="00190B0B"/>
    <w:rsid w:val="001916ED"/>
    <w:rsid w:val="001923E6"/>
    <w:rsid w:val="00192839"/>
    <w:rsid w:val="00193F13"/>
    <w:rsid w:val="00194CF5"/>
    <w:rsid w:val="00195DE2"/>
    <w:rsid w:val="00196673"/>
    <w:rsid w:val="001969B5"/>
    <w:rsid w:val="00197002"/>
    <w:rsid w:val="00197B43"/>
    <w:rsid w:val="001A0018"/>
    <w:rsid w:val="001A0226"/>
    <w:rsid w:val="001A03FF"/>
    <w:rsid w:val="001A094A"/>
    <w:rsid w:val="001A18FA"/>
    <w:rsid w:val="001A47D2"/>
    <w:rsid w:val="001A5396"/>
    <w:rsid w:val="001A5414"/>
    <w:rsid w:val="001A543E"/>
    <w:rsid w:val="001A5CEE"/>
    <w:rsid w:val="001A6517"/>
    <w:rsid w:val="001A6BB4"/>
    <w:rsid w:val="001A6C19"/>
    <w:rsid w:val="001A6D74"/>
    <w:rsid w:val="001A7447"/>
    <w:rsid w:val="001A79D6"/>
    <w:rsid w:val="001A7A59"/>
    <w:rsid w:val="001A7CB8"/>
    <w:rsid w:val="001A7D82"/>
    <w:rsid w:val="001A7F53"/>
    <w:rsid w:val="001B0212"/>
    <w:rsid w:val="001B026E"/>
    <w:rsid w:val="001B1291"/>
    <w:rsid w:val="001B162C"/>
    <w:rsid w:val="001B24AC"/>
    <w:rsid w:val="001B24BB"/>
    <w:rsid w:val="001B2667"/>
    <w:rsid w:val="001B309C"/>
    <w:rsid w:val="001B3F26"/>
    <w:rsid w:val="001B3F83"/>
    <w:rsid w:val="001B4229"/>
    <w:rsid w:val="001B4E97"/>
    <w:rsid w:val="001B663A"/>
    <w:rsid w:val="001B6D97"/>
    <w:rsid w:val="001C0407"/>
    <w:rsid w:val="001C06EB"/>
    <w:rsid w:val="001C0895"/>
    <w:rsid w:val="001C0A63"/>
    <w:rsid w:val="001C0B5C"/>
    <w:rsid w:val="001C0C43"/>
    <w:rsid w:val="001C196B"/>
    <w:rsid w:val="001C1BB7"/>
    <w:rsid w:val="001C3BCD"/>
    <w:rsid w:val="001C489E"/>
    <w:rsid w:val="001C493E"/>
    <w:rsid w:val="001C4F18"/>
    <w:rsid w:val="001C509E"/>
    <w:rsid w:val="001C54B1"/>
    <w:rsid w:val="001C6423"/>
    <w:rsid w:val="001C65A0"/>
    <w:rsid w:val="001C67D1"/>
    <w:rsid w:val="001C6A00"/>
    <w:rsid w:val="001C72F1"/>
    <w:rsid w:val="001C7EA5"/>
    <w:rsid w:val="001C7EFC"/>
    <w:rsid w:val="001D0A74"/>
    <w:rsid w:val="001D117A"/>
    <w:rsid w:val="001D157B"/>
    <w:rsid w:val="001D15F0"/>
    <w:rsid w:val="001D1C67"/>
    <w:rsid w:val="001D1CF7"/>
    <w:rsid w:val="001D238F"/>
    <w:rsid w:val="001D24A5"/>
    <w:rsid w:val="001D2B23"/>
    <w:rsid w:val="001D3165"/>
    <w:rsid w:val="001D3EF0"/>
    <w:rsid w:val="001D51E9"/>
    <w:rsid w:val="001D5B07"/>
    <w:rsid w:val="001D5C84"/>
    <w:rsid w:val="001D65B5"/>
    <w:rsid w:val="001D6827"/>
    <w:rsid w:val="001D71F6"/>
    <w:rsid w:val="001D7359"/>
    <w:rsid w:val="001D7782"/>
    <w:rsid w:val="001D79CB"/>
    <w:rsid w:val="001E12E9"/>
    <w:rsid w:val="001E141A"/>
    <w:rsid w:val="001E1969"/>
    <w:rsid w:val="001E1E03"/>
    <w:rsid w:val="001E23C0"/>
    <w:rsid w:val="001E4315"/>
    <w:rsid w:val="001E49FC"/>
    <w:rsid w:val="001E5888"/>
    <w:rsid w:val="001E7286"/>
    <w:rsid w:val="001E779E"/>
    <w:rsid w:val="001F19F6"/>
    <w:rsid w:val="001F24E3"/>
    <w:rsid w:val="001F2680"/>
    <w:rsid w:val="001F2F17"/>
    <w:rsid w:val="001F3F52"/>
    <w:rsid w:val="001F44E6"/>
    <w:rsid w:val="001F489E"/>
    <w:rsid w:val="001F4D25"/>
    <w:rsid w:val="001F52ED"/>
    <w:rsid w:val="001F5E65"/>
    <w:rsid w:val="001F5F62"/>
    <w:rsid w:val="001F644C"/>
    <w:rsid w:val="001F6CFF"/>
    <w:rsid w:val="001F7691"/>
    <w:rsid w:val="001F797E"/>
    <w:rsid w:val="001F7B01"/>
    <w:rsid w:val="001F7F82"/>
    <w:rsid w:val="001F7F8A"/>
    <w:rsid w:val="001F7FCD"/>
    <w:rsid w:val="002003D3"/>
    <w:rsid w:val="00200B54"/>
    <w:rsid w:val="00202096"/>
    <w:rsid w:val="002020E5"/>
    <w:rsid w:val="00202B72"/>
    <w:rsid w:val="00202E1C"/>
    <w:rsid w:val="00202F76"/>
    <w:rsid w:val="0020333D"/>
    <w:rsid w:val="0020335A"/>
    <w:rsid w:val="00203562"/>
    <w:rsid w:val="00203CD6"/>
    <w:rsid w:val="002044C9"/>
    <w:rsid w:val="00204821"/>
    <w:rsid w:val="002049D5"/>
    <w:rsid w:val="00204D0C"/>
    <w:rsid w:val="00205383"/>
    <w:rsid w:val="0020622C"/>
    <w:rsid w:val="00206651"/>
    <w:rsid w:val="0020675E"/>
    <w:rsid w:val="00206A04"/>
    <w:rsid w:val="00206C66"/>
    <w:rsid w:val="002070FE"/>
    <w:rsid w:val="002111F5"/>
    <w:rsid w:val="002119F8"/>
    <w:rsid w:val="00212732"/>
    <w:rsid w:val="002134E1"/>
    <w:rsid w:val="002136E5"/>
    <w:rsid w:val="0021466C"/>
    <w:rsid w:val="00214782"/>
    <w:rsid w:val="0021541C"/>
    <w:rsid w:val="00215A25"/>
    <w:rsid w:val="00215BE1"/>
    <w:rsid w:val="0021612D"/>
    <w:rsid w:val="00216352"/>
    <w:rsid w:val="00216460"/>
    <w:rsid w:val="002165BC"/>
    <w:rsid w:val="0021678A"/>
    <w:rsid w:val="00217DF7"/>
    <w:rsid w:val="00220515"/>
    <w:rsid w:val="00220B11"/>
    <w:rsid w:val="00220DB1"/>
    <w:rsid w:val="002214AE"/>
    <w:rsid w:val="0022153C"/>
    <w:rsid w:val="00223019"/>
    <w:rsid w:val="00223741"/>
    <w:rsid w:val="00223BCF"/>
    <w:rsid w:val="0022588F"/>
    <w:rsid w:val="002259B4"/>
    <w:rsid w:val="00225BA1"/>
    <w:rsid w:val="00226DE0"/>
    <w:rsid w:val="00227701"/>
    <w:rsid w:val="00227A09"/>
    <w:rsid w:val="00227F0C"/>
    <w:rsid w:val="00230F1A"/>
    <w:rsid w:val="002328E1"/>
    <w:rsid w:val="00232B6B"/>
    <w:rsid w:val="00232E9F"/>
    <w:rsid w:val="00233312"/>
    <w:rsid w:val="002335C8"/>
    <w:rsid w:val="00234A37"/>
    <w:rsid w:val="00234B94"/>
    <w:rsid w:val="002351A3"/>
    <w:rsid w:val="00235A53"/>
    <w:rsid w:val="00235B99"/>
    <w:rsid w:val="00235F0F"/>
    <w:rsid w:val="00236244"/>
    <w:rsid w:val="00236368"/>
    <w:rsid w:val="00236795"/>
    <w:rsid w:val="00236D01"/>
    <w:rsid w:val="00237B02"/>
    <w:rsid w:val="00240EE8"/>
    <w:rsid w:val="00241DDF"/>
    <w:rsid w:val="0024270D"/>
    <w:rsid w:val="0024297E"/>
    <w:rsid w:val="002436F2"/>
    <w:rsid w:val="00244168"/>
    <w:rsid w:val="00245346"/>
    <w:rsid w:val="002456A0"/>
    <w:rsid w:val="00245E27"/>
    <w:rsid w:val="002463AC"/>
    <w:rsid w:val="002467A9"/>
    <w:rsid w:val="002502B2"/>
    <w:rsid w:val="0025095D"/>
    <w:rsid w:val="00250ACA"/>
    <w:rsid w:val="002519CE"/>
    <w:rsid w:val="00252571"/>
    <w:rsid w:val="002525C1"/>
    <w:rsid w:val="002526F8"/>
    <w:rsid w:val="00252985"/>
    <w:rsid w:val="00252D70"/>
    <w:rsid w:val="002530CB"/>
    <w:rsid w:val="00253DAD"/>
    <w:rsid w:val="00255566"/>
    <w:rsid w:val="00255E90"/>
    <w:rsid w:val="002560CE"/>
    <w:rsid w:val="002562F9"/>
    <w:rsid w:val="0025648A"/>
    <w:rsid w:val="00257133"/>
    <w:rsid w:val="00260D46"/>
    <w:rsid w:val="00260E4E"/>
    <w:rsid w:val="002627BF"/>
    <w:rsid w:val="00262884"/>
    <w:rsid w:val="00262AAB"/>
    <w:rsid w:val="00262C83"/>
    <w:rsid w:val="002631F5"/>
    <w:rsid w:val="002633D8"/>
    <w:rsid w:val="002637A0"/>
    <w:rsid w:val="00263B4B"/>
    <w:rsid w:val="00264224"/>
    <w:rsid w:val="002659F6"/>
    <w:rsid w:val="00265F25"/>
    <w:rsid w:val="00266858"/>
    <w:rsid w:val="00266D6A"/>
    <w:rsid w:val="00267167"/>
    <w:rsid w:val="00267198"/>
    <w:rsid w:val="00267730"/>
    <w:rsid w:val="00270695"/>
    <w:rsid w:val="00271595"/>
    <w:rsid w:val="00271A48"/>
    <w:rsid w:val="0027217E"/>
    <w:rsid w:val="002723A2"/>
    <w:rsid w:val="0027291B"/>
    <w:rsid w:val="002738F6"/>
    <w:rsid w:val="00273C7D"/>
    <w:rsid w:val="002746B3"/>
    <w:rsid w:val="00275417"/>
    <w:rsid w:val="0027545E"/>
    <w:rsid w:val="002761CB"/>
    <w:rsid w:val="002767BE"/>
    <w:rsid w:val="002777DE"/>
    <w:rsid w:val="00277EBA"/>
    <w:rsid w:val="00280C53"/>
    <w:rsid w:val="002813DB"/>
    <w:rsid w:val="002813F0"/>
    <w:rsid w:val="0028147B"/>
    <w:rsid w:val="00281508"/>
    <w:rsid w:val="00282836"/>
    <w:rsid w:val="002828DB"/>
    <w:rsid w:val="00282A63"/>
    <w:rsid w:val="0028482A"/>
    <w:rsid w:val="00284CD8"/>
    <w:rsid w:val="002855A9"/>
    <w:rsid w:val="002867C8"/>
    <w:rsid w:val="0029025C"/>
    <w:rsid w:val="002910CE"/>
    <w:rsid w:val="00291691"/>
    <w:rsid w:val="00291CF3"/>
    <w:rsid w:val="0029213E"/>
    <w:rsid w:val="00292884"/>
    <w:rsid w:val="00292CA4"/>
    <w:rsid w:val="00294001"/>
    <w:rsid w:val="00294290"/>
    <w:rsid w:val="002945DA"/>
    <w:rsid w:val="00294B96"/>
    <w:rsid w:val="00295105"/>
    <w:rsid w:val="0029515B"/>
    <w:rsid w:val="0029533B"/>
    <w:rsid w:val="00295CB5"/>
    <w:rsid w:val="00295F96"/>
    <w:rsid w:val="002960E6"/>
    <w:rsid w:val="002966CE"/>
    <w:rsid w:val="00297A74"/>
    <w:rsid w:val="002A0455"/>
    <w:rsid w:val="002A055F"/>
    <w:rsid w:val="002A201E"/>
    <w:rsid w:val="002A2DA5"/>
    <w:rsid w:val="002A2F3A"/>
    <w:rsid w:val="002A327C"/>
    <w:rsid w:val="002A3A7D"/>
    <w:rsid w:val="002A4B5E"/>
    <w:rsid w:val="002A4C8E"/>
    <w:rsid w:val="002A5847"/>
    <w:rsid w:val="002A5E4B"/>
    <w:rsid w:val="002A5EF1"/>
    <w:rsid w:val="002A60F7"/>
    <w:rsid w:val="002A6AE7"/>
    <w:rsid w:val="002A6D37"/>
    <w:rsid w:val="002A70F6"/>
    <w:rsid w:val="002A724D"/>
    <w:rsid w:val="002B0EB6"/>
    <w:rsid w:val="002B1D41"/>
    <w:rsid w:val="002B25DF"/>
    <w:rsid w:val="002B3811"/>
    <w:rsid w:val="002B3A0B"/>
    <w:rsid w:val="002B46C9"/>
    <w:rsid w:val="002B48D3"/>
    <w:rsid w:val="002B4BC0"/>
    <w:rsid w:val="002B4F6B"/>
    <w:rsid w:val="002B637B"/>
    <w:rsid w:val="002B7503"/>
    <w:rsid w:val="002B7691"/>
    <w:rsid w:val="002C018A"/>
    <w:rsid w:val="002C07A8"/>
    <w:rsid w:val="002C0B00"/>
    <w:rsid w:val="002C1665"/>
    <w:rsid w:val="002C18AE"/>
    <w:rsid w:val="002C19A8"/>
    <w:rsid w:val="002C2DD3"/>
    <w:rsid w:val="002C3075"/>
    <w:rsid w:val="002C4698"/>
    <w:rsid w:val="002C4C04"/>
    <w:rsid w:val="002C4C8B"/>
    <w:rsid w:val="002C526E"/>
    <w:rsid w:val="002C5569"/>
    <w:rsid w:val="002C55DA"/>
    <w:rsid w:val="002C5B12"/>
    <w:rsid w:val="002C5BAF"/>
    <w:rsid w:val="002C6977"/>
    <w:rsid w:val="002C6FF0"/>
    <w:rsid w:val="002C736D"/>
    <w:rsid w:val="002C7679"/>
    <w:rsid w:val="002C7764"/>
    <w:rsid w:val="002C793E"/>
    <w:rsid w:val="002C7ACB"/>
    <w:rsid w:val="002C7BE2"/>
    <w:rsid w:val="002C7D66"/>
    <w:rsid w:val="002D0273"/>
    <w:rsid w:val="002D0789"/>
    <w:rsid w:val="002D2EAE"/>
    <w:rsid w:val="002D4C2A"/>
    <w:rsid w:val="002D775B"/>
    <w:rsid w:val="002D7BDF"/>
    <w:rsid w:val="002D7BF8"/>
    <w:rsid w:val="002D7E4B"/>
    <w:rsid w:val="002E026A"/>
    <w:rsid w:val="002E156E"/>
    <w:rsid w:val="002E1BCE"/>
    <w:rsid w:val="002E200D"/>
    <w:rsid w:val="002E3C4C"/>
    <w:rsid w:val="002E3E0C"/>
    <w:rsid w:val="002E4AAF"/>
    <w:rsid w:val="002E4DC1"/>
    <w:rsid w:val="002E4E46"/>
    <w:rsid w:val="002E4FDD"/>
    <w:rsid w:val="002E562D"/>
    <w:rsid w:val="002E6F9E"/>
    <w:rsid w:val="002E7BD0"/>
    <w:rsid w:val="002E7E59"/>
    <w:rsid w:val="002F02EF"/>
    <w:rsid w:val="002F06CA"/>
    <w:rsid w:val="002F0AB8"/>
    <w:rsid w:val="002F0AD1"/>
    <w:rsid w:val="002F17F3"/>
    <w:rsid w:val="002F1984"/>
    <w:rsid w:val="002F1D5A"/>
    <w:rsid w:val="002F21E4"/>
    <w:rsid w:val="002F25A7"/>
    <w:rsid w:val="002F2A51"/>
    <w:rsid w:val="002F30E3"/>
    <w:rsid w:val="002F3FB3"/>
    <w:rsid w:val="002F4330"/>
    <w:rsid w:val="002F470C"/>
    <w:rsid w:val="002F4B7D"/>
    <w:rsid w:val="002F5E11"/>
    <w:rsid w:val="002F6065"/>
    <w:rsid w:val="002F6201"/>
    <w:rsid w:val="002F645E"/>
    <w:rsid w:val="002F669C"/>
    <w:rsid w:val="002F679F"/>
    <w:rsid w:val="002F6CF7"/>
    <w:rsid w:val="0030181B"/>
    <w:rsid w:val="00302C85"/>
    <w:rsid w:val="00304607"/>
    <w:rsid w:val="00304629"/>
    <w:rsid w:val="003054B0"/>
    <w:rsid w:val="00305603"/>
    <w:rsid w:val="00305AF5"/>
    <w:rsid w:val="00306032"/>
    <w:rsid w:val="003065D6"/>
    <w:rsid w:val="003075D3"/>
    <w:rsid w:val="003076BA"/>
    <w:rsid w:val="0030779C"/>
    <w:rsid w:val="003101C5"/>
    <w:rsid w:val="00311ADE"/>
    <w:rsid w:val="00312994"/>
    <w:rsid w:val="00314082"/>
    <w:rsid w:val="003141FC"/>
    <w:rsid w:val="003145FC"/>
    <w:rsid w:val="003149AD"/>
    <w:rsid w:val="00315077"/>
    <w:rsid w:val="0031676A"/>
    <w:rsid w:val="00316953"/>
    <w:rsid w:val="00317443"/>
    <w:rsid w:val="00320F07"/>
    <w:rsid w:val="00320FC7"/>
    <w:rsid w:val="0032167A"/>
    <w:rsid w:val="003222FF"/>
    <w:rsid w:val="00324667"/>
    <w:rsid w:val="00324775"/>
    <w:rsid w:val="003249B5"/>
    <w:rsid w:val="00324A2A"/>
    <w:rsid w:val="00324AB3"/>
    <w:rsid w:val="00324BFC"/>
    <w:rsid w:val="00325AB0"/>
    <w:rsid w:val="00326412"/>
    <w:rsid w:val="00326BEF"/>
    <w:rsid w:val="00326CAC"/>
    <w:rsid w:val="00326E70"/>
    <w:rsid w:val="003275CC"/>
    <w:rsid w:val="003302A2"/>
    <w:rsid w:val="003314BE"/>
    <w:rsid w:val="00331D36"/>
    <w:rsid w:val="003327BD"/>
    <w:rsid w:val="00332B4F"/>
    <w:rsid w:val="00332CF9"/>
    <w:rsid w:val="0033337A"/>
    <w:rsid w:val="00333E59"/>
    <w:rsid w:val="003344B3"/>
    <w:rsid w:val="00334922"/>
    <w:rsid w:val="00334C7F"/>
    <w:rsid w:val="003354A8"/>
    <w:rsid w:val="0033612F"/>
    <w:rsid w:val="00336A91"/>
    <w:rsid w:val="00336B90"/>
    <w:rsid w:val="00336D8D"/>
    <w:rsid w:val="00336F1F"/>
    <w:rsid w:val="0033751F"/>
    <w:rsid w:val="00337F5F"/>
    <w:rsid w:val="0034004E"/>
    <w:rsid w:val="003403CA"/>
    <w:rsid w:val="00340A51"/>
    <w:rsid w:val="00341474"/>
    <w:rsid w:val="00341972"/>
    <w:rsid w:val="00341C1C"/>
    <w:rsid w:val="00341DC7"/>
    <w:rsid w:val="00342C9D"/>
    <w:rsid w:val="00343067"/>
    <w:rsid w:val="003431E1"/>
    <w:rsid w:val="00343721"/>
    <w:rsid w:val="003438B7"/>
    <w:rsid w:val="00343A52"/>
    <w:rsid w:val="003449A2"/>
    <w:rsid w:val="00345344"/>
    <w:rsid w:val="003458F5"/>
    <w:rsid w:val="00345FED"/>
    <w:rsid w:val="00346273"/>
    <w:rsid w:val="00346C89"/>
    <w:rsid w:val="0034763B"/>
    <w:rsid w:val="003477B5"/>
    <w:rsid w:val="00347828"/>
    <w:rsid w:val="00347BE5"/>
    <w:rsid w:val="00347FF7"/>
    <w:rsid w:val="003500EC"/>
    <w:rsid w:val="003502BC"/>
    <w:rsid w:val="0035072A"/>
    <w:rsid w:val="00350736"/>
    <w:rsid w:val="00350879"/>
    <w:rsid w:val="0035195E"/>
    <w:rsid w:val="00352927"/>
    <w:rsid w:val="00352A61"/>
    <w:rsid w:val="0035461C"/>
    <w:rsid w:val="00356C59"/>
    <w:rsid w:val="0035710F"/>
    <w:rsid w:val="00360936"/>
    <w:rsid w:val="00360FDC"/>
    <w:rsid w:val="003612CD"/>
    <w:rsid w:val="003619AD"/>
    <w:rsid w:val="003624CD"/>
    <w:rsid w:val="00362D14"/>
    <w:rsid w:val="00363156"/>
    <w:rsid w:val="00364166"/>
    <w:rsid w:val="003648E7"/>
    <w:rsid w:val="00364A41"/>
    <w:rsid w:val="00364E2C"/>
    <w:rsid w:val="00365A56"/>
    <w:rsid w:val="00366090"/>
    <w:rsid w:val="003660A7"/>
    <w:rsid w:val="00366A66"/>
    <w:rsid w:val="00366D48"/>
    <w:rsid w:val="00367508"/>
    <w:rsid w:val="00367801"/>
    <w:rsid w:val="00367A01"/>
    <w:rsid w:val="00370591"/>
    <w:rsid w:val="00370AFD"/>
    <w:rsid w:val="00370B53"/>
    <w:rsid w:val="00371611"/>
    <w:rsid w:val="00371B87"/>
    <w:rsid w:val="003723E7"/>
    <w:rsid w:val="00372482"/>
    <w:rsid w:val="0037284E"/>
    <w:rsid w:val="00372A27"/>
    <w:rsid w:val="00372BD9"/>
    <w:rsid w:val="00372D3A"/>
    <w:rsid w:val="0037453A"/>
    <w:rsid w:val="00375FA1"/>
    <w:rsid w:val="00375FC0"/>
    <w:rsid w:val="003760DD"/>
    <w:rsid w:val="003765BE"/>
    <w:rsid w:val="003779B0"/>
    <w:rsid w:val="00377DFC"/>
    <w:rsid w:val="00380898"/>
    <w:rsid w:val="00380ACA"/>
    <w:rsid w:val="00380CE8"/>
    <w:rsid w:val="00380E1A"/>
    <w:rsid w:val="00381176"/>
    <w:rsid w:val="003816FC"/>
    <w:rsid w:val="0038175D"/>
    <w:rsid w:val="0038193B"/>
    <w:rsid w:val="00382613"/>
    <w:rsid w:val="0038332E"/>
    <w:rsid w:val="00383A0A"/>
    <w:rsid w:val="00384C2C"/>
    <w:rsid w:val="00386F80"/>
    <w:rsid w:val="00387FC2"/>
    <w:rsid w:val="00390354"/>
    <w:rsid w:val="00390E3C"/>
    <w:rsid w:val="00391B57"/>
    <w:rsid w:val="003924C9"/>
    <w:rsid w:val="003924DA"/>
    <w:rsid w:val="00392683"/>
    <w:rsid w:val="003928E5"/>
    <w:rsid w:val="0039293F"/>
    <w:rsid w:val="00393819"/>
    <w:rsid w:val="00395041"/>
    <w:rsid w:val="003950E8"/>
    <w:rsid w:val="003952F1"/>
    <w:rsid w:val="0039537E"/>
    <w:rsid w:val="00395E9C"/>
    <w:rsid w:val="003960BE"/>
    <w:rsid w:val="00396AAA"/>
    <w:rsid w:val="00396F56"/>
    <w:rsid w:val="00397119"/>
    <w:rsid w:val="003973EC"/>
    <w:rsid w:val="003978CE"/>
    <w:rsid w:val="00397D98"/>
    <w:rsid w:val="003A0EB6"/>
    <w:rsid w:val="003A2274"/>
    <w:rsid w:val="003A2C2D"/>
    <w:rsid w:val="003A2CFE"/>
    <w:rsid w:val="003A359D"/>
    <w:rsid w:val="003A3ACA"/>
    <w:rsid w:val="003A3E1B"/>
    <w:rsid w:val="003A4B99"/>
    <w:rsid w:val="003A4EB8"/>
    <w:rsid w:val="003A57D1"/>
    <w:rsid w:val="003A5800"/>
    <w:rsid w:val="003A5DBC"/>
    <w:rsid w:val="003A5EFA"/>
    <w:rsid w:val="003A5FCE"/>
    <w:rsid w:val="003A75D3"/>
    <w:rsid w:val="003A7E71"/>
    <w:rsid w:val="003B16CA"/>
    <w:rsid w:val="003B18DD"/>
    <w:rsid w:val="003B251D"/>
    <w:rsid w:val="003B257C"/>
    <w:rsid w:val="003B2A0E"/>
    <w:rsid w:val="003B2D84"/>
    <w:rsid w:val="003B2F63"/>
    <w:rsid w:val="003B358E"/>
    <w:rsid w:val="003B6F80"/>
    <w:rsid w:val="003C16CA"/>
    <w:rsid w:val="003C2367"/>
    <w:rsid w:val="003C26A5"/>
    <w:rsid w:val="003C329E"/>
    <w:rsid w:val="003C3C74"/>
    <w:rsid w:val="003C3E26"/>
    <w:rsid w:val="003C3FE5"/>
    <w:rsid w:val="003C4951"/>
    <w:rsid w:val="003C562C"/>
    <w:rsid w:val="003C5D82"/>
    <w:rsid w:val="003D0212"/>
    <w:rsid w:val="003D024C"/>
    <w:rsid w:val="003D0DA1"/>
    <w:rsid w:val="003D10A3"/>
    <w:rsid w:val="003D275A"/>
    <w:rsid w:val="003D33E2"/>
    <w:rsid w:val="003D3ACC"/>
    <w:rsid w:val="003D42EB"/>
    <w:rsid w:val="003D4C3F"/>
    <w:rsid w:val="003D53F4"/>
    <w:rsid w:val="003D55E6"/>
    <w:rsid w:val="003D59C7"/>
    <w:rsid w:val="003D660C"/>
    <w:rsid w:val="003D71FC"/>
    <w:rsid w:val="003D79E1"/>
    <w:rsid w:val="003E00C0"/>
    <w:rsid w:val="003E01A8"/>
    <w:rsid w:val="003E03BE"/>
    <w:rsid w:val="003E0D68"/>
    <w:rsid w:val="003E102D"/>
    <w:rsid w:val="003E1AEF"/>
    <w:rsid w:val="003E2FAC"/>
    <w:rsid w:val="003E317C"/>
    <w:rsid w:val="003E387D"/>
    <w:rsid w:val="003E3980"/>
    <w:rsid w:val="003E44CD"/>
    <w:rsid w:val="003E4D8C"/>
    <w:rsid w:val="003E4EAF"/>
    <w:rsid w:val="003E4FB5"/>
    <w:rsid w:val="003E558A"/>
    <w:rsid w:val="003E5FDC"/>
    <w:rsid w:val="003E627C"/>
    <w:rsid w:val="003E667C"/>
    <w:rsid w:val="003E70D1"/>
    <w:rsid w:val="003E7164"/>
    <w:rsid w:val="003E7645"/>
    <w:rsid w:val="003F12D8"/>
    <w:rsid w:val="003F16A5"/>
    <w:rsid w:val="003F2647"/>
    <w:rsid w:val="003F2B2A"/>
    <w:rsid w:val="003F32D9"/>
    <w:rsid w:val="003F3756"/>
    <w:rsid w:val="003F4C47"/>
    <w:rsid w:val="003F5347"/>
    <w:rsid w:val="003F5B3B"/>
    <w:rsid w:val="003F647A"/>
    <w:rsid w:val="003F6E32"/>
    <w:rsid w:val="003F7434"/>
    <w:rsid w:val="004002FB"/>
    <w:rsid w:val="00400F71"/>
    <w:rsid w:val="00401802"/>
    <w:rsid w:val="00402244"/>
    <w:rsid w:val="00404908"/>
    <w:rsid w:val="00404C34"/>
    <w:rsid w:val="00404C42"/>
    <w:rsid w:val="00405D0E"/>
    <w:rsid w:val="00406747"/>
    <w:rsid w:val="00406E89"/>
    <w:rsid w:val="00407616"/>
    <w:rsid w:val="00407C59"/>
    <w:rsid w:val="004104AD"/>
    <w:rsid w:val="004108E2"/>
    <w:rsid w:val="004109A7"/>
    <w:rsid w:val="00411201"/>
    <w:rsid w:val="00411526"/>
    <w:rsid w:val="00411F51"/>
    <w:rsid w:val="0041225F"/>
    <w:rsid w:val="00412B8F"/>
    <w:rsid w:val="0041388E"/>
    <w:rsid w:val="0041527D"/>
    <w:rsid w:val="004152D4"/>
    <w:rsid w:val="00415367"/>
    <w:rsid w:val="00416222"/>
    <w:rsid w:val="00416791"/>
    <w:rsid w:val="004168ED"/>
    <w:rsid w:val="00416932"/>
    <w:rsid w:val="00416E3C"/>
    <w:rsid w:val="00417B06"/>
    <w:rsid w:val="00417CC3"/>
    <w:rsid w:val="00417FB7"/>
    <w:rsid w:val="0042003B"/>
    <w:rsid w:val="004202F4"/>
    <w:rsid w:val="00420C91"/>
    <w:rsid w:val="00420F0E"/>
    <w:rsid w:val="00421585"/>
    <w:rsid w:val="0042160F"/>
    <w:rsid w:val="00421F8F"/>
    <w:rsid w:val="0042239D"/>
    <w:rsid w:val="0042248A"/>
    <w:rsid w:val="00422643"/>
    <w:rsid w:val="00422828"/>
    <w:rsid w:val="00422945"/>
    <w:rsid w:val="00422CCD"/>
    <w:rsid w:val="0042431B"/>
    <w:rsid w:val="004254B9"/>
    <w:rsid w:val="00425CFC"/>
    <w:rsid w:val="004261EE"/>
    <w:rsid w:val="00426341"/>
    <w:rsid w:val="00427201"/>
    <w:rsid w:val="004310DE"/>
    <w:rsid w:val="0043146C"/>
    <w:rsid w:val="00432458"/>
    <w:rsid w:val="004331B9"/>
    <w:rsid w:val="00433310"/>
    <w:rsid w:val="004333EF"/>
    <w:rsid w:val="0043418E"/>
    <w:rsid w:val="0043517F"/>
    <w:rsid w:val="0043521D"/>
    <w:rsid w:val="00435520"/>
    <w:rsid w:val="00435A43"/>
    <w:rsid w:val="0043616B"/>
    <w:rsid w:val="00436442"/>
    <w:rsid w:val="004367E7"/>
    <w:rsid w:val="00436E93"/>
    <w:rsid w:val="0043723F"/>
    <w:rsid w:val="00437763"/>
    <w:rsid w:val="00437C61"/>
    <w:rsid w:val="00437DB4"/>
    <w:rsid w:val="00437E70"/>
    <w:rsid w:val="00440052"/>
    <w:rsid w:val="00440BFA"/>
    <w:rsid w:val="00441273"/>
    <w:rsid w:val="00441DAF"/>
    <w:rsid w:val="00442360"/>
    <w:rsid w:val="004428E1"/>
    <w:rsid w:val="00442A04"/>
    <w:rsid w:val="004438FE"/>
    <w:rsid w:val="00443AC2"/>
    <w:rsid w:val="004442D9"/>
    <w:rsid w:val="0044589A"/>
    <w:rsid w:val="0044617C"/>
    <w:rsid w:val="00446C0B"/>
    <w:rsid w:val="00446CA4"/>
    <w:rsid w:val="00446F5C"/>
    <w:rsid w:val="00450B3B"/>
    <w:rsid w:val="00450BFB"/>
    <w:rsid w:val="00451FF8"/>
    <w:rsid w:val="00452F9D"/>
    <w:rsid w:val="00454A5E"/>
    <w:rsid w:val="00455125"/>
    <w:rsid w:val="00455139"/>
    <w:rsid w:val="00455576"/>
    <w:rsid w:val="004562F6"/>
    <w:rsid w:val="0045707D"/>
    <w:rsid w:val="00457D04"/>
    <w:rsid w:val="00460721"/>
    <w:rsid w:val="0046148A"/>
    <w:rsid w:val="00461C67"/>
    <w:rsid w:val="004622F9"/>
    <w:rsid w:val="004627EF"/>
    <w:rsid w:val="00462CBE"/>
    <w:rsid w:val="0046331A"/>
    <w:rsid w:val="004639AB"/>
    <w:rsid w:val="00463D12"/>
    <w:rsid w:val="00463D85"/>
    <w:rsid w:val="00464A2B"/>
    <w:rsid w:val="00465084"/>
    <w:rsid w:val="004652DD"/>
    <w:rsid w:val="0046538F"/>
    <w:rsid w:val="00465487"/>
    <w:rsid w:val="004656AF"/>
    <w:rsid w:val="0046623A"/>
    <w:rsid w:val="00466389"/>
    <w:rsid w:val="0046681F"/>
    <w:rsid w:val="00466957"/>
    <w:rsid w:val="0046726F"/>
    <w:rsid w:val="00467C2A"/>
    <w:rsid w:val="004714E6"/>
    <w:rsid w:val="0047288A"/>
    <w:rsid w:val="00472EAA"/>
    <w:rsid w:val="00473484"/>
    <w:rsid w:val="00473B2D"/>
    <w:rsid w:val="00473E5D"/>
    <w:rsid w:val="00474684"/>
    <w:rsid w:val="00474A15"/>
    <w:rsid w:val="00474FAF"/>
    <w:rsid w:val="00476362"/>
    <w:rsid w:val="004765C8"/>
    <w:rsid w:val="0047727D"/>
    <w:rsid w:val="00477C0C"/>
    <w:rsid w:val="0048114B"/>
    <w:rsid w:val="00481E6D"/>
    <w:rsid w:val="0048325B"/>
    <w:rsid w:val="00483D76"/>
    <w:rsid w:val="004843AF"/>
    <w:rsid w:val="004845B9"/>
    <w:rsid w:val="00485183"/>
    <w:rsid w:val="004855FF"/>
    <w:rsid w:val="00485848"/>
    <w:rsid w:val="00485ED2"/>
    <w:rsid w:val="00486385"/>
    <w:rsid w:val="00486D32"/>
    <w:rsid w:val="0048788A"/>
    <w:rsid w:val="00490956"/>
    <w:rsid w:val="00490E87"/>
    <w:rsid w:val="004912EA"/>
    <w:rsid w:val="00491BB3"/>
    <w:rsid w:val="00492E04"/>
    <w:rsid w:val="00493BDE"/>
    <w:rsid w:val="00494270"/>
    <w:rsid w:val="00494534"/>
    <w:rsid w:val="00494C36"/>
    <w:rsid w:val="0049507A"/>
    <w:rsid w:val="004952B9"/>
    <w:rsid w:val="0049730E"/>
    <w:rsid w:val="0049752B"/>
    <w:rsid w:val="00497D10"/>
    <w:rsid w:val="004A0496"/>
    <w:rsid w:val="004A0569"/>
    <w:rsid w:val="004A0A25"/>
    <w:rsid w:val="004A1954"/>
    <w:rsid w:val="004A1A32"/>
    <w:rsid w:val="004A1A34"/>
    <w:rsid w:val="004A1D37"/>
    <w:rsid w:val="004A26C7"/>
    <w:rsid w:val="004A2A3A"/>
    <w:rsid w:val="004A2B63"/>
    <w:rsid w:val="004A3A63"/>
    <w:rsid w:val="004A4D9F"/>
    <w:rsid w:val="004A5AF1"/>
    <w:rsid w:val="004A5C75"/>
    <w:rsid w:val="004A73F2"/>
    <w:rsid w:val="004A7C58"/>
    <w:rsid w:val="004A7E8F"/>
    <w:rsid w:val="004B01C0"/>
    <w:rsid w:val="004B03C1"/>
    <w:rsid w:val="004B04E4"/>
    <w:rsid w:val="004B074C"/>
    <w:rsid w:val="004B0AE7"/>
    <w:rsid w:val="004B123B"/>
    <w:rsid w:val="004B1863"/>
    <w:rsid w:val="004B1A54"/>
    <w:rsid w:val="004B1DCB"/>
    <w:rsid w:val="004B2068"/>
    <w:rsid w:val="004B21D5"/>
    <w:rsid w:val="004B2E27"/>
    <w:rsid w:val="004B3F45"/>
    <w:rsid w:val="004B60DA"/>
    <w:rsid w:val="004B6C27"/>
    <w:rsid w:val="004B6D29"/>
    <w:rsid w:val="004C01E4"/>
    <w:rsid w:val="004C0D4A"/>
    <w:rsid w:val="004C0EC6"/>
    <w:rsid w:val="004C1715"/>
    <w:rsid w:val="004C18B9"/>
    <w:rsid w:val="004C294F"/>
    <w:rsid w:val="004C2E3C"/>
    <w:rsid w:val="004C3214"/>
    <w:rsid w:val="004C44B2"/>
    <w:rsid w:val="004C5879"/>
    <w:rsid w:val="004C6ED3"/>
    <w:rsid w:val="004C727E"/>
    <w:rsid w:val="004C7645"/>
    <w:rsid w:val="004C7FEA"/>
    <w:rsid w:val="004D018E"/>
    <w:rsid w:val="004D0395"/>
    <w:rsid w:val="004D092D"/>
    <w:rsid w:val="004D0CD3"/>
    <w:rsid w:val="004D0F31"/>
    <w:rsid w:val="004D1742"/>
    <w:rsid w:val="004D193C"/>
    <w:rsid w:val="004D1A56"/>
    <w:rsid w:val="004D24F0"/>
    <w:rsid w:val="004D2FD6"/>
    <w:rsid w:val="004D3E6A"/>
    <w:rsid w:val="004D4066"/>
    <w:rsid w:val="004D41DE"/>
    <w:rsid w:val="004D44B8"/>
    <w:rsid w:val="004D4A72"/>
    <w:rsid w:val="004D4ED7"/>
    <w:rsid w:val="004D6204"/>
    <w:rsid w:val="004D6806"/>
    <w:rsid w:val="004D6D75"/>
    <w:rsid w:val="004D7043"/>
    <w:rsid w:val="004D7553"/>
    <w:rsid w:val="004D7FE0"/>
    <w:rsid w:val="004E0825"/>
    <w:rsid w:val="004E0BD3"/>
    <w:rsid w:val="004E0C87"/>
    <w:rsid w:val="004E2598"/>
    <w:rsid w:val="004E2E49"/>
    <w:rsid w:val="004E380E"/>
    <w:rsid w:val="004E3A8F"/>
    <w:rsid w:val="004E3E8B"/>
    <w:rsid w:val="004E480E"/>
    <w:rsid w:val="004E70E6"/>
    <w:rsid w:val="004E7454"/>
    <w:rsid w:val="004E7657"/>
    <w:rsid w:val="004E7C0B"/>
    <w:rsid w:val="004E7D98"/>
    <w:rsid w:val="004F00FA"/>
    <w:rsid w:val="004F03D2"/>
    <w:rsid w:val="004F04A3"/>
    <w:rsid w:val="004F0E2E"/>
    <w:rsid w:val="004F133D"/>
    <w:rsid w:val="004F285A"/>
    <w:rsid w:val="004F2A7E"/>
    <w:rsid w:val="004F2DE9"/>
    <w:rsid w:val="004F2E54"/>
    <w:rsid w:val="004F3601"/>
    <w:rsid w:val="004F5BC9"/>
    <w:rsid w:val="004F732C"/>
    <w:rsid w:val="004F7D36"/>
    <w:rsid w:val="00500323"/>
    <w:rsid w:val="0050045F"/>
    <w:rsid w:val="00500867"/>
    <w:rsid w:val="00503A6A"/>
    <w:rsid w:val="00504138"/>
    <w:rsid w:val="00504D12"/>
    <w:rsid w:val="005054FA"/>
    <w:rsid w:val="005055F8"/>
    <w:rsid w:val="00505C6F"/>
    <w:rsid w:val="00505E88"/>
    <w:rsid w:val="005061A7"/>
    <w:rsid w:val="005061FB"/>
    <w:rsid w:val="00506256"/>
    <w:rsid w:val="00506609"/>
    <w:rsid w:val="005105F3"/>
    <w:rsid w:val="00510602"/>
    <w:rsid w:val="005109AA"/>
    <w:rsid w:val="00510F88"/>
    <w:rsid w:val="0051170F"/>
    <w:rsid w:val="005119B5"/>
    <w:rsid w:val="00512961"/>
    <w:rsid w:val="005135D3"/>
    <w:rsid w:val="005141AD"/>
    <w:rsid w:val="00514727"/>
    <w:rsid w:val="00514F62"/>
    <w:rsid w:val="00515587"/>
    <w:rsid w:val="00515683"/>
    <w:rsid w:val="005157AD"/>
    <w:rsid w:val="00515BD4"/>
    <w:rsid w:val="00517259"/>
    <w:rsid w:val="0051769A"/>
    <w:rsid w:val="005204C0"/>
    <w:rsid w:val="005209C1"/>
    <w:rsid w:val="00520C6A"/>
    <w:rsid w:val="00520C6E"/>
    <w:rsid w:val="00521007"/>
    <w:rsid w:val="0052127A"/>
    <w:rsid w:val="005217EF"/>
    <w:rsid w:val="00522923"/>
    <w:rsid w:val="00522B75"/>
    <w:rsid w:val="00522DA7"/>
    <w:rsid w:val="00522DA9"/>
    <w:rsid w:val="00522FAD"/>
    <w:rsid w:val="005237F9"/>
    <w:rsid w:val="005243C0"/>
    <w:rsid w:val="005258F1"/>
    <w:rsid w:val="0052634B"/>
    <w:rsid w:val="0052734B"/>
    <w:rsid w:val="005273A4"/>
    <w:rsid w:val="00527993"/>
    <w:rsid w:val="00527C43"/>
    <w:rsid w:val="005310B3"/>
    <w:rsid w:val="0053223C"/>
    <w:rsid w:val="00532BF1"/>
    <w:rsid w:val="00532D5E"/>
    <w:rsid w:val="00533443"/>
    <w:rsid w:val="00534448"/>
    <w:rsid w:val="00534C79"/>
    <w:rsid w:val="00534E6B"/>
    <w:rsid w:val="00534F80"/>
    <w:rsid w:val="005350C8"/>
    <w:rsid w:val="00535188"/>
    <w:rsid w:val="0053540C"/>
    <w:rsid w:val="00535E41"/>
    <w:rsid w:val="00535F2D"/>
    <w:rsid w:val="005364A5"/>
    <w:rsid w:val="00536699"/>
    <w:rsid w:val="00536C4F"/>
    <w:rsid w:val="00540CA6"/>
    <w:rsid w:val="0054114E"/>
    <w:rsid w:val="00541C0C"/>
    <w:rsid w:val="00541D12"/>
    <w:rsid w:val="005423D6"/>
    <w:rsid w:val="00542650"/>
    <w:rsid w:val="00543829"/>
    <w:rsid w:val="0054394E"/>
    <w:rsid w:val="00543FBB"/>
    <w:rsid w:val="00544764"/>
    <w:rsid w:val="005447DD"/>
    <w:rsid w:val="00545647"/>
    <w:rsid w:val="00546339"/>
    <w:rsid w:val="005465DD"/>
    <w:rsid w:val="00546951"/>
    <w:rsid w:val="00547B91"/>
    <w:rsid w:val="0055016A"/>
    <w:rsid w:val="005501BF"/>
    <w:rsid w:val="005503AD"/>
    <w:rsid w:val="0055051A"/>
    <w:rsid w:val="00551BEC"/>
    <w:rsid w:val="00552419"/>
    <w:rsid w:val="00553470"/>
    <w:rsid w:val="00553755"/>
    <w:rsid w:val="00553899"/>
    <w:rsid w:val="00553F62"/>
    <w:rsid w:val="00554025"/>
    <w:rsid w:val="00554E57"/>
    <w:rsid w:val="00554F18"/>
    <w:rsid w:val="00555BEB"/>
    <w:rsid w:val="005600B6"/>
    <w:rsid w:val="00561248"/>
    <w:rsid w:val="00561D6A"/>
    <w:rsid w:val="00561D9D"/>
    <w:rsid w:val="00561F6F"/>
    <w:rsid w:val="00562E3C"/>
    <w:rsid w:val="00564721"/>
    <w:rsid w:val="00564C28"/>
    <w:rsid w:val="0056549D"/>
    <w:rsid w:val="0056561A"/>
    <w:rsid w:val="00565675"/>
    <w:rsid w:val="00566293"/>
    <w:rsid w:val="005668D1"/>
    <w:rsid w:val="00566A25"/>
    <w:rsid w:val="00566FE7"/>
    <w:rsid w:val="005672FF"/>
    <w:rsid w:val="0056747E"/>
    <w:rsid w:val="00570F38"/>
    <w:rsid w:val="005713C6"/>
    <w:rsid w:val="00571A54"/>
    <w:rsid w:val="005720EA"/>
    <w:rsid w:val="0057216A"/>
    <w:rsid w:val="00572514"/>
    <w:rsid w:val="00573316"/>
    <w:rsid w:val="00573B53"/>
    <w:rsid w:val="0057421E"/>
    <w:rsid w:val="0057566B"/>
    <w:rsid w:val="0057575A"/>
    <w:rsid w:val="0057675D"/>
    <w:rsid w:val="00576B78"/>
    <w:rsid w:val="00576DAC"/>
    <w:rsid w:val="00577312"/>
    <w:rsid w:val="005775DB"/>
    <w:rsid w:val="00580486"/>
    <w:rsid w:val="0058059F"/>
    <w:rsid w:val="00580AE4"/>
    <w:rsid w:val="005816FE"/>
    <w:rsid w:val="0058238C"/>
    <w:rsid w:val="00582971"/>
    <w:rsid w:val="00582A08"/>
    <w:rsid w:val="00582A22"/>
    <w:rsid w:val="00582A82"/>
    <w:rsid w:val="00582C4A"/>
    <w:rsid w:val="00582DA6"/>
    <w:rsid w:val="00582F89"/>
    <w:rsid w:val="00583838"/>
    <w:rsid w:val="005846EA"/>
    <w:rsid w:val="00585375"/>
    <w:rsid w:val="00585B55"/>
    <w:rsid w:val="00586D36"/>
    <w:rsid w:val="00587027"/>
    <w:rsid w:val="00587A8D"/>
    <w:rsid w:val="005900D4"/>
    <w:rsid w:val="00590A3B"/>
    <w:rsid w:val="005911CD"/>
    <w:rsid w:val="00591259"/>
    <w:rsid w:val="00592918"/>
    <w:rsid w:val="005930C6"/>
    <w:rsid w:val="005939AC"/>
    <w:rsid w:val="00593EEB"/>
    <w:rsid w:val="00593F8D"/>
    <w:rsid w:val="0059459B"/>
    <w:rsid w:val="0059491D"/>
    <w:rsid w:val="00594B03"/>
    <w:rsid w:val="00594FAD"/>
    <w:rsid w:val="00595CAD"/>
    <w:rsid w:val="00595D40"/>
    <w:rsid w:val="00595E50"/>
    <w:rsid w:val="0059604C"/>
    <w:rsid w:val="00596448"/>
    <w:rsid w:val="00596524"/>
    <w:rsid w:val="00596BFE"/>
    <w:rsid w:val="0059719A"/>
    <w:rsid w:val="005A1283"/>
    <w:rsid w:val="005A1D3A"/>
    <w:rsid w:val="005A1FE4"/>
    <w:rsid w:val="005A24F5"/>
    <w:rsid w:val="005A2A7B"/>
    <w:rsid w:val="005A2F39"/>
    <w:rsid w:val="005A2FA3"/>
    <w:rsid w:val="005A381A"/>
    <w:rsid w:val="005A3D0B"/>
    <w:rsid w:val="005A4473"/>
    <w:rsid w:val="005A59D0"/>
    <w:rsid w:val="005A62FC"/>
    <w:rsid w:val="005A667C"/>
    <w:rsid w:val="005A6A8F"/>
    <w:rsid w:val="005A6BE2"/>
    <w:rsid w:val="005A6D4D"/>
    <w:rsid w:val="005A774D"/>
    <w:rsid w:val="005A7BD2"/>
    <w:rsid w:val="005B0318"/>
    <w:rsid w:val="005B0AF5"/>
    <w:rsid w:val="005B0BD4"/>
    <w:rsid w:val="005B0E05"/>
    <w:rsid w:val="005B1352"/>
    <w:rsid w:val="005B2F4C"/>
    <w:rsid w:val="005B40A1"/>
    <w:rsid w:val="005B4387"/>
    <w:rsid w:val="005B4668"/>
    <w:rsid w:val="005B49D2"/>
    <w:rsid w:val="005B4E32"/>
    <w:rsid w:val="005B4E81"/>
    <w:rsid w:val="005B5A07"/>
    <w:rsid w:val="005B5CFD"/>
    <w:rsid w:val="005B6A07"/>
    <w:rsid w:val="005B6CD4"/>
    <w:rsid w:val="005B6DED"/>
    <w:rsid w:val="005B6FC5"/>
    <w:rsid w:val="005B7875"/>
    <w:rsid w:val="005B7D91"/>
    <w:rsid w:val="005C041A"/>
    <w:rsid w:val="005C092B"/>
    <w:rsid w:val="005C1058"/>
    <w:rsid w:val="005C1499"/>
    <w:rsid w:val="005C1ECE"/>
    <w:rsid w:val="005C47FB"/>
    <w:rsid w:val="005C4D6B"/>
    <w:rsid w:val="005C4FD0"/>
    <w:rsid w:val="005C58AA"/>
    <w:rsid w:val="005C5F21"/>
    <w:rsid w:val="005C7B8F"/>
    <w:rsid w:val="005D0C30"/>
    <w:rsid w:val="005D1BE5"/>
    <w:rsid w:val="005D3079"/>
    <w:rsid w:val="005D3846"/>
    <w:rsid w:val="005D4C9A"/>
    <w:rsid w:val="005D4E50"/>
    <w:rsid w:val="005D5A34"/>
    <w:rsid w:val="005D6626"/>
    <w:rsid w:val="005D718D"/>
    <w:rsid w:val="005D76A3"/>
    <w:rsid w:val="005D7DE8"/>
    <w:rsid w:val="005E01C3"/>
    <w:rsid w:val="005E068B"/>
    <w:rsid w:val="005E09C3"/>
    <w:rsid w:val="005E1371"/>
    <w:rsid w:val="005E2C1B"/>
    <w:rsid w:val="005E37AC"/>
    <w:rsid w:val="005E4BD0"/>
    <w:rsid w:val="005E4BF6"/>
    <w:rsid w:val="005E4DA9"/>
    <w:rsid w:val="005E566F"/>
    <w:rsid w:val="005E5A34"/>
    <w:rsid w:val="005E60F8"/>
    <w:rsid w:val="005E64B2"/>
    <w:rsid w:val="005E6C4E"/>
    <w:rsid w:val="005E6E5B"/>
    <w:rsid w:val="005E6E7C"/>
    <w:rsid w:val="005E702A"/>
    <w:rsid w:val="005E7C4A"/>
    <w:rsid w:val="005E7D5B"/>
    <w:rsid w:val="005F027A"/>
    <w:rsid w:val="005F03B1"/>
    <w:rsid w:val="005F069D"/>
    <w:rsid w:val="005F12D5"/>
    <w:rsid w:val="005F22B2"/>
    <w:rsid w:val="005F274B"/>
    <w:rsid w:val="005F28EC"/>
    <w:rsid w:val="005F2A7F"/>
    <w:rsid w:val="005F2E4B"/>
    <w:rsid w:val="005F3244"/>
    <w:rsid w:val="005F3B65"/>
    <w:rsid w:val="005F3CC9"/>
    <w:rsid w:val="005F3ED7"/>
    <w:rsid w:val="005F4509"/>
    <w:rsid w:val="005F5033"/>
    <w:rsid w:val="005F5892"/>
    <w:rsid w:val="005F78E3"/>
    <w:rsid w:val="006003A7"/>
    <w:rsid w:val="006015B1"/>
    <w:rsid w:val="00601B27"/>
    <w:rsid w:val="00602342"/>
    <w:rsid w:val="006023F9"/>
    <w:rsid w:val="00602A08"/>
    <w:rsid w:val="00603D47"/>
    <w:rsid w:val="0060541D"/>
    <w:rsid w:val="006061CA"/>
    <w:rsid w:val="00606B84"/>
    <w:rsid w:val="00606CCE"/>
    <w:rsid w:val="00610105"/>
    <w:rsid w:val="006107E7"/>
    <w:rsid w:val="006114EB"/>
    <w:rsid w:val="00611C6B"/>
    <w:rsid w:val="00611C75"/>
    <w:rsid w:val="006123DB"/>
    <w:rsid w:val="00612BF4"/>
    <w:rsid w:val="006132CE"/>
    <w:rsid w:val="00613619"/>
    <w:rsid w:val="00613C12"/>
    <w:rsid w:val="00614214"/>
    <w:rsid w:val="0061428A"/>
    <w:rsid w:val="0061458B"/>
    <w:rsid w:val="0061474A"/>
    <w:rsid w:val="00614DD0"/>
    <w:rsid w:val="0061529C"/>
    <w:rsid w:val="00615448"/>
    <w:rsid w:val="006161C0"/>
    <w:rsid w:val="00616CBD"/>
    <w:rsid w:val="00616E06"/>
    <w:rsid w:val="00617D8B"/>
    <w:rsid w:val="0062082C"/>
    <w:rsid w:val="00620D8C"/>
    <w:rsid w:val="00621026"/>
    <w:rsid w:val="0062114E"/>
    <w:rsid w:val="0062123B"/>
    <w:rsid w:val="0062176D"/>
    <w:rsid w:val="0062181A"/>
    <w:rsid w:val="00621D2D"/>
    <w:rsid w:val="006224E8"/>
    <w:rsid w:val="00622EAC"/>
    <w:rsid w:val="00622FDA"/>
    <w:rsid w:val="00623176"/>
    <w:rsid w:val="006231F6"/>
    <w:rsid w:val="00623AA1"/>
    <w:rsid w:val="006241C8"/>
    <w:rsid w:val="00624533"/>
    <w:rsid w:val="006247BB"/>
    <w:rsid w:val="006257D7"/>
    <w:rsid w:val="0062601E"/>
    <w:rsid w:val="006261DB"/>
    <w:rsid w:val="00626B85"/>
    <w:rsid w:val="0062717D"/>
    <w:rsid w:val="0062749E"/>
    <w:rsid w:val="00627638"/>
    <w:rsid w:val="00627C79"/>
    <w:rsid w:val="00627D97"/>
    <w:rsid w:val="006301AC"/>
    <w:rsid w:val="00630D47"/>
    <w:rsid w:val="00630E9F"/>
    <w:rsid w:val="00631347"/>
    <w:rsid w:val="00631D06"/>
    <w:rsid w:val="00632399"/>
    <w:rsid w:val="00632648"/>
    <w:rsid w:val="00632DFC"/>
    <w:rsid w:val="00632FB8"/>
    <w:rsid w:val="00633083"/>
    <w:rsid w:val="0063331C"/>
    <w:rsid w:val="00633620"/>
    <w:rsid w:val="00633E8E"/>
    <w:rsid w:val="0063426E"/>
    <w:rsid w:val="00634902"/>
    <w:rsid w:val="00634F59"/>
    <w:rsid w:val="00634F64"/>
    <w:rsid w:val="00635F15"/>
    <w:rsid w:val="00635F2A"/>
    <w:rsid w:val="00636440"/>
    <w:rsid w:val="0063745C"/>
    <w:rsid w:val="00637786"/>
    <w:rsid w:val="006377CD"/>
    <w:rsid w:val="00637DC6"/>
    <w:rsid w:val="00637EFE"/>
    <w:rsid w:val="00641729"/>
    <w:rsid w:val="006425BB"/>
    <w:rsid w:val="00642FBD"/>
    <w:rsid w:val="00643074"/>
    <w:rsid w:val="0064309D"/>
    <w:rsid w:val="0064364C"/>
    <w:rsid w:val="0064411A"/>
    <w:rsid w:val="0064566D"/>
    <w:rsid w:val="0064632C"/>
    <w:rsid w:val="00646662"/>
    <w:rsid w:val="00647565"/>
    <w:rsid w:val="006507D1"/>
    <w:rsid w:val="00650FB5"/>
    <w:rsid w:val="0065101E"/>
    <w:rsid w:val="0065182F"/>
    <w:rsid w:val="00651B1D"/>
    <w:rsid w:val="00651F13"/>
    <w:rsid w:val="00652057"/>
    <w:rsid w:val="006530D2"/>
    <w:rsid w:val="006534AF"/>
    <w:rsid w:val="006536B7"/>
    <w:rsid w:val="00654160"/>
    <w:rsid w:val="00654A88"/>
    <w:rsid w:val="00654CBA"/>
    <w:rsid w:val="0065520D"/>
    <w:rsid w:val="0065661C"/>
    <w:rsid w:val="00656B2F"/>
    <w:rsid w:val="006570B1"/>
    <w:rsid w:val="0065734B"/>
    <w:rsid w:val="0065746A"/>
    <w:rsid w:val="00657DC3"/>
    <w:rsid w:val="00660565"/>
    <w:rsid w:val="006613E2"/>
    <w:rsid w:val="00661A03"/>
    <w:rsid w:val="00662035"/>
    <w:rsid w:val="00662054"/>
    <w:rsid w:val="0066220A"/>
    <w:rsid w:val="00662801"/>
    <w:rsid w:val="00662CF2"/>
    <w:rsid w:val="00663263"/>
    <w:rsid w:val="0066384D"/>
    <w:rsid w:val="006641D2"/>
    <w:rsid w:val="00664B92"/>
    <w:rsid w:val="006651E3"/>
    <w:rsid w:val="00665B76"/>
    <w:rsid w:val="006663A9"/>
    <w:rsid w:val="00666547"/>
    <w:rsid w:val="00666EE3"/>
    <w:rsid w:val="0066730D"/>
    <w:rsid w:val="006675C0"/>
    <w:rsid w:val="0067365C"/>
    <w:rsid w:val="00674505"/>
    <w:rsid w:val="00674F74"/>
    <w:rsid w:val="00675071"/>
    <w:rsid w:val="006754D6"/>
    <w:rsid w:val="00675CC8"/>
    <w:rsid w:val="00677944"/>
    <w:rsid w:val="00677AB1"/>
    <w:rsid w:val="006805FC"/>
    <w:rsid w:val="006806F5"/>
    <w:rsid w:val="0068176A"/>
    <w:rsid w:val="00681959"/>
    <w:rsid w:val="00682146"/>
    <w:rsid w:val="00682AF8"/>
    <w:rsid w:val="00682CD4"/>
    <w:rsid w:val="00682F91"/>
    <w:rsid w:val="006834B6"/>
    <w:rsid w:val="00683D43"/>
    <w:rsid w:val="00683E15"/>
    <w:rsid w:val="00684455"/>
    <w:rsid w:val="006846A1"/>
    <w:rsid w:val="00684F47"/>
    <w:rsid w:val="006851CB"/>
    <w:rsid w:val="00685B70"/>
    <w:rsid w:val="00686037"/>
    <w:rsid w:val="006865B9"/>
    <w:rsid w:val="00687CA3"/>
    <w:rsid w:val="006903C3"/>
    <w:rsid w:val="00690982"/>
    <w:rsid w:val="006916FF"/>
    <w:rsid w:val="00691FD1"/>
    <w:rsid w:val="00692520"/>
    <w:rsid w:val="0069261E"/>
    <w:rsid w:val="00693A09"/>
    <w:rsid w:val="00694DAD"/>
    <w:rsid w:val="0069628C"/>
    <w:rsid w:val="00696D0A"/>
    <w:rsid w:val="0069743A"/>
    <w:rsid w:val="006977E2"/>
    <w:rsid w:val="0069796C"/>
    <w:rsid w:val="006A01C4"/>
    <w:rsid w:val="006A06AE"/>
    <w:rsid w:val="006A16A7"/>
    <w:rsid w:val="006A1799"/>
    <w:rsid w:val="006A23C5"/>
    <w:rsid w:val="006A26A6"/>
    <w:rsid w:val="006A3270"/>
    <w:rsid w:val="006A350C"/>
    <w:rsid w:val="006A38E7"/>
    <w:rsid w:val="006A410C"/>
    <w:rsid w:val="006A4594"/>
    <w:rsid w:val="006A48FF"/>
    <w:rsid w:val="006A4908"/>
    <w:rsid w:val="006A5872"/>
    <w:rsid w:val="006A5F77"/>
    <w:rsid w:val="006A612D"/>
    <w:rsid w:val="006A6209"/>
    <w:rsid w:val="006A6C87"/>
    <w:rsid w:val="006A7C7A"/>
    <w:rsid w:val="006B04F0"/>
    <w:rsid w:val="006B2330"/>
    <w:rsid w:val="006B25B5"/>
    <w:rsid w:val="006B269A"/>
    <w:rsid w:val="006B2AC7"/>
    <w:rsid w:val="006B40E7"/>
    <w:rsid w:val="006B4DA6"/>
    <w:rsid w:val="006B52BD"/>
    <w:rsid w:val="006B57C6"/>
    <w:rsid w:val="006B63DB"/>
    <w:rsid w:val="006B66DF"/>
    <w:rsid w:val="006B6FC3"/>
    <w:rsid w:val="006B7474"/>
    <w:rsid w:val="006C01CD"/>
    <w:rsid w:val="006C0758"/>
    <w:rsid w:val="006C1409"/>
    <w:rsid w:val="006C162C"/>
    <w:rsid w:val="006C249F"/>
    <w:rsid w:val="006C270B"/>
    <w:rsid w:val="006C3615"/>
    <w:rsid w:val="006C43B0"/>
    <w:rsid w:val="006C57D2"/>
    <w:rsid w:val="006C591E"/>
    <w:rsid w:val="006C69EE"/>
    <w:rsid w:val="006C6A13"/>
    <w:rsid w:val="006C6AE0"/>
    <w:rsid w:val="006C7809"/>
    <w:rsid w:val="006D015D"/>
    <w:rsid w:val="006D0D6C"/>
    <w:rsid w:val="006D144D"/>
    <w:rsid w:val="006D15FB"/>
    <w:rsid w:val="006D30DA"/>
    <w:rsid w:val="006D3214"/>
    <w:rsid w:val="006D34A0"/>
    <w:rsid w:val="006D36A2"/>
    <w:rsid w:val="006D420E"/>
    <w:rsid w:val="006D63BD"/>
    <w:rsid w:val="006D6CA0"/>
    <w:rsid w:val="006D6CB8"/>
    <w:rsid w:val="006D74F2"/>
    <w:rsid w:val="006D76FE"/>
    <w:rsid w:val="006E18CF"/>
    <w:rsid w:val="006E1F22"/>
    <w:rsid w:val="006E288C"/>
    <w:rsid w:val="006E2E8E"/>
    <w:rsid w:val="006E395D"/>
    <w:rsid w:val="006E4417"/>
    <w:rsid w:val="006E45B8"/>
    <w:rsid w:val="006E45D2"/>
    <w:rsid w:val="006E47CC"/>
    <w:rsid w:val="006E5205"/>
    <w:rsid w:val="006E52DF"/>
    <w:rsid w:val="006E6D8D"/>
    <w:rsid w:val="006E70F9"/>
    <w:rsid w:val="006E7407"/>
    <w:rsid w:val="006E757D"/>
    <w:rsid w:val="006F1167"/>
    <w:rsid w:val="006F11AA"/>
    <w:rsid w:val="006F1CA3"/>
    <w:rsid w:val="006F1F5F"/>
    <w:rsid w:val="006F23B2"/>
    <w:rsid w:val="006F321B"/>
    <w:rsid w:val="006F4823"/>
    <w:rsid w:val="006F558E"/>
    <w:rsid w:val="006F722D"/>
    <w:rsid w:val="006F7557"/>
    <w:rsid w:val="006F75EE"/>
    <w:rsid w:val="006F765F"/>
    <w:rsid w:val="006F7E99"/>
    <w:rsid w:val="0070203B"/>
    <w:rsid w:val="00702342"/>
    <w:rsid w:val="0070275F"/>
    <w:rsid w:val="007029F1"/>
    <w:rsid w:val="007032D3"/>
    <w:rsid w:val="00703831"/>
    <w:rsid w:val="00703854"/>
    <w:rsid w:val="00703F3D"/>
    <w:rsid w:val="00704204"/>
    <w:rsid w:val="00705118"/>
    <w:rsid w:val="0070533A"/>
    <w:rsid w:val="00705963"/>
    <w:rsid w:val="00707752"/>
    <w:rsid w:val="00710443"/>
    <w:rsid w:val="00710CA3"/>
    <w:rsid w:val="0071155C"/>
    <w:rsid w:val="00711B23"/>
    <w:rsid w:val="00713A63"/>
    <w:rsid w:val="00713C0A"/>
    <w:rsid w:val="007145F1"/>
    <w:rsid w:val="00714A8D"/>
    <w:rsid w:val="00714CCD"/>
    <w:rsid w:val="00715057"/>
    <w:rsid w:val="007152B1"/>
    <w:rsid w:val="00716A09"/>
    <w:rsid w:val="00716E4F"/>
    <w:rsid w:val="0071701E"/>
    <w:rsid w:val="007177A2"/>
    <w:rsid w:val="007203D5"/>
    <w:rsid w:val="00721B18"/>
    <w:rsid w:val="00721C77"/>
    <w:rsid w:val="00722201"/>
    <w:rsid w:val="00722384"/>
    <w:rsid w:val="00722774"/>
    <w:rsid w:val="007238DA"/>
    <w:rsid w:val="00724122"/>
    <w:rsid w:val="0072429B"/>
    <w:rsid w:val="00724664"/>
    <w:rsid w:val="00725598"/>
    <w:rsid w:val="00725B4F"/>
    <w:rsid w:val="007260F5"/>
    <w:rsid w:val="00730264"/>
    <w:rsid w:val="007313A6"/>
    <w:rsid w:val="00731B32"/>
    <w:rsid w:val="00731D1B"/>
    <w:rsid w:val="00731FDA"/>
    <w:rsid w:val="00732A9C"/>
    <w:rsid w:val="00733B58"/>
    <w:rsid w:val="00734150"/>
    <w:rsid w:val="00734296"/>
    <w:rsid w:val="00735593"/>
    <w:rsid w:val="00735B49"/>
    <w:rsid w:val="00735C63"/>
    <w:rsid w:val="007371B8"/>
    <w:rsid w:val="00740712"/>
    <w:rsid w:val="00740883"/>
    <w:rsid w:val="00740A4E"/>
    <w:rsid w:val="00742362"/>
    <w:rsid w:val="007426E7"/>
    <w:rsid w:val="00743426"/>
    <w:rsid w:val="00743B9F"/>
    <w:rsid w:val="00744D5A"/>
    <w:rsid w:val="00744DE3"/>
    <w:rsid w:val="00745126"/>
    <w:rsid w:val="0074527D"/>
    <w:rsid w:val="00745783"/>
    <w:rsid w:val="00745808"/>
    <w:rsid w:val="00745C0A"/>
    <w:rsid w:val="0074602C"/>
    <w:rsid w:val="0074671E"/>
    <w:rsid w:val="007471BC"/>
    <w:rsid w:val="00747B28"/>
    <w:rsid w:val="00750A23"/>
    <w:rsid w:val="00751836"/>
    <w:rsid w:val="00752614"/>
    <w:rsid w:val="00752643"/>
    <w:rsid w:val="0075288C"/>
    <w:rsid w:val="007546F0"/>
    <w:rsid w:val="00754C13"/>
    <w:rsid w:val="007572A5"/>
    <w:rsid w:val="00757E5C"/>
    <w:rsid w:val="00757EAB"/>
    <w:rsid w:val="00760110"/>
    <w:rsid w:val="00760299"/>
    <w:rsid w:val="00760ACD"/>
    <w:rsid w:val="00761B89"/>
    <w:rsid w:val="00762CEB"/>
    <w:rsid w:val="00763D0A"/>
    <w:rsid w:val="007657AF"/>
    <w:rsid w:val="00765BFE"/>
    <w:rsid w:val="00765D89"/>
    <w:rsid w:val="007663B8"/>
    <w:rsid w:val="00766440"/>
    <w:rsid w:val="007669A1"/>
    <w:rsid w:val="00767CBB"/>
    <w:rsid w:val="00770959"/>
    <w:rsid w:val="00770BB5"/>
    <w:rsid w:val="00770BD3"/>
    <w:rsid w:val="00770C6D"/>
    <w:rsid w:val="007721AC"/>
    <w:rsid w:val="00772B9C"/>
    <w:rsid w:val="00772E2E"/>
    <w:rsid w:val="00773DF3"/>
    <w:rsid w:val="00774861"/>
    <w:rsid w:val="00774E2A"/>
    <w:rsid w:val="0077530E"/>
    <w:rsid w:val="00775766"/>
    <w:rsid w:val="007758E7"/>
    <w:rsid w:val="0077606B"/>
    <w:rsid w:val="00776271"/>
    <w:rsid w:val="00776F23"/>
    <w:rsid w:val="007774E0"/>
    <w:rsid w:val="007777FE"/>
    <w:rsid w:val="0078082C"/>
    <w:rsid w:val="00780BB5"/>
    <w:rsid w:val="00782102"/>
    <w:rsid w:val="00782887"/>
    <w:rsid w:val="00782DB3"/>
    <w:rsid w:val="00783059"/>
    <w:rsid w:val="00783292"/>
    <w:rsid w:val="00784BCC"/>
    <w:rsid w:val="00784C82"/>
    <w:rsid w:val="00786DE3"/>
    <w:rsid w:val="00790691"/>
    <w:rsid w:val="007908FD"/>
    <w:rsid w:val="00790BFD"/>
    <w:rsid w:val="0079151A"/>
    <w:rsid w:val="00791847"/>
    <w:rsid w:val="00791D88"/>
    <w:rsid w:val="007928D4"/>
    <w:rsid w:val="007929C7"/>
    <w:rsid w:val="00792B96"/>
    <w:rsid w:val="00793DA7"/>
    <w:rsid w:val="00794037"/>
    <w:rsid w:val="0079405C"/>
    <w:rsid w:val="00795850"/>
    <w:rsid w:val="00795BB9"/>
    <w:rsid w:val="00795C49"/>
    <w:rsid w:val="007973A8"/>
    <w:rsid w:val="007A0273"/>
    <w:rsid w:val="007A04EB"/>
    <w:rsid w:val="007A06DC"/>
    <w:rsid w:val="007A0D1D"/>
    <w:rsid w:val="007A1427"/>
    <w:rsid w:val="007A1629"/>
    <w:rsid w:val="007A17EF"/>
    <w:rsid w:val="007A1DC1"/>
    <w:rsid w:val="007A24EC"/>
    <w:rsid w:val="007A2625"/>
    <w:rsid w:val="007A2FE7"/>
    <w:rsid w:val="007A33EC"/>
    <w:rsid w:val="007A386C"/>
    <w:rsid w:val="007A3C42"/>
    <w:rsid w:val="007A427E"/>
    <w:rsid w:val="007A4B96"/>
    <w:rsid w:val="007A55E1"/>
    <w:rsid w:val="007A692E"/>
    <w:rsid w:val="007A6933"/>
    <w:rsid w:val="007A694E"/>
    <w:rsid w:val="007A7952"/>
    <w:rsid w:val="007B007C"/>
    <w:rsid w:val="007B088E"/>
    <w:rsid w:val="007B1307"/>
    <w:rsid w:val="007B16A0"/>
    <w:rsid w:val="007B33CA"/>
    <w:rsid w:val="007B3544"/>
    <w:rsid w:val="007B3AFD"/>
    <w:rsid w:val="007B40B9"/>
    <w:rsid w:val="007B51A8"/>
    <w:rsid w:val="007B5D41"/>
    <w:rsid w:val="007B60C8"/>
    <w:rsid w:val="007B7E1E"/>
    <w:rsid w:val="007B7FF5"/>
    <w:rsid w:val="007C0666"/>
    <w:rsid w:val="007C076B"/>
    <w:rsid w:val="007C087F"/>
    <w:rsid w:val="007C148B"/>
    <w:rsid w:val="007C14F0"/>
    <w:rsid w:val="007C1864"/>
    <w:rsid w:val="007C29E0"/>
    <w:rsid w:val="007C2E27"/>
    <w:rsid w:val="007C4056"/>
    <w:rsid w:val="007C41D0"/>
    <w:rsid w:val="007C5192"/>
    <w:rsid w:val="007C624D"/>
    <w:rsid w:val="007C6749"/>
    <w:rsid w:val="007C6DAE"/>
    <w:rsid w:val="007C6F64"/>
    <w:rsid w:val="007D173C"/>
    <w:rsid w:val="007D1798"/>
    <w:rsid w:val="007D1B03"/>
    <w:rsid w:val="007D1FD0"/>
    <w:rsid w:val="007D27BC"/>
    <w:rsid w:val="007D2947"/>
    <w:rsid w:val="007D2D61"/>
    <w:rsid w:val="007D3CA1"/>
    <w:rsid w:val="007D415D"/>
    <w:rsid w:val="007D53CC"/>
    <w:rsid w:val="007D56A1"/>
    <w:rsid w:val="007D5753"/>
    <w:rsid w:val="007D6D5A"/>
    <w:rsid w:val="007D7362"/>
    <w:rsid w:val="007D75CB"/>
    <w:rsid w:val="007D7AE1"/>
    <w:rsid w:val="007D7FA7"/>
    <w:rsid w:val="007E04CA"/>
    <w:rsid w:val="007E0BA4"/>
    <w:rsid w:val="007E2AFC"/>
    <w:rsid w:val="007E2C1D"/>
    <w:rsid w:val="007E3343"/>
    <w:rsid w:val="007E4153"/>
    <w:rsid w:val="007E4386"/>
    <w:rsid w:val="007E48A0"/>
    <w:rsid w:val="007E4934"/>
    <w:rsid w:val="007E590E"/>
    <w:rsid w:val="007E5ED0"/>
    <w:rsid w:val="007E6D98"/>
    <w:rsid w:val="007F0B3E"/>
    <w:rsid w:val="007F1018"/>
    <w:rsid w:val="007F13C1"/>
    <w:rsid w:val="007F2DBF"/>
    <w:rsid w:val="007F2DE5"/>
    <w:rsid w:val="007F309A"/>
    <w:rsid w:val="007F60F6"/>
    <w:rsid w:val="007F6A78"/>
    <w:rsid w:val="007F6EF3"/>
    <w:rsid w:val="007F71FC"/>
    <w:rsid w:val="007F72E2"/>
    <w:rsid w:val="007F75AE"/>
    <w:rsid w:val="007F7B8B"/>
    <w:rsid w:val="007F7DEE"/>
    <w:rsid w:val="00800344"/>
    <w:rsid w:val="008005F0"/>
    <w:rsid w:val="00800C28"/>
    <w:rsid w:val="008011AC"/>
    <w:rsid w:val="008017FC"/>
    <w:rsid w:val="0080382F"/>
    <w:rsid w:val="008038D3"/>
    <w:rsid w:val="00803EF7"/>
    <w:rsid w:val="0080424F"/>
    <w:rsid w:val="00804E00"/>
    <w:rsid w:val="00804F48"/>
    <w:rsid w:val="00805105"/>
    <w:rsid w:val="00805F65"/>
    <w:rsid w:val="00807AE7"/>
    <w:rsid w:val="008100C4"/>
    <w:rsid w:val="008108F9"/>
    <w:rsid w:val="00811086"/>
    <w:rsid w:val="00814320"/>
    <w:rsid w:val="008156C6"/>
    <w:rsid w:val="008157C5"/>
    <w:rsid w:val="00815C0D"/>
    <w:rsid w:val="00815C9D"/>
    <w:rsid w:val="00816799"/>
    <w:rsid w:val="00816CF1"/>
    <w:rsid w:val="0081731E"/>
    <w:rsid w:val="0081780C"/>
    <w:rsid w:val="00817C6D"/>
    <w:rsid w:val="008219F4"/>
    <w:rsid w:val="00822371"/>
    <w:rsid w:val="00822EBA"/>
    <w:rsid w:val="00823545"/>
    <w:rsid w:val="00823B3A"/>
    <w:rsid w:val="00823F2B"/>
    <w:rsid w:val="00824B62"/>
    <w:rsid w:val="00824B8D"/>
    <w:rsid w:val="008250CC"/>
    <w:rsid w:val="00825564"/>
    <w:rsid w:val="00825A1B"/>
    <w:rsid w:val="008261BF"/>
    <w:rsid w:val="00826D4D"/>
    <w:rsid w:val="00831111"/>
    <w:rsid w:val="00833446"/>
    <w:rsid w:val="008349C4"/>
    <w:rsid w:val="0083524A"/>
    <w:rsid w:val="008353E0"/>
    <w:rsid w:val="0083575E"/>
    <w:rsid w:val="00835EE6"/>
    <w:rsid w:val="008363C7"/>
    <w:rsid w:val="00836E18"/>
    <w:rsid w:val="00836FAD"/>
    <w:rsid w:val="0083719B"/>
    <w:rsid w:val="00837A04"/>
    <w:rsid w:val="008403EF"/>
    <w:rsid w:val="008405AA"/>
    <w:rsid w:val="00841379"/>
    <w:rsid w:val="00841389"/>
    <w:rsid w:val="00841709"/>
    <w:rsid w:val="008417E5"/>
    <w:rsid w:val="00841FE8"/>
    <w:rsid w:val="0084257A"/>
    <w:rsid w:val="00842C16"/>
    <w:rsid w:val="00843054"/>
    <w:rsid w:val="008451E7"/>
    <w:rsid w:val="00846494"/>
    <w:rsid w:val="008465B6"/>
    <w:rsid w:val="0084756B"/>
    <w:rsid w:val="0084769C"/>
    <w:rsid w:val="00847D2C"/>
    <w:rsid w:val="008503E6"/>
    <w:rsid w:val="0085094D"/>
    <w:rsid w:val="00851179"/>
    <w:rsid w:val="00851A1F"/>
    <w:rsid w:val="00852E7E"/>
    <w:rsid w:val="00853032"/>
    <w:rsid w:val="008533F2"/>
    <w:rsid w:val="00853624"/>
    <w:rsid w:val="008539EA"/>
    <w:rsid w:val="00854303"/>
    <w:rsid w:val="00854687"/>
    <w:rsid w:val="00854FE7"/>
    <w:rsid w:val="008551AF"/>
    <w:rsid w:val="00855611"/>
    <w:rsid w:val="00855990"/>
    <w:rsid w:val="00855E04"/>
    <w:rsid w:val="00856495"/>
    <w:rsid w:val="0085798E"/>
    <w:rsid w:val="00857A66"/>
    <w:rsid w:val="00860B13"/>
    <w:rsid w:val="008638FC"/>
    <w:rsid w:val="0086407D"/>
    <w:rsid w:val="008651B9"/>
    <w:rsid w:val="0086548F"/>
    <w:rsid w:val="00865EF4"/>
    <w:rsid w:val="00866854"/>
    <w:rsid w:val="008669A7"/>
    <w:rsid w:val="00866CD0"/>
    <w:rsid w:val="00867715"/>
    <w:rsid w:val="008700C7"/>
    <w:rsid w:val="00870E62"/>
    <w:rsid w:val="00871003"/>
    <w:rsid w:val="0087145E"/>
    <w:rsid w:val="0087161E"/>
    <w:rsid w:val="00871D92"/>
    <w:rsid w:val="00871F0C"/>
    <w:rsid w:val="0087305A"/>
    <w:rsid w:val="00873E5F"/>
    <w:rsid w:val="0087522D"/>
    <w:rsid w:val="008757EE"/>
    <w:rsid w:val="008759AD"/>
    <w:rsid w:val="008759ED"/>
    <w:rsid w:val="00875E2D"/>
    <w:rsid w:val="00875F5B"/>
    <w:rsid w:val="00876179"/>
    <w:rsid w:val="008762B0"/>
    <w:rsid w:val="008763D9"/>
    <w:rsid w:val="008771AC"/>
    <w:rsid w:val="0087721F"/>
    <w:rsid w:val="0087727B"/>
    <w:rsid w:val="008774D7"/>
    <w:rsid w:val="00877B5F"/>
    <w:rsid w:val="00877DC5"/>
    <w:rsid w:val="00877E38"/>
    <w:rsid w:val="0088009C"/>
    <w:rsid w:val="00880472"/>
    <w:rsid w:val="008805D3"/>
    <w:rsid w:val="008806CB"/>
    <w:rsid w:val="0088103B"/>
    <w:rsid w:val="00881E79"/>
    <w:rsid w:val="008829F9"/>
    <w:rsid w:val="00882FE8"/>
    <w:rsid w:val="00883303"/>
    <w:rsid w:val="00883834"/>
    <w:rsid w:val="00883979"/>
    <w:rsid w:val="008839F8"/>
    <w:rsid w:val="0088413E"/>
    <w:rsid w:val="00884711"/>
    <w:rsid w:val="0088633E"/>
    <w:rsid w:val="00886375"/>
    <w:rsid w:val="00886426"/>
    <w:rsid w:val="00887BA5"/>
    <w:rsid w:val="00890979"/>
    <w:rsid w:val="00890C47"/>
    <w:rsid w:val="008919B8"/>
    <w:rsid w:val="00891A9B"/>
    <w:rsid w:val="00891DC5"/>
    <w:rsid w:val="00892398"/>
    <w:rsid w:val="00892C41"/>
    <w:rsid w:val="008934C8"/>
    <w:rsid w:val="00893585"/>
    <w:rsid w:val="0089382E"/>
    <w:rsid w:val="0089485B"/>
    <w:rsid w:val="008949B6"/>
    <w:rsid w:val="00894F1C"/>
    <w:rsid w:val="00896499"/>
    <w:rsid w:val="0089762D"/>
    <w:rsid w:val="008A0053"/>
    <w:rsid w:val="008A07A6"/>
    <w:rsid w:val="008A095B"/>
    <w:rsid w:val="008A0A44"/>
    <w:rsid w:val="008A0DBF"/>
    <w:rsid w:val="008A1E54"/>
    <w:rsid w:val="008A2F5F"/>
    <w:rsid w:val="008A3DC3"/>
    <w:rsid w:val="008A4939"/>
    <w:rsid w:val="008A4CDE"/>
    <w:rsid w:val="008A5C38"/>
    <w:rsid w:val="008A743A"/>
    <w:rsid w:val="008A77D1"/>
    <w:rsid w:val="008A7C38"/>
    <w:rsid w:val="008B00C2"/>
    <w:rsid w:val="008B0AEF"/>
    <w:rsid w:val="008B0D65"/>
    <w:rsid w:val="008B12E1"/>
    <w:rsid w:val="008B1B06"/>
    <w:rsid w:val="008B1CF2"/>
    <w:rsid w:val="008B1E0F"/>
    <w:rsid w:val="008B20BD"/>
    <w:rsid w:val="008B266D"/>
    <w:rsid w:val="008B2A30"/>
    <w:rsid w:val="008B2AE5"/>
    <w:rsid w:val="008B2E03"/>
    <w:rsid w:val="008B31F7"/>
    <w:rsid w:val="008B328D"/>
    <w:rsid w:val="008B34F3"/>
    <w:rsid w:val="008B3ABF"/>
    <w:rsid w:val="008B434E"/>
    <w:rsid w:val="008B50F7"/>
    <w:rsid w:val="008B5513"/>
    <w:rsid w:val="008B56E0"/>
    <w:rsid w:val="008B6946"/>
    <w:rsid w:val="008C0820"/>
    <w:rsid w:val="008C1224"/>
    <w:rsid w:val="008C12D5"/>
    <w:rsid w:val="008C25D4"/>
    <w:rsid w:val="008C3A76"/>
    <w:rsid w:val="008C45A3"/>
    <w:rsid w:val="008C565D"/>
    <w:rsid w:val="008C56BE"/>
    <w:rsid w:val="008C65FC"/>
    <w:rsid w:val="008C6764"/>
    <w:rsid w:val="008C73EA"/>
    <w:rsid w:val="008C7B5D"/>
    <w:rsid w:val="008D0103"/>
    <w:rsid w:val="008D1530"/>
    <w:rsid w:val="008D1B69"/>
    <w:rsid w:val="008D4682"/>
    <w:rsid w:val="008D4E3E"/>
    <w:rsid w:val="008D53FE"/>
    <w:rsid w:val="008D584D"/>
    <w:rsid w:val="008D5DDA"/>
    <w:rsid w:val="008D635A"/>
    <w:rsid w:val="008D6B59"/>
    <w:rsid w:val="008D7058"/>
    <w:rsid w:val="008D7379"/>
    <w:rsid w:val="008D752A"/>
    <w:rsid w:val="008E0C1E"/>
    <w:rsid w:val="008E1039"/>
    <w:rsid w:val="008E1065"/>
    <w:rsid w:val="008E1311"/>
    <w:rsid w:val="008E1515"/>
    <w:rsid w:val="008E5029"/>
    <w:rsid w:val="008E5377"/>
    <w:rsid w:val="008E55CE"/>
    <w:rsid w:val="008E6493"/>
    <w:rsid w:val="008E7AC6"/>
    <w:rsid w:val="008F0604"/>
    <w:rsid w:val="008F20DB"/>
    <w:rsid w:val="008F2681"/>
    <w:rsid w:val="008F3237"/>
    <w:rsid w:val="008F33FB"/>
    <w:rsid w:val="008F3531"/>
    <w:rsid w:val="008F3F75"/>
    <w:rsid w:val="008F4790"/>
    <w:rsid w:val="008F512A"/>
    <w:rsid w:val="008F5F24"/>
    <w:rsid w:val="008F65AE"/>
    <w:rsid w:val="008F65E9"/>
    <w:rsid w:val="008F6C05"/>
    <w:rsid w:val="008F6FA3"/>
    <w:rsid w:val="008F7024"/>
    <w:rsid w:val="008F720B"/>
    <w:rsid w:val="008F7285"/>
    <w:rsid w:val="008F7398"/>
    <w:rsid w:val="008F7549"/>
    <w:rsid w:val="008F77A6"/>
    <w:rsid w:val="008F7A63"/>
    <w:rsid w:val="0090003E"/>
    <w:rsid w:val="009001DB"/>
    <w:rsid w:val="0090035B"/>
    <w:rsid w:val="009003FB"/>
    <w:rsid w:val="0090061D"/>
    <w:rsid w:val="00901A11"/>
    <w:rsid w:val="009029C2"/>
    <w:rsid w:val="009031C0"/>
    <w:rsid w:val="0090353A"/>
    <w:rsid w:val="0090475D"/>
    <w:rsid w:val="0090532A"/>
    <w:rsid w:val="00905746"/>
    <w:rsid w:val="00906185"/>
    <w:rsid w:val="00906AC4"/>
    <w:rsid w:val="00906EFE"/>
    <w:rsid w:val="00907D79"/>
    <w:rsid w:val="00910270"/>
    <w:rsid w:val="00910402"/>
    <w:rsid w:val="009107F7"/>
    <w:rsid w:val="00910CC2"/>
    <w:rsid w:val="00911C73"/>
    <w:rsid w:val="00912162"/>
    <w:rsid w:val="00912A4C"/>
    <w:rsid w:val="00912B08"/>
    <w:rsid w:val="00912E13"/>
    <w:rsid w:val="0091380B"/>
    <w:rsid w:val="00913A85"/>
    <w:rsid w:val="00915DBB"/>
    <w:rsid w:val="00916896"/>
    <w:rsid w:val="00916F4B"/>
    <w:rsid w:val="00917BBA"/>
    <w:rsid w:val="00920437"/>
    <w:rsid w:val="00920681"/>
    <w:rsid w:val="0092080B"/>
    <w:rsid w:val="00920924"/>
    <w:rsid w:val="009224D2"/>
    <w:rsid w:val="009229C1"/>
    <w:rsid w:val="00922A89"/>
    <w:rsid w:val="00922DDE"/>
    <w:rsid w:val="00923335"/>
    <w:rsid w:val="00923BF7"/>
    <w:rsid w:val="00924255"/>
    <w:rsid w:val="009247C4"/>
    <w:rsid w:val="009254B5"/>
    <w:rsid w:val="009265A4"/>
    <w:rsid w:val="009268AE"/>
    <w:rsid w:val="0092792F"/>
    <w:rsid w:val="00927E44"/>
    <w:rsid w:val="00930357"/>
    <w:rsid w:val="0093057E"/>
    <w:rsid w:val="00930B7D"/>
    <w:rsid w:val="00930F9B"/>
    <w:rsid w:val="00931B37"/>
    <w:rsid w:val="00932B24"/>
    <w:rsid w:val="00932C71"/>
    <w:rsid w:val="009337D2"/>
    <w:rsid w:val="00933E00"/>
    <w:rsid w:val="009347D0"/>
    <w:rsid w:val="00934AF6"/>
    <w:rsid w:val="009358DB"/>
    <w:rsid w:val="00935DD7"/>
    <w:rsid w:val="00936E34"/>
    <w:rsid w:val="00936E67"/>
    <w:rsid w:val="0093754E"/>
    <w:rsid w:val="009376F7"/>
    <w:rsid w:val="0094036F"/>
    <w:rsid w:val="009404BE"/>
    <w:rsid w:val="00940694"/>
    <w:rsid w:val="0094095F"/>
    <w:rsid w:val="00941143"/>
    <w:rsid w:val="009417C6"/>
    <w:rsid w:val="00942367"/>
    <w:rsid w:val="00942B01"/>
    <w:rsid w:val="00942CA9"/>
    <w:rsid w:val="00943B11"/>
    <w:rsid w:val="00943F14"/>
    <w:rsid w:val="00944228"/>
    <w:rsid w:val="009448EA"/>
    <w:rsid w:val="00944ABC"/>
    <w:rsid w:val="00944B92"/>
    <w:rsid w:val="00944FA3"/>
    <w:rsid w:val="009451D8"/>
    <w:rsid w:val="00945D7E"/>
    <w:rsid w:val="0094646C"/>
    <w:rsid w:val="0094650D"/>
    <w:rsid w:val="00946BD4"/>
    <w:rsid w:val="00947564"/>
    <w:rsid w:val="00950ABA"/>
    <w:rsid w:val="009516C4"/>
    <w:rsid w:val="00951DA1"/>
    <w:rsid w:val="00951F1C"/>
    <w:rsid w:val="00952048"/>
    <w:rsid w:val="0095236B"/>
    <w:rsid w:val="00952BAA"/>
    <w:rsid w:val="00952C36"/>
    <w:rsid w:val="00952DF5"/>
    <w:rsid w:val="00953079"/>
    <w:rsid w:val="00954790"/>
    <w:rsid w:val="00954936"/>
    <w:rsid w:val="009554F1"/>
    <w:rsid w:val="00956613"/>
    <w:rsid w:val="00956DF1"/>
    <w:rsid w:val="009575EC"/>
    <w:rsid w:val="00957C8F"/>
    <w:rsid w:val="00957CE3"/>
    <w:rsid w:val="00957D22"/>
    <w:rsid w:val="009602C2"/>
    <w:rsid w:val="00960798"/>
    <w:rsid w:val="009608C8"/>
    <w:rsid w:val="00961007"/>
    <w:rsid w:val="009612BF"/>
    <w:rsid w:val="00962A7D"/>
    <w:rsid w:val="00962D76"/>
    <w:rsid w:val="0096309B"/>
    <w:rsid w:val="00964B4E"/>
    <w:rsid w:val="00965422"/>
    <w:rsid w:val="009654D3"/>
    <w:rsid w:val="00965BEA"/>
    <w:rsid w:val="00966F43"/>
    <w:rsid w:val="009672E8"/>
    <w:rsid w:val="0096747B"/>
    <w:rsid w:val="00967759"/>
    <w:rsid w:val="00967E08"/>
    <w:rsid w:val="00970564"/>
    <w:rsid w:val="00970576"/>
    <w:rsid w:val="00970C6F"/>
    <w:rsid w:val="00971FE4"/>
    <w:rsid w:val="0097238A"/>
    <w:rsid w:val="0097251C"/>
    <w:rsid w:val="00973328"/>
    <w:rsid w:val="00973999"/>
    <w:rsid w:val="00973AA2"/>
    <w:rsid w:val="00973B57"/>
    <w:rsid w:val="00974809"/>
    <w:rsid w:val="009749F0"/>
    <w:rsid w:val="00974B19"/>
    <w:rsid w:val="00974EA5"/>
    <w:rsid w:val="00975742"/>
    <w:rsid w:val="009758D6"/>
    <w:rsid w:val="0097600C"/>
    <w:rsid w:val="0097614A"/>
    <w:rsid w:val="00976C8C"/>
    <w:rsid w:val="009802BA"/>
    <w:rsid w:val="009805CB"/>
    <w:rsid w:val="009809D9"/>
    <w:rsid w:val="00980D00"/>
    <w:rsid w:val="009823DC"/>
    <w:rsid w:val="00982436"/>
    <w:rsid w:val="009824B5"/>
    <w:rsid w:val="00982867"/>
    <w:rsid w:val="00983A1C"/>
    <w:rsid w:val="00984DD0"/>
    <w:rsid w:val="0098516F"/>
    <w:rsid w:val="009855E9"/>
    <w:rsid w:val="009859DD"/>
    <w:rsid w:val="00987497"/>
    <w:rsid w:val="00987870"/>
    <w:rsid w:val="00987BD2"/>
    <w:rsid w:val="00987F5A"/>
    <w:rsid w:val="0099036C"/>
    <w:rsid w:val="00990EA0"/>
    <w:rsid w:val="009913C9"/>
    <w:rsid w:val="009913E0"/>
    <w:rsid w:val="009915AA"/>
    <w:rsid w:val="00991B75"/>
    <w:rsid w:val="009921CB"/>
    <w:rsid w:val="00992349"/>
    <w:rsid w:val="00993E09"/>
    <w:rsid w:val="009946E6"/>
    <w:rsid w:val="00994720"/>
    <w:rsid w:val="00994B6C"/>
    <w:rsid w:val="009955A3"/>
    <w:rsid w:val="00995CF9"/>
    <w:rsid w:val="00996539"/>
    <w:rsid w:val="009965BA"/>
    <w:rsid w:val="00996F2E"/>
    <w:rsid w:val="009A009F"/>
    <w:rsid w:val="009A0C75"/>
    <w:rsid w:val="009A110C"/>
    <w:rsid w:val="009A1340"/>
    <w:rsid w:val="009A17D6"/>
    <w:rsid w:val="009A1FDB"/>
    <w:rsid w:val="009A218B"/>
    <w:rsid w:val="009A2748"/>
    <w:rsid w:val="009A293E"/>
    <w:rsid w:val="009A2F1F"/>
    <w:rsid w:val="009A32B6"/>
    <w:rsid w:val="009A35A9"/>
    <w:rsid w:val="009A4B12"/>
    <w:rsid w:val="009A4DC0"/>
    <w:rsid w:val="009A52FE"/>
    <w:rsid w:val="009A56A1"/>
    <w:rsid w:val="009A67EA"/>
    <w:rsid w:val="009A6CEF"/>
    <w:rsid w:val="009A79A4"/>
    <w:rsid w:val="009B030A"/>
    <w:rsid w:val="009B0FC7"/>
    <w:rsid w:val="009B1DD9"/>
    <w:rsid w:val="009B2427"/>
    <w:rsid w:val="009B2A66"/>
    <w:rsid w:val="009B2F74"/>
    <w:rsid w:val="009B34A7"/>
    <w:rsid w:val="009B4849"/>
    <w:rsid w:val="009B58C4"/>
    <w:rsid w:val="009B5D18"/>
    <w:rsid w:val="009B6402"/>
    <w:rsid w:val="009B6BD5"/>
    <w:rsid w:val="009B7116"/>
    <w:rsid w:val="009B7658"/>
    <w:rsid w:val="009B7C6D"/>
    <w:rsid w:val="009B7D1A"/>
    <w:rsid w:val="009C03FA"/>
    <w:rsid w:val="009C0B62"/>
    <w:rsid w:val="009C0D0F"/>
    <w:rsid w:val="009C1196"/>
    <w:rsid w:val="009C1D2A"/>
    <w:rsid w:val="009C28E4"/>
    <w:rsid w:val="009C315E"/>
    <w:rsid w:val="009C343C"/>
    <w:rsid w:val="009C3A85"/>
    <w:rsid w:val="009C4525"/>
    <w:rsid w:val="009C457D"/>
    <w:rsid w:val="009C525A"/>
    <w:rsid w:val="009C5B9A"/>
    <w:rsid w:val="009C602A"/>
    <w:rsid w:val="009C7471"/>
    <w:rsid w:val="009C75C2"/>
    <w:rsid w:val="009C76F0"/>
    <w:rsid w:val="009C7B5C"/>
    <w:rsid w:val="009D0B76"/>
    <w:rsid w:val="009D16D1"/>
    <w:rsid w:val="009D1B08"/>
    <w:rsid w:val="009D2F97"/>
    <w:rsid w:val="009D31A2"/>
    <w:rsid w:val="009D361A"/>
    <w:rsid w:val="009D36C0"/>
    <w:rsid w:val="009D3722"/>
    <w:rsid w:val="009D3CDC"/>
    <w:rsid w:val="009D40A7"/>
    <w:rsid w:val="009D52A9"/>
    <w:rsid w:val="009D53EE"/>
    <w:rsid w:val="009D5991"/>
    <w:rsid w:val="009D6F3F"/>
    <w:rsid w:val="009D71BE"/>
    <w:rsid w:val="009D7C1A"/>
    <w:rsid w:val="009E1065"/>
    <w:rsid w:val="009E11B4"/>
    <w:rsid w:val="009E1808"/>
    <w:rsid w:val="009E1865"/>
    <w:rsid w:val="009E1976"/>
    <w:rsid w:val="009E21FE"/>
    <w:rsid w:val="009E39B8"/>
    <w:rsid w:val="009E3BAA"/>
    <w:rsid w:val="009E4172"/>
    <w:rsid w:val="009E4B01"/>
    <w:rsid w:val="009E5399"/>
    <w:rsid w:val="009E547B"/>
    <w:rsid w:val="009E5742"/>
    <w:rsid w:val="009E583F"/>
    <w:rsid w:val="009E5F0F"/>
    <w:rsid w:val="009E600D"/>
    <w:rsid w:val="009E7CE9"/>
    <w:rsid w:val="009E7FB9"/>
    <w:rsid w:val="009F041F"/>
    <w:rsid w:val="009F1111"/>
    <w:rsid w:val="009F15EA"/>
    <w:rsid w:val="009F376F"/>
    <w:rsid w:val="009F4327"/>
    <w:rsid w:val="009F5C90"/>
    <w:rsid w:val="009F6068"/>
    <w:rsid w:val="009F6A46"/>
    <w:rsid w:val="009F6B2E"/>
    <w:rsid w:val="009F6F6F"/>
    <w:rsid w:val="009F700D"/>
    <w:rsid w:val="00A0026F"/>
    <w:rsid w:val="00A00ECC"/>
    <w:rsid w:val="00A0109C"/>
    <w:rsid w:val="00A01BB2"/>
    <w:rsid w:val="00A01E3D"/>
    <w:rsid w:val="00A0279A"/>
    <w:rsid w:val="00A02940"/>
    <w:rsid w:val="00A0333C"/>
    <w:rsid w:val="00A04519"/>
    <w:rsid w:val="00A04F2E"/>
    <w:rsid w:val="00A0526B"/>
    <w:rsid w:val="00A05304"/>
    <w:rsid w:val="00A05310"/>
    <w:rsid w:val="00A058FF"/>
    <w:rsid w:val="00A06712"/>
    <w:rsid w:val="00A07204"/>
    <w:rsid w:val="00A0727D"/>
    <w:rsid w:val="00A07D16"/>
    <w:rsid w:val="00A12415"/>
    <w:rsid w:val="00A12869"/>
    <w:rsid w:val="00A12D45"/>
    <w:rsid w:val="00A12F10"/>
    <w:rsid w:val="00A1301B"/>
    <w:rsid w:val="00A13BCD"/>
    <w:rsid w:val="00A15075"/>
    <w:rsid w:val="00A16209"/>
    <w:rsid w:val="00A16C3F"/>
    <w:rsid w:val="00A176E6"/>
    <w:rsid w:val="00A17713"/>
    <w:rsid w:val="00A17DDA"/>
    <w:rsid w:val="00A21F2E"/>
    <w:rsid w:val="00A226EE"/>
    <w:rsid w:val="00A228C9"/>
    <w:rsid w:val="00A232DF"/>
    <w:rsid w:val="00A235B0"/>
    <w:rsid w:val="00A23FA8"/>
    <w:rsid w:val="00A2414F"/>
    <w:rsid w:val="00A24262"/>
    <w:rsid w:val="00A24CB0"/>
    <w:rsid w:val="00A25136"/>
    <w:rsid w:val="00A25A2F"/>
    <w:rsid w:val="00A25B79"/>
    <w:rsid w:val="00A26088"/>
    <w:rsid w:val="00A26908"/>
    <w:rsid w:val="00A279B4"/>
    <w:rsid w:val="00A27A0E"/>
    <w:rsid w:val="00A306E3"/>
    <w:rsid w:val="00A30897"/>
    <w:rsid w:val="00A30945"/>
    <w:rsid w:val="00A31366"/>
    <w:rsid w:val="00A31552"/>
    <w:rsid w:val="00A316DB"/>
    <w:rsid w:val="00A31DB7"/>
    <w:rsid w:val="00A3221A"/>
    <w:rsid w:val="00A32844"/>
    <w:rsid w:val="00A3349B"/>
    <w:rsid w:val="00A33E09"/>
    <w:rsid w:val="00A34493"/>
    <w:rsid w:val="00A34CE5"/>
    <w:rsid w:val="00A35981"/>
    <w:rsid w:val="00A359E4"/>
    <w:rsid w:val="00A35E28"/>
    <w:rsid w:val="00A36262"/>
    <w:rsid w:val="00A37BDA"/>
    <w:rsid w:val="00A409A4"/>
    <w:rsid w:val="00A40CF0"/>
    <w:rsid w:val="00A41150"/>
    <w:rsid w:val="00A414B8"/>
    <w:rsid w:val="00A41B5D"/>
    <w:rsid w:val="00A41C62"/>
    <w:rsid w:val="00A41E3A"/>
    <w:rsid w:val="00A4284C"/>
    <w:rsid w:val="00A429CC"/>
    <w:rsid w:val="00A433CF"/>
    <w:rsid w:val="00A4380A"/>
    <w:rsid w:val="00A4403D"/>
    <w:rsid w:val="00A4436E"/>
    <w:rsid w:val="00A4444F"/>
    <w:rsid w:val="00A45102"/>
    <w:rsid w:val="00A454A1"/>
    <w:rsid w:val="00A46B14"/>
    <w:rsid w:val="00A46C50"/>
    <w:rsid w:val="00A473C9"/>
    <w:rsid w:val="00A474CD"/>
    <w:rsid w:val="00A47605"/>
    <w:rsid w:val="00A51296"/>
    <w:rsid w:val="00A519B5"/>
    <w:rsid w:val="00A51DFD"/>
    <w:rsid w:val="00A5230C"/>
    <w:rsid w:val="00A52800"/>
    <w:rsid w:val="00A539A9"/>
    <w:rsid w:val="00A54675"/>
    <w:rsid w:val="00A54700"/>
    <w:rsid w:val="00A5471C"/>
    <w:rsid w:val="00A553D9"/>
    <w:rsid w:val="00A55A7D"/>
    <w:rsid w:val="00A55C53"/>
    <w:rsid w:val="00A55CB3"/>
    <w:rsid w:val="00A56506"/>
    <w:rsid w:val="00A56A66"/>
    <w:rsid w:val="00A56B6F"/>
    <w:rsid w:val="00A571A9"/>
    <w:rsid w:val="00A57B2D"/>
    <w:rsid w:val="00A57F48"/>
    <w:rsid w:val="00A604BE"/>
    <w:rsid w:val="00A60A80"/>
    <w:rsid w:val="00A6121B"/>
    <w:rsid w:val="00A6194D"/>
    <w:rsid w:val="00A63069"/>
    <w:rsid w:val="00A63520"/>
    <w:rsid w:val="00A643DC"/>
    <w:rsid w:val="00A64482"/>
    <w:rsid w:val="00A64F65"/>
    <w:rsid w:val="00A650AF"/>
    <w:rsid w:val="00A65DD0"/>
    <w:rsid w:val="00A66464"/>
    <w:rsid w:val="00A66E7D"/>
    <w:rsid w:val="00A70619"/>
    <w:rsid w:val="00A714A2"/>
    <w:rsid w:val="00A7182F"/>
    <w:rsid w:val="00A71B31"/>
    <w:rsid w:val="00A71DEA"/>
    <w:rsid w:val="00A71F0C"/>
    <w:rsid w:val="00A7246D"/>
    <w:rsid w:val="00A72AA2"/>
    <w:rsid w:val="00A73135"/>
    <w:rsid w:val="00A731CE"/>
    <w:rsid w:val="00A73D80"/>
    <w:rsid w:val="00A74491"/>
    <w:rsid w:val="00A744E4"/>
    <w:rsid w:val="00A75C6B"/>
    <w:rsid w:val="00A76080"/>
    <w:rsid w:val="00A761CB"/>
    <w:rsid w:val="00A761EE"/>
    <w:rsid w:val="00A767FA"/>
    <w:rsid w:val="00A76976"/>
    <w:rsid w:val="00A80491"/>
    <w:rsid w:val="00A80BB1"/>
    <w:rsid w:val="00A81117"/>
    <w:rsid w:val="00A8114C"/>
    <w:rsid w:val="00A81555"/>
    <w:rsid w:val="00A81B44"/>
    <w:rsid w:val="00A837C5"/>
    <w:rsid w:val="00A8489A"/>
    <w:rsid w:val="00A85705"/>
    <w:rsid w:val="00A859CA"/>
    <w:rsid w:val="00A8642F"/>
    <w:rsid w:val="00A86568"/>
    <w:rsid w:val="00A86653"/>
    <w:rsid w:val="00A86B38"/>
    <w:rsid w:val="00A908C8"/>
    <w:rsid w:val="00A90909"/>
    <w:rsid w:val="00A90AC7"/>
    <w:rsid w:val="00A90FAC"/>
    <w:rsid w:val="00A921D9"/>
    <w:rsid w:val="00A9238B"/>
    <w:rsid w:val="00A924FB"/>
    <w:rsid w:val="00A9280D"/>
    <w:rsid w:val="00A92B6D"/>
    <w:rsid w:val="00A940BD"/>
    <w:rsid w:val="00A94780"/>
    <w:rsid w:val="00A94988"/>
    <w:rsid w:val="00A94ED3"/>
    <w:rsid w:val="00A96238"/>
    <w:rsid w:val="00A965F3"/>
    <w:rsid w:val="00A96762"/>
    <w:rsid w:val="00A96FD0"/>
    <w:rsid w:val="00A978D2"/>
    <w:rsid w:val="00A97D69"/>
    <w:rsid w:val="00AA01BC"/>
    <w:rsid w:val="00AA0BCE"/>
    <w:rsid w:val="00AA180D"/>
    <w:rsid w:val="00AA1916"/>
    <w:rsid w:val="00AA192A"/>
    <w:rsid w:val="00AA2A91"/>
    <w:rsid w:val="00AA2FAB"/>
    <w:rsid w:val="00AA30AB"/>
    <w:rsid w:val="00AA3432"/>
    <w:rsid w:val="00AA3A51"/>
    <w:rsid w:val="00AA4610"/>
    <w:rsid w:val="00AA4C09"/>
    <w:rsid w:val="00AA624F"/>
    <w:rsid w:val="00AA65F7"/>
    <w:rsid w:val="00AA6992"/>
    <w:rsid w:val="00AA745F"/>
    <w:rsid w:val="00AA7AB7"/>
    <w:rsid w:val="00AA7BAD"/>
    <w:rsid w:val="00AA7D36"/>
    <w:rsid w:val="00AB01CB"/>
    <w:rsid w:val="00AB0BA1"/>
    <w:rsid w:val="00AB206A"/>
    <w:rsid w:val="00AB30AF"/>
    <w:rsid w:val="00AB4B01"/>
    <w:rsid w:val="00AB4FE6"/>
    <w:rsid w:val="00AB55D0"/>
    <w:rsid w:val="00AB610D"/>
    <w:rsid w:val="00AB7102"/>
    <w:rsid w:val="00AB7374"/>
    <w:rsid w:val="00AB7A9E"/>
    <w:rsid w:val="00AB7FC3"/>
    <w:rsid w:val="00AC0294"/>
    <w:rsid w:val="00AC0DE4"/>
    <w:rsid w:val="00AC12D9"/>
    <w:rsid w:val="00AC1AF2"/>
    <w:rsid w:val="00AC2261"/>
    <w:rsid w:val="00AC2270"/>
    <w:rsid w:val="00AC2361"/>
    <w:rsid w:val="00AC23CE"/>
    <w:rsid w:val="00AC259C"/>
    <w:rsid w:val="00AC3BF3"/>
    <w:rsid w:val="00AC4135"/>
    <w:rsid w:val="00AC4169"/>
    <w:rsid w:val="00AC4EB7"/>
    <w:rsid w:val="00AC611F"/>
    <w:rsid w:val="00AC62F8"/>
    <w:rsid w:val="00AC74F5"/>
    <w:rsid w:val="00AC78D5"/>
    <w:rsid w:val="00AD070A"/>
    <w:rsid w:val="00AD0D12"/>
    <w:rsid w:val="00AD128D"/>
    <w:rsid w:val="00AD13F9"/>
    <w:rsid w:val="00AD20CB"/>
    <w:rsid w:val="00AD28EA"/>
    <w:rsid w:val="00AD2F58"/>
    <w:rsid w:val="00AD3203"/>
    <w:rsid w:val="00AD4617"/>
    <w:rsid w:val="00AD463D"/>
    <w:rsid w:val="00AD4ABF"/>
    <w:rsid w:val="00AD4E9E"/>
    <w:rsid w:val="00AD5182"/>
    <w:rsid w:val="00AD5BC0"/>
    <w:rsid w:val="00AD67E5"/>
    <w:rsid w:val="00AD77B2"/>
    <w:rsid w:val="00AD796E"/>
    <w:rsid w:val="00AE086D"/>
    <w:rsid w:val="00AE0DCF"/>
    <w:rsid w:val="00AE15C0"/>
    <w:rsid w:val="00AE1D0E"/>
    <w:rsid w:val="00AE2015"/>
    <w:rsid w:val="00AE204B"/>
    <w:rsid w:val="00AE262F"/>
    <w:rsid w:val="00AE39E2"/>
    <w:rsid w:val="00AE3E38"/>
    <w:rsid w:val="00AE3E79"/>
    <w:rsid w:val="00AE3FCB"/>
    <w:rsid w:val="00AE4678"/>
    <w:rsid w:val="00AE5652"/>
    <w:rsid w:val="00AE58DD"/>
    <w:rsid w:val="00AE5FD8"/>
    <w:rsid w:val="00AE6893"/>
    <w:rsid w:val="00AE6CF2"/>
    <w:rsid w:val="00AE78D0"/>
    <w:rsid w:val="00AF0681"/>
    <w:rsid w:val="00AF099D"/>
    <w:rsid w:val="00AF1AC9"/>
    <w:rsid w:val="00AF1F03"/>
    <w:rsid w:val="00AF21E8"/>
    <w:rsid w:val="00AF2597"/>
    <w:rsid w:val="00AF308B"/>
    <w:rsid w:val="00AF3EB6"/>
    <w:rsid w:val="00AF40B0"/>
    <w:rsid w:val="00AF4CBA"/>
    <w:rsid w:val="00AF52A7"/>
    <w:rsid w:val="00AF5ACD"/>
    <w:rsid w:val="00AF62EE"/>
    <w:rsid w:val="00AF6CAE"/>
    <w:rsid w:val="00AF71AF"/>
    <w:rsid w:val="00AF7240"/>
    <w:rsid w:val="00AF765B"/>
    <w:rsid w:val="00AF786C"/>
    <w:rsid w:val="00AF7AE2"/>
    <w:rsid w:val="00B0050F"/>
    <w:rsid w:val="00B00E6F"/>
    <w:rsid w:val="00B019F3"/>
    <w:rsid w:val="00B01E75"/>
    <w:rsid w:val="00B0210A"/>
    <w:rsid w:val="00B02F2F"/>
    <w:rsid w:val="00B03498"/>
    <w:rsid w:val="00B03B5A"/>
    <w:rsid w:val="00B03EBB"/>
    <w:rsid w:val="00B044C3"/>
    <w:rsid w:val="00B045F7"/>
    <w:rsid w:val="00B0481C"/>
    <w:rsid w:val="00B05348"/>
    <w:rsid w:val="00B05C20"/>
    <w:rsid w:val="00B070B3"/>
    <w:rsid w:val="00B0721D"/>
    <w:rsid w:val="00B07E9A"/>
    <w:rsid w:val="00B10421"/>
    <w:rsid w:val="00B10F8D"/>
    <w:rsid w:val="00B11ADE"/>
    <w:rsid w:val="00B122CF"/>
    <w:rsid w:val="00B12774"/>
    <w:rsid w:val="00B12D5E"/>
    <w:rsid w:val="00B134B8"/>
    <w:rsid w:val="00B1468C"/>
    <w:rsid w:val="00B15175"/>
    <w:rsid w:val="00B153DE"/>
    <w:rsid w:val="00B16157"/>
    <w:rsid w:val="00B16501"/>
    <w:rsid w:val="00B17763"/>
    <w:rsid w:val="00B1797B"/>
    <w:rsid w:val="00B17E09"/>
    <w:rsid w:val="00B17E9F"/>
    <w:rsid w:val="00B201FE"/>
    <w:rsid w:val="00B21ED7"/>
    <w:rsid w:val="00B22419"/>
    <w:rsid w:val="00B22729"/>
    <w:rsid w:val="00B22B21"/>
    <w:rsid w:val="00B22B31"/>
    <w:rsid w:val="00B237C5"/>
    <w:rsid w:val="00B23D74"/>
    <w:rsid w:val="00B245A8"/>
    <w:rsid w:val="00B249CB"/>
    <w:rsid w:val="00B24BB1"/>
    <w:rsid w:val="00B24F6D"/>
    <w:rsid w:val="00B25419"/>
    <w:rsid w:val="00B25705"/>
    <w:rsid w:val="00B26C24"/>
    <w:rsid w:val="00B27466"/>
    <w:rsid w:val="00B27E80"/>
    <w:rsid w:val="00B300F2"/>
    <w:rsid w:val="00B3011A"/>
    <w:rsid w:val="00B31107"/>
    <w:rsid w:val="00B3115D"/>
    <w:rsid w:val="00B3123C"/>
    <w:rsid w:val="00B322B2"/>
    <w:rsid w:val="00B32D39"/>
    <w:rsid w:val="00B33C66"/>
    <w:rsid w:val="00B34016"/>
    <w:rsid w:val="00B3506E"/>
    <w:rsid w:val="00B3582D"/>
    <w:rsid w:val="00B35C48"/>
    <w:rsid w:val="00B35CC1"/>
    <w:rsid w:val="00B3607D"/>
    <w:rsid w:val="00B36154"/>
    <w:rsid w:val="00B363C2"/>
    <w:rsid w:val="00B367E1"/>
    <w:rsid w:val="00B36CE5"/>
    <w:rsid w:val="00B37473"/>
    <w:rsid w:val="00B37838"/>
    <w:rsid w:val="00B37D9A"/>
    <w:rsid w:val="00B405B3"/>
    <w:rsid w:val="00B4084C"/>
    <w:rsid w:val="00B416CD"/>
    <w:rsid w:val="00B417CC"/>
    <w:rsid w:val="00B41CC8"/>
    <w:rsid w:val="00B41F1C"/>
    <w:rsid w:val="00B433ED"/>
    <w:rsid w:val="00B43620"/>
    <w:rsid w:val="00B44399"/>
    <w:rsid w:val="00B44621"/>
    <w:rsid w:val="00B4525A"/>
    <w:rsid w:val="00B45E9E"/>
    <w:rsid w:val="00B46525"/>
    <w:rsid w:val="00B47550"/>
    <w:rsid w:val="00B4771D"/>
    <w:rsid w:val="00B47A73"/>
    <w:rsid w:val="00B5008C"/>
    <w:rsid w:val="00B5073F"/>
    <w:rsid w:val="00B50BC5"/>
    <w:rsid w:val="00B50EBC"/>
    <w:rsid w:val="00B52787"/>
    <w:rsid w:val="00B52CE1"/>
    <w:rsid w:val="00B53152"/>
    <w:rsid w:val="00B532ED"/>
    <w:rsid w:val="00B53DE3"/>
    <w:rsid w:val="00B541E4"/>
    <w:rsid w:val="00B5440C"/>
    <w:rsid w:val="00B5466B"/>
    <w:rsid w:val="00B54772"/>
    <w:rsid w:val="00B547E9"/>
    <w:rsid w:val="00B5481A"/>
    <w:rsid w:val="00B548DB"/>
    <w:rsid w:val="00B54A06"/>
    <w:rsid w:val="00B54E91"/>
    <w:rsid w:val="00B55304"/>
    <w:rsid w:val="00B55C94"/>
    <w:rsid w:val="00B57303"/>
    <w:rsid w:val="00B57B2F"/>
    <w:rsid w:val="00B6004A"/>
    <w:rsid w:val="00B6004F"/>
    <w:rsid w:val="00B60E9C"/>
    <w:rsid w:val="00B613AB"/>
    <w:rsid w:val="00B61BED"/>
    <w:rsid w:val="00B61CC9"/>
    <w:rsid w:val="00B61CD0"/>
    <w:rsid w:val="00B61F2C"/>
    <w:rsid w:val="00B62857"/>
    <w:rsid w:val="00B62B35"/>
    <w:rsid w:val="00B631D0"/>
    <w:rsid w:val="00B63318"/>
    <w:rsid w:val="00B63A43"/>
    <w:rsid w:val="00B640A3"/>
    <w:rsid w:val="00B64E45"/>
    <w:rsid w:val="00B65544"/>
    <w:rsid w:val="00B65803"/>
    <w:rsid w:val="00B66976"/>
    <w:rsid w:val="00B66CCD"/>
    <w:rsid w:val="00B675FB"/>
    <w:rsid w:val="00B677CC"/>
    <w:rsid w:val="00B678E3"/>
    <w:rsid w:val="00B7001B"/>
    <w:rsid w:val="00B707F0"/>
    <w:rsid w:val="00B708B3"/>
    <w:rsid w:val="00B70EA0"/>
    <w:rsid w:val="00B71BF6"/>
    <w:rsid w:val="00B724EA"/>
    <w:rsid w:val="00B72B4B"/>
    <w:rsid w:val="00B72BED"/>
    <w:rsid w:val="00B72C3A"/>
    <w:rsid w:val="00B740A9"/>
    <w:rsid w:val="00B741C0"/>
    <w:rsid w:val="00B74573"/>
    <w:rsid w:val="00B7498F"/>
    <w:rsid w:val="00B74FBF"/>
    <w:rsid w:val="00B75243"/>
    <w:rsid w:val="00B753A7"/>
    <w:rsid w:val="00B75457"/>
    <w:rsid w:val="00B76E43"/>
    <w:rsid w:val="00B77664"/>
    <w:rsid w:val="00B77B37"/>
    <w:rsid w:val="00B77EC2"/>
    <w:rsid w:val="00B817B6"/>
    <w:rsid w:val="00B81F5A"/>
    <w:rsid w:val="00B82F29"/>
    <w:rsid w:val="00B830E5"/>
    <w:rsid w:val="00B83468"/>
    <w:rsid w:val="00B83947"/>
    <w:rsid w:val="00B84D64"/>
    <w:rsid w:val="00B865A2"/>
    <w:rsid w:val="00B86725"/>
    <w:rsid w:val="00B87084"/>
    <w:rsid w:val="00B8725A"/>
    <w:rsid w:val="00B87508"/>
    <w:rsid w:val="00B87D19"/>
    <w:rsid w:val="00B9036F"/>
    <w:rsid w:val="00B90AA6"/>
    <w:rsid w:val="00B90E75"/>
    <w:rsid w:val="00B917B9"/>
    <w:rsid w:val="00B91B00"/>
    <w:rsid w:val="00B91F1D"/>
    <w:rsid w:val="00B92198"/>
    <w:rsid w:val="00B92BD7"/>
    <w:rsid w:val="00B92C1C"/>
    <w:rsid w:val="00B934DC"/>
    <w:rsid w:val="00B93DD1"/>
    <w:rsid w:val="00B943C8"/>
    <w:rsid w:val="00B94BBB"/>
    <w:rsid w:val="00B94BED"/>
    <w:rsid w:val="00B96242"/>
    <w:rsid w:val="00B96A70"/>
    <w:rsid w:val="00B9715F"/>
    <w:rsid w:val="00B974CA"/>
    <w:rsid w:val="00B97836"/>
    <w:rsid w:val="00BA05E2"/>
    <w:rsid w:val="00BA072F"/>
    <w:rsid w:val="00BA0F52"/>
    <w:rsid w:val="00BA158B"/>
    <w:rsid w:val="00BA1DB5"/>
    <w:rsid w:val="00BA232F"/>
    <w:rsid w:val="00BA33E6"/>
    <w:rsid w:val="00BA4984"/>
    <w:rsid w:val="00BA4AF1"/>
    <w:rsid w:val="00BA4CE5"/>
    <w:rsid w:val="00BA543E"/>
    <w:rsid w:val="00BA5F6E"/>
    <w:rsid w:val="00BA6AE7"/>
    <w:rsid w:val="00BA6B0E"/>
    <w:rsid w:val="00BA7019"/>
    <w:rsid w:val="00BA70C2"/>
    <w:rsid w:val="00BA7152"/>
    <w:rsid w:val="00BA7557"/>
    <w:rsid w:val="00BB0281"/>
    <w:rsid w:val="00BB1FFD"/>
    <w:rsid w:val="00BB267F"/>
    <w:rsid w:val="00BB32D6"/>
    <w:rsid w:val="00BB5DC4"/>
    <w:rsid w:val="00BB6B85"/>
    <w:rsid w:val="00BB7048"/>
    <w:rsid w:val="00BB726A"/>
    <w:rsid w:val="00BB7737"/>
    <w:rsid w:val="00BC06DC"/>
    <w:rsid w:val="00BC0EB5"/>
    <w:rsid w:val="00BC180A"/>
    <w:rsid w:val="00BC2588"/>
    <w:rsid w:val="00BC34C5"/>
    <w:rsid w:val="00BC3FA1"/>
    <w:rsid w:val="00BC4039"/>
    <w:rsid w:val="00BC45B8"/>
    <w:rsid w:val="00BC4A65"/>
    <w:rsid w:val="00BC4C4A"/>
    <w:rsid w:val="00BC62E4"/>
    <w:rsid w:val="00BC66A3"/>
    <w:rsid w:val="00BC7648"/>
    <w:rsid w:val="00BC7FC9"/>
    <w:rsid w:val="00BD013E"/>
    <w:rsid w:val="00BD07DA"/>
    <w:rsid w:val="00BD0E26"/>
    <w:rsid w:val="00BD101B"/>
    <w:rsid w:val="00BD148F"/>
    <w:rsid w:val="00BD1C6A"/>
    <w:rsid w:val="00BD1E29"/>
    <w:rsid w:val="00BD217B"/>
    <w:rsid w:val="00BD2E46"/>
    <w:rsid w:val="00BD359E"/>
    <w:rsid w:val="00BD3BC4"/>
    <w:rsid w:val="00BD3F08"/>
    <w:rsid w:val="00BD47B5"/>
    <w:rsid w:val="00BD48A4"/>
    <w:rsid w:val="00BD4ACA"/>
    <w:rsid w:val="00BD4DCF"/>
    <w:rsid w:val="00BD4DEC"/>
    <w:rsid w:val="00BD620E"/>
    <w:rsid w:val="00BD6479"/>
    <w:rsid w:val="00BD66BF"/>
    <w:rsid w:val="00BD6FF3"/>
    <w:rsid w:val="00BD7780"/>
    <w:rsid w:val="00BD7E90"/>
    <w:rsid w:val="00BE03EC"/>
    <w:rsid w:val="00BE0774"/>
    <w:rsid w:val="00BE0781"/>
    <w:rsid w:val="00BE0EE4"/>
    <w:rsid w:val="00BE13AA"/>
    <w:rsid w:val="00BE2094"/>
    <w:rsid w:val="00BE26A7"/>
    <w:rsid w:val="00BE4BFD"/>
    <w:rsid w:val="00BE55B8"/>
    <w:rsid w:val="00BE55E4"/>
    <w:rsid w:val="00BE6027"/>
    <w:rsid w:val="00BE626A"/>
    <w:rsid w:val="00BE6473"/>
    <w:rsid w:val="00BE64A0"/>
    <w:rsid w:val="00BE6A35"/>
    <w:rsid w:val="00BE6E08"/>
    <w:rsid w:val="00BE6E0C"/>
    <w:rsid w:val="00BE7F92"/>
    <w:rsid w:val="00BF0336"/>
    <w:rsid w:val="00BF19CD"/>
    <w:rsid w:val="00BF2269"/>
    <w:rsid w:val="00BF2B9E"/>
    <w:rsid w:val="00BF343F"/>
    <w:rsid w:val="00BF3C83"/>
    <w:rsid w:val="00BF3F64"/>
    <w:rsid w:val="00BF410C"/>
    <w:rsid w:val="00BF49A7"/>
    <w:rsid w:val="00BF58DF"/>
    <w:rsid w:val="00BF5DF6"/>
    <w:rsid w:val="00BF693D"/>
    <w:rsid w:val="00BF6FA1"/>
    <w:rsid w:val="00BF741C"/>
    <w:rsid w:val="00BF755D"/>
    <w:rsid w:val="00BF77BE"/>
    <w:rsid w:val="00C00A3C"/>
    <w:rsid w:val="00C00F11"/>
    <w:rsid w:val="00C01FC0"/>
    <w:rsid w:val="00C02281"/>
    <w:rsid w:val="00C02815"/>
    <w:rsid w:val="00C0309F"/>
    <w:rsid w:val="00C036EB"/>
    <w:rsid w:val="00C03C75"/>
    <w:rsid w:val="00C04073"/>
    <w:rsid w:val="00C04195"/>
    <w:rsid w:val="00C041F8"/>
    <w:rsid w:val="00C04739"/>
    <w:rsid w:val="00C048B0"/>
    <w:rsid w:val="00C04ADA"/>
    <w:rsid w:val="00C04F4F"/>
    <w:rsid w:val="00C051ED"/>
    <w:rsid w:val="00C05220"/>
    <w:rsid w:val="00C05665"/>
    <w:rsid w:val="00C057D5"/>
    <w:rsid w:val="00C05BDA"/>
    <w:rsid w:val="00C06572"/>
    <w:rsid w:val="00C066E1"/>
    <w:rsid w:val="00C06851"/>
    <w:rsid w:val="00C06F8F"/>
    <w:rsid w:val="00C10BFB"/>
    <w:rsid w:val="00C10C9A"/>
    <w:rsid w:val="00C12753"/>
    <w:rsid w:val="00C12915"/>
    <w:rsid w:val="00C12F06"/>
    <w:rsid w:val="00C13309"/>
    <w:rsid w:val="00C13697"/>
    <w:rsid w:val="00C13F45"/>
    <w:rsid w:val="00C146F0"/>
    <w:rsid w:val="00C14F0C"/>
    <w:rsid w:val="00C15099"/>
    <w:rsid w:val="00C151FD"/>
    <w:rsid w:val="00C157A7"/>
    <w:rsid w:val="00C16D97"/>
    <w:rsid w:val="00C17434"/>
    <w:rsid w:val="00C20919"/>
    <w:rsid w:val="00C216E8"/>
    <w:rsid w:val="00C21E2F"/>
    <w:rsid w:val="00C222C2"/>
    <w:rsid w:val="00C22FD9"/>
    <w:rsid w:val="00C241CB"/>
    <w:rsid w:val="00C24C54"/>
    <w:rsid w:val="00C25212"/>
    <w:rsid w:val="00C26CCA"/>
    <w:rsid w:val="00C273E9"/>
    <w:rsid w:val="00C275BF"/>
    <w:rsid w:val="00C306B2"/>
    <w:rsid w:val="00C31E12"/>
    <w:rsid w:val="00C31E5B"/>
    <w:rsid w:val="00C32593"/>
    <w:rsid w:val="00C32A6A"/>
    <w:rsid w:val="00C343C4"/>
    <w:rsid w:val="00C34ADE"/>
    <w:rsid w:val="00C3527E"/>
    <w:rsid w:val="00C35636"/>
    <w:rsid w:val="00C35A11"/>
    <w:rsid w:val="00C37BD5"/>
    <w:rsid w:val="00C37CA4"/>
    <w:rsid w:val="00C37CB2"/>
    <w:rsid w:val="00C4064B"/>
    <w:rsid w:val="00C41889"/>
    <w:rsid w:val="00C4214C"/>
    <w:rsid w:val="00C4268A"/>
    <w:rsid w:val="00C441C2"/>
    <w:rsid w:val="00C4427C"/>
    <w:rsid w:val="00C44E61"/>
    <w:rsid w:val="00C45185"/>
    <w:rsid w:val="00C454F1"/>
    <w:rsid w:val="00C45730"/>
    <w:rsid w:val="00C46344"/>
    <w:rsid w:val="00C46653"/>
    <w:rsid w:val="00C46AA6"/>
    <w:rsid w:val="00C47034"/>
    <w:rsid w:val="00C51825"/>
    <w:rsid w:val="00C51A10"/>
    <w:rsid w:val="00C51F78"/>
    <w:rsid w:val="00C528D3"/>
    <w:rsid w:val="00C53611"/>
    <w:rsid w:val="00C541FB"/>
    <w:rsid w:val="00C555B7"/>
    <w:rsid w:val="00C55E88"/>
    <w:rsid w:val="00C56321"/>
    <w:rsid w:val="00C565E7"/>
    <w:rsid w:val="00C57D62"/>
    <w:rsid w:val="00C57EE0"/>
    <w:rsid w:val="00C604D5"/>
    <w:rsid w:val="00C60AD9"/>
    <w:rsid w:val="00C60EB0"/>
    <w:rsid w:val="00C6100F"/>
    <w:rsid w:val="00C61248"/>
    <w:rsid w:val="00C614D3"/>
    <w:rsid w:val="00C61772"/>
    <w:rsid w:val="00C61851"/>
    <w:rsid w:val="00C62016"/>
    <w:rsid w:val="00C62310"/>
    <w:rsid w:val="00C6239A"/>
    <w:rsid w:val="00C627FA"/>
    <w:rsid w:val="00C62808"/>
    <w:rsid w:val="00C6286F"/>
    <w:rsid w:val="00C62914"/>
    <w:rsid w:val="00C62BFD"/>
    <w:rsid w:val="00C62FB6"/>
    <w:rsid w:val="00C6305A"/>
    <w:rsid w:val="00C63C06"/>
    <w:rsid w:val="00C64239"/>
    <w:rsid w:val="00C64442"/>
    <w:rsid w:val="00C645E8"/>
    <w:rsid w:val="00C65112"/>
    <w:rsid w:val="00C658A2"/>
    <w:rsid w:val="00C66A06"/>
    <w:rsid w:val="00C66AAE"/>
    <w:rsid w:val="00C67E4D"/>
    <w:rsid w:val="00C70001"/>
    <w:rsid w:val="00C70C5F"/>
    <w:rsid w:val="00C7158F"/>
    <w:rsid w:val="00C7227A"/>
    <w:rsid w:val="00C722EF"/>
    <w:rsid w:val="00C72AA6"/>
    <w:rsid w:val="00C72F1F"/>
    <w:rsid w:val="00C73000"/>
    <w:rsid w:val="00C74A9B"/>
    <w:rsid w:val="00C75274"/>
    <w:rsid w:val="00C75B56"/>
    <w:rsid w:val="00C75C58"/>
    <w:rsid w:val="00C76227"/>
    <w:rsid w:val="00C7642E"/>
    <w:rsid w:val="00C76D32"/>
    <w:rsid w:val="00C77A64"/>
    <w:rsid w:val="00C77F94"/>
    <w:rsid w:val="00C80598"/>
    <w:rsid w:val="00C80C46"/>
    <w:rsid w:val="00C80E3C"/>
    <w:rsid w:val="00C80E99"/>
    <w:rsid w:val="00C80F82"/>
    <w:rsid w:val="00C80FB2"/>
    <w:rsid w:val="00C817B5"/>
    <w:rsid w:val="00C81BE2"/>
    <w:rsid w:val="00C8244D"/>
    <w:rsid w:val="00C824E1"/>
    <w:rsid w:val="00C82E79"/>
    <w:rsid w:val="00C835F2"/>
    <w:rsid w:val="00C837DA"/>
    <w:rsid w:val="00C85161"/>
    <w:rsid w:val="00C85CE1"/>
    <w:rsid w:val="00C85EED"/>
    <w:rsid w:val="00C85F08"/>
    <w:rsid w:val="00C86AC0"/>
    <w:rsid w:val="00C86BC8"/>
    <w:rsid w:val="00C87ED9"/>
    <w:rsid w:val="00C90645"/>
    <w:rsid w:val="00C90BF6"/>
    <w:rsid w:val="00C914C0"/>
    <w:rsid w:val="00C91736"/>
    <w:rsid w:val="00C91B94"/>
    <w:rsid w:val="00C9232F"/>
    <w:rsid w:val="00C929D7"/>
    <w:rsid w:val="00C92CE0"/>
    <w:rsid w:val="00C92DAB"/>
    <w:rsid w:val="00C93EFE"/>
    <w:rsid w:val="00C946A3"/>
    <w:rsid w:val="00C948BD"/>
    <w:rsid w:val="00C95492"/>
    <w:rsid w:val="00C95C3F"/>
    <w:rsid w:val="00C95C6C"/>
    <w:rsid w:val="00C96048"/>
    <w:rsid w:val="00C97C63"/>
    <w:rsid w:val="00CA0B5A"/>
    <w:rsid w:val="00CA1E0D"/>
    <w:rsid w:val="00CA1E66"/>
    <w:rsid w:val="00CA27FA"/>
    <w:rsid w:val="00CA2C8B"/>
    <w:rsid w:val="00CA2D53"/>
    <w:rsid w:val="00CA2F02"/>
    <w:rsid w:val="00CA3F2F"/>
    <w:rsid w:val="00CA4721"/>
    <w:rsid w:val="00CA47AE"/>
    <w:rsid w:val="00CA4B5C"/>
    <w:rsid w:val="00CA57B6"/>
    <w:rsid w:val="00CB03DC"/>
    <w:rsid w:val="00CB0473"/>
    <w:rsid w:val="00CB1D8D"/>
    <w:rsid w:val="00CB1F00"/>
    <w:rsid w:val="00CB284D"/>
    <w:rsid w:val="00CB3629"/>
    <w:rsid w:val="00CB3901"/>
    <w:rsid w:val="00CB3F45"/>
    <w:rsid w:val="00CB58D9"/>
    <w:rsid w:val="00CB5C8D"/>
    <w:rsid w:val="00CB5DC9"/>
    <w:rsid w:val="00CB6296"/>
    <w:rsid w:val="00CB6F51"/>
    <w:rsid w:val="00CB700C"/>
    <w:rsid w:val="00CB7194"/>
    <w:rsid w:val="00CB72E9"/>
    <w:rsid w:val="00CB7CCE"/>
    <w:rsid w:val="00CC0763"/>
    <w:rsid w:val="00CC0777"/>
    <w:rsid w:val="00CC0A48"/>
    <w:rsid w:val="00CC175B"/>
    <w:rsid w:val="00CC1E1A"/>
    <w:rsid w:val="00CC3206"/>
    <w:rsid w:val="00CC3547"/>
    <w:rsid w:val="00CC3F3E"/>
    <w:rsid w:val="00CC4922"/>
    <w:rsid w:val="00CC4F67"/>
    <w:rsid w:val="00CC61A5"/>
    <w:rsid w:val="00CC64A0"/>
    <w:rsid w:val="00CC6958"/>
    <w:rsid w:val="00CC6AD2"/>
    <w:rsid w:val="00CC6C00"/>
    <w:rsid w:val="00CC7598"/>
    <w:rsid w:val="00CC75E2"/>
    <w:rsid w:val="00CD024C"/>
    <w:rsid w:val="00CD0378"/>
    <w:rsid w:val="00CD0BD8"/>
    <w:rsid w:val="00CD0D37"/>
    <w:rsid w:val="00CD1757"/>
    <w:rsid w:val="00CD20CB"/>
    <w:rsid w:val="00CD2255"/>
    <w:rsid w:val="00CD3389"/>
    <w:rsid w:val="00CD4D0F"/>
    <w:rsid w:val="00CD4E81"/>
    <w:rsid w:val="00CD4F16"/>
    <w:rsid w:val="00CD5EB4"/>
    <w:rsid w:val="00CD5F9A"/>
    <w:rsid w:val="00CD6520"/>
    <w:rsid w:val="00CD7539"/>
    <w:rsid w:val="00CD77CF"/>
    <w:rsid w:val="00CE02DD"/>
    <w:rsid w:val="00CE1240"/>
    <w:rsid w:val="00CE14E8"/>
    <w:rsid w:val="00CE31D2"/>
    <w:rsid w:val="00CE3B8D"/>
    <w:rsid w:val="00CE3F3E"/>
    <w:rsid w:val="00CE402E"/>
    <w:rsid w:val="00CE4479"/>
    <w:rsid w:val="00CE5A44"/>
    <w:rsid w:val="00CE6271"/>
    <w:rsid w:val="00CE697F"/>
    <w:rsid w:val="00CE6A9E"/>
    <w:rsid w:val="00CE7087"/>
    <w:rsid w:val="00CE7294"/>
    <w:rsid w:val="00CF142C"/>
    <w:rsid w:val="00CF32E0"/>
    <w:rsid w:val="00CF349B"/>
    <w:rsid w:val="00CF366E"/>
    <w:rsid w:val="00CF36AE"/>
    <w:rsid w:val="00CF5123"/>
    <w:rsid w:val="00CF58E1"/>
    <w:rsid w:val="00CF599B"/>
    <w:rsid w:val="00CF5AA7"/>
    <w:rsid w:val="00CF5AFB"/>
    <w:rsid w:val="00CF732C"/>
    <w:rsid w:val="00CF7E4F"/>
    <w:rsid w:val="00D0025B"/>
    <w:rsid w:val="00D00404"/>
    <w:rsid w:val="00D004B1"/>
    <w:rsid w:val="00D00651"/>
    <w:rsid w:val="00D0126B"/>
    <w:rsid w:val="00D01E16"/>
    <w:rsid w:val="00D01FA1"/>
    <w:rsid w:val="00D02D94"/>
    <w:rsid w:val="00D032F4"/>
    <w:rsid w:val="00D034FB"/>
    <w:rsid w:val="00D036A1"/>
    <w:rsid w:val="00D0448E"/>
    <w:rsid w:val="00D04512"/>
    <w:rsid w:val="00D04733"/>
    <w:rsid w:val="00D048B1"/>
    <w:rsid w:val="00D04B6E"/>
    <w:rsid w:val="00D04E1D"/>
    <w:rsid w:val="00D04F91"/>
    <w:rsid w:val="00D06ABC"/>
    <w:rsid w:val="00D07006"/>
    <w:rsid w:val="00D0731B"/>
    <w:rsid w:val="00D07DA5"/>
    <w:rsid w:val="00D10362"/>
    <w:rsid w:val="00D10674"/>
    <w:rsid w:val="00D10815"/>
    <w:rsid w:val="00D11351"/>
    <w:rsid w:val="00D11F72"/>
    <w:rsid w:val="00D122D5"/>
    <w:rsid w:val="00D12368"/>
    <w:rsid w:val="00D134D8"/>
    <w:rsid w:val="00D13FA9"/>
    <w:rsid w:val="00D141F7"/>
    <w:rsid w:val="00D1564B"/>
    <w:rsid w:val="00D15780"/>
    <w:rsid w:val="00D15C58"/>
    <w:rsid w:val="00D1615E"/>
    <w:rsid w:val="00D166D0"/>
    <w:rsid w:val="00D1688F"/>
    <w:rsid w:val="00D16AE9"/>
    <w:rsid w:val="00D16F50"/>
    <w:rsid w:val="00D170EB"/>
    <w:rsid w:val="00D17600"/>
    <w:rsid w:val="00D17DC9"/>
    <w:rsid w:val="00D20958"/>
    <w:rsid w:val="00D20C2A"/>
    <w:rsid w:val="00D20DBC"/>
    <w:rsid w:val="00D216B0"/>
    <w:rsid w:val="00D21923"/>
    <w:rsid w:val="00D229CD"/>
    <w:rsid w:val="00D2374C"/>
    <w:rsid w:val="00D2399B"/>
    <w:rsid w:val="00D23FD0"/>
    <w:rsid w:val="00D2415E"/>
    <w:rsid w:val="00D2549D"/>
    <w:rsid w:val="00D25524"/>
    <w:rsid w:val="00D25836"/>
    <w:rsid w:val="00D2614F"/>
    <w:rsid w:val="00D26457"/>
    <w:rsid w:val="00D26619"/>
    <w:rsid w:val="00D26798"/>
    <w:rsid w:val="00D26A1D"/>
    <w:rsid w:val="00D27FB5"/>
    <w:rsid w:val="00D30207"/>
    <w:rsid w:val="00D307D2"/>
    <w:rsid w:val="00D308DF"/>
    <w:rsid w:val="00D30E3B"/>
    <w:rsid w:val="00D3302F"/>
    <w:rsid w:val="00D35351"/>
    <w:rsid w:val="00D359AC"/>
    <w:rsid w:val="00D35EB9"/>
    <w:rsid w:val="00D363A1"/>
    <w:rsid w:val="00D376CA"/>
    <w:rsid w:val="00D40FA8"/>
    <w:rsid w:val="00D41F91"/>
    <w:rsid w:val="00D42A9E"/>
    <w:rsid w:val="00D4350A"/>
    <w:rsid w:val="00D43F45"/>
    <w:rsid w:val="00D4414F"/>
    <w:rsid w:val="00D452BB"/>
    <w:rsid w:val="00D453FD"/>
    <w:rsid w:val="00D4590E"/>
    <w:rsid w:val="00D45CDA"/>
    <w:rsid w:val="00D461B8"/>
    <w:rsid w:val="00D4758C"/>
    <w:rsid w:val="00D50060"/>
    <w:rsid w:val="00D50734"/>
    <w:rsid w:val="00D510F1"/>
    <w:rsid w:val="00D5124C"/>
    <w:rsid w:val="00D51684"/>
    <w:rsid w:val="00D5321F"/>
    <w:rsid w:val="00D535EE"/>
    <w:rsid w:val="00D53D36"/>
    <w:rsid w:val="00D5458A"/>
    <w:rsid w:val="00D54647"/>
    <w:rsid w:val="00D54F72"/>
    <w:rsid w:val="00D55537"/>
    <w:rsid w:val="00D55597"/>
    <w:rsid w:val="00D56658"/>
    <w:rsid w:val="00D56ACD"/>
    <w:rsid w:val="00D56E89"/>
    <w:rsid w:val="00D56F16"/>
    <w:rsid w:val="00D57207"/>
    <w:rsid w:val="00D60583"/>
    <w:rsid w:val="00D6176C"/>
    <w:rsid w:val="00D62160"/>
    <w:rsid w:val="00D621FC"/>
    <w:rsid w:val="00D622AF"/>
    <w:rsid w:val="00D629F8"/>
    <w:rsid w:val="00D635D0"/>
    <w:rsid w:val="00D63A78"/>
    <w:rsid w:val="00D63D74"/>
    <w:rsid w:val="00D63E8F"/>
    <w:rsid w:val="00D63F01"/>
    <w:rsid w:val="00D6499C"/>
    <w:rsid w:val="00D64FCC"/>
    <w:rsid w:val="00D668DE"/>
    <w:rsid w:val="00D673BA"/>
    <w:rsid w:val="00D677E5"/>
    <w:rsid w:val="00D7098A"/>
    <w:rsid w:val="00D71C23"/>
    <w:rsid w:val="00D726B7"/>
    <w:rsid w:val="00D72D72"/>
    <w:rsid w:val="00D72F13"/>
    <w:rsid w:val="00D730E0"/>
    <w:rsid w:val="00D739B4"/>
    <w:rsid w:val="00D73A48"/>
    <w:rsid w:val="00D73BCF"/>
    <w:rsid w:val="00D73C5C"/>
    <w:rsid w:val="00D7407A"/>
    <w:rsid w:val="00D74151"/>
    <w:rsid w:val="00D74202"/>
    <w:rsid w:val="00D747E9"/>
    <w:rsid w:val="00D747F9"/>
    <w:rsid w:val="00D74F4E"/>
    <w:rsid w:val="00D76015"/>
    <w:rsid w:val="00D761B6"/>
    <w:rsid w:val="00D76614"/>
    <w:rsid w:val="00D80317"/>
    <w:rsid w:val="00D819A1"/>
    <w:rsid w:val="00D834AB"/>
    <w:rsid w:val="00D83933"/>
    <w:rsid w:val="00D839C6"/>
    <w:rsid w:val="00D83D00"/>
    <w:rsid w:val="00D83F9E"/>
    <w:rsid w:val="00D840B6"/>
    <w:rsid w:val="00D84950"/>
    <w:rsid w:val="00D84E39"/>
    <w:rsid w:val="00D84F10"/>
    <w:rsid w:val="00D85F8A"/>
    <w:rsid w:val="00D86214"/>
    <w:rsid w:val="00D86521"/>
    <w:rsid w:val="00D8714B"/>
    <w:rsid w:val="00D8742F"/>
    <w:rsid w:val="00D87A86"/>
    <w:rsid w:val="00D87A9A"/>
    <w:rsid w:val="00D87EB0"/>
    <w:rsid w:val="00D87EC5"/>
    <w:rsid w:val="00D91183"/>
    <w:rsid w:val="00D91AFA"/>
    <w:rsid w:val="00D9297C"/>
    <w:rsid w:val="00D92D29"/>
    <w:rsid w:val="00D92D80"/>
    <w:rsid w:val="00D93114"/>
    <w:rsid w:val="00D9356B"/>
    <w:rsid w:val="00D93B54"/>
    <w:rsid w:val="00D93F03"/>
    <w:rsid w:val="00D943ED"/>
    <w:rsid w:val="00D9465A"/>
    <w:rsid w:val="00D94D1B"/>
    <w:rsid w:val="00D956AD"/>
    <w:rsid w:val="00D9644A"/>
    <w:rsid w:val="00D96738"/>
    <w:rsid w:val="00D969EE"/>
    <w:rsid w:val="00D96AFA"/>
    <w:rsid w:val="00D96C0A"/>
    <w:rsid w:val="00D96FEA"/>
    <w:rsid w:val="00D970A6"/>
    <w:rsid w:val="00D972FE"/>
    <w:rsid w:val="00D9741B"/>
    <w:rsid w:val="00D97B63"/>
    <w:rsid w:val="00D97C87"/>
    <w:rsid w:val="00DA09F9"/>
    <w:rsid w:val="00DA0BD6"/>
    <w:rsid w:val="00DA0FDF"/>
    <w:rsid w:val="00DA152C"/>
    <w:rsid w:val="00DA1650"/>
    <w:rsid w:val="00DA1D0A"/>
    <w:rsid w:val="00DA2A83"/>
    <w:rsid w:val="00DA2B71"/>
    <w:rsid w:val="00DA32CC"/>
    <w:rsid w:val="00DA3412"/>
    <w:rsid w:val="00DA47FF"/>
    <w:rsid w:val="00DA4D9B"/>
    <w:rsid w:val="00DA57B8"/>
    <w:rsid w:val="00DA5D4E"/>
    <w:rsid w:val="00DA6CD4"/>
    <w:rsid w:val="00DA6E2F"/>
    <w:rsid w:val="00DA78AE"/>
    <w:rsid w:val="00DA78B9"/>
    <w:rsid w:val="00DA79B6"/>
    <w:rsid w:val="00DA7D25"/>
    <w:rsid w:val="00DB0044"/>
    <w:rsid w:val="00DB0666"/>
    <w:rsid w:val="00DB0EA8"/>
    <w:rsid w:val="00DB1105"/>
    <w:rsid w:val="00DB15A3"/>
    <w:rsid w:val="00DB22F5"/>
    <w:rsid w:val="00DB280F"/>
    <w:rsid w:val="00DB2946"/>
    <w:rsid w:val="00DB2BC9"/>
    <w:rsid w:val="00DB2BCF"/>
    <w:rsid w:val="00DB2E0C"/>
    <w:rsid w:val="00DB309B"/>
    <w:rsid w:val="00DB376F"/>
    <w:rsid w:val="00DB39E4"/>
    <w:rsid w:val="00DB4319"/>
    <w:rsid w:val="00DB5224"/>
    <w:rsid w:val="00DB52C8"/>
    <w:rsid w:val="00DB5DD8"/>
    <w:rsid w:val="00DB60BF"/>
    <w:rsid w:val="00DB6953"/>
    <w:rsid w:val="00DB6B7E"/>
    <w:rsid w:val="00DB6C93"/>
    <w:rsid w:val="00DB70B9"/>
    <w:rsid w:val="00DB726E"/>
    <w:rsid w:val="00DB753C"/>
    <w:rsid w:val="00DB7576"/>
    <w:rsid w:val="00DC08BF"/>
    <w:rsid w:val="00DC0ED3"/>
    <w:rsid w:val="00DC1381"/>
    <w:rsid w:val="00DC1435"/>
    <w:rsid w:val="00DC17C9"/>
    <w:rsid w:val="00DC21F3"/>
    <w:rsid w:val="00DC23D9"/>
    <w:rsid w:val="00DC32E8"/>
    <w:rsid w:val="00DC3D69"/>
    <w:rsid w:val="00DC429D"/>
    <w:rsid w:val="00DC464F"/>
    <w:rsid w:val="00DC4D0D"/>
    <w:rsid w:val="00DC4FB1"/>
    <w:rsid w:val="00DC52F8"/>
    <w:rsid w:val="00DC72FD"/>
    <w:rsid w:val="00DC7435"/>
    <w:rsid w:val="00DC7E47"/>
    <w:rsid w:val="00DD0B94"/>
    <w:rsid w:val="00DD148B"/>
    <w:rsid w:val="00DD169A"/>
    <w:rsid w:val="00DD1CEA"/>
    <w:rsid w:val="00DD22BB"/>
    <w:rsid w:val="00DD22CC"/>
    <w:rsid w:val="00DD2E77"/>
    <w:rsid w:val="00DD3063"/>
    <w:rsid w:val="00DD3E0B"/>
    <w:rsid w:val="00DD4CBA"/>
    <w:rsid w:val="00DD4D6F"/>
    <w:rsid w:val="00DD521B"/>
    <w:rsid w:val="00DD5637"/>
    <w:rsid w:val="00DD5D7A"/>
    <w:rsid w:val="00DD5E01"/>
    <w:rsid w:val="00DD5F8B"/>
    <w:rsid w:val="00DD636D"/>
    <w:rsid w:val="00DD6809"/>
    <w:rsid w:val="00DD6BE1"/>
    <w:rsid w:val="00DD6F73"/>
    <w:rsid w:val="00DD7363"/>
    <w:rsid w:val="00DD73E8"/>
    <w:rsid w:val="00DE05FC"/>
    <w:rsid w:val="00DE0DCF"/>
    <w:rsid w:val="00DE1399"/>
    <w:rsid w:val="00DE1AE3"/>
    <w:rsid w:val="00DE1E9E"/>
    <w:rsid w:val="00DE201E"/>
    <w:rsid w:val="00DE26D4"/>
    <w:rsid w:val="00DE2C5D"/>
    <w:rsid w:val="00DE2FBD"/>
    <w:rsid w:val="00DE35BA"/>
    <w:rsid w:val="00DE395B"/>
    <w:rsid w:val="00DE3AD2"/>
    <w:rsid w:val="00DE5236"/>
    <w:rsid w:val="00DE5385"/>
    <w:rsid w:val="00DE5DFD"/>
    <w:rsid w:val="00DE6326"/>
    <w:rsid w:val="00DE7B2E"/>
    <w:rsid w:val="00DE7CCF"/>
    <w:rsid w:val="00DF029D"/>
    <w:rsid w:val="00DF22A8"/>
    <w:rsid w:val="00DF2F96"/>
    <w:rsid w:val="00DF3758"/>
    <w:rsid w:val="00DF3C37"/>
    <w:rsid w:val="00DF43C1"/>
    <w:rsid w:val="00DF506A"/>
    <w:rsid w:val="00DF6B95"/>
    <w:rsid w:val="00DF7776"/>
    <w:rsid w:val="00E00A50"/>
    <w:rsid w:val="00E00FBD"/>
    <w:rsid w:val="00E014BC"/>
    <w:rsid w:val="00E01AF6"/>
    <w:rsid w:val="00E01EC1"/>
    <w:rsid w:val="00E0258C"/>
    <w:rsid w:val="00E038F4"/>
    <w:rsid w:val="00E04AA8"/>
    <w:rsid w:val="00E05D5F"/>
    <w:rsid w:val="00E05DCF"/>
    <w:rsid w:val="00E068A9"/>
    <w:rsid w:val="00E06915"/>
    <w:rsid w:val="00E07948"/>
    <w:rsid w:val="00E07FB3"/>
    <w:rsid w:val="00E101B6"/>
    <w:rsid w:val="00E1070B"/>
    <w:rsid w:val="00E10CAD"/>
    <w:rsid w:val="00E10E86"/>
    <w:rsid w:val="00E119B6"/>
    <w:rsid w:val="00E11CF5"/>
    <w:rsid w:val="00E11E0A"/>
    <w:rsid w:val="00E12B50"/>
    <w:rsid w:val="00E1323C"/>
    <w:rsid w:val="00E13C59"/>
    <w:rsid w:val="00E15E89"/>
    <w:rsid w:val="00E15FA9"/>
    <w:rsid w:val="00E1618E"/>
    <w:rsid w:val="00E161BF"/>
    <w:rsid w:val="00E16D47"/>
    <w:rsid w:val="00E20396"/>
    <w:rsid w:val="00E21031"/>
    <w:rsid w:val="00E21277"/>
    <w:rsid w:val="00E212C5"/>
    <w:rsid w:val="00E217C6"/>
    <w:rsid w:val="00E21E11"/>
    <w:rsid w:val="00E21FAC"/>
    <w:rsid w:val="00E22265"/>
    <w:rsid w:val="00E2367E"/>
    <w:rsid w:val="00E237AF"/>
    <w:rsid w:val="00E23E13"/>
    <w:rsid w:val="00E241C0"/>
    <w:rsid w:val="00E24535"/>
    <w:rsid w:val="00E25E2B"/>
    <w:rsid w:val="00E27574"/>
    <w:rsid w:val="00E275CC"/>
    <w:rsid w:val="00E279A9"/>
    <w:rsid w:val="00E303C7"/>
    <w:rsid w:val="00E30E73"/>
    <w:rsid w:val="00E31384"/>
    <w:rsid w:val="00E31FCC"/>
    <w:rsid w:val="00E3218D"/>
    <w:rsid w:val="00E327E0"/>
    <w:rsid w:val="00E32862"/>
    <w:rsid w:val="00E32D8C"/>
    <w:rsid w:val="00E33AD2"/>
    <w:rsid w:val="00E3404F"/>
    <w:rsid w:val="00E3434A"/>
    <w:rsid w:val="00E34BBA"/>
    <w:rsid w:val="00E34C68"/>
    <w:rsid w:val="00E36462"/>
    <w:rsid w:val="00E36B78"/>
    <w:rsid w:val="00E36EAB"/>
    <w:rsid w:val="00E36ED2"/>
    <w:rsid w:val="00E3721C"/>
    <w:rsid w:val="00E376C8"/>
    <w:rsid w:val="00E40334"/>
    <w:rsid w:val="00E405A4"/>
    <w:rsid w:val="00E448F2"/>
    <w:rsid w:val="00E45672"/>
    <w:rsid w:val="00E458F7"/>
    <w:rsid w:val="00E461F3"/>
    <w:rsid w:val="00E472C4"/>
    <w:rsid w:val="00E47471"/>
    <w:rsid w:val="00E50215"/>
    <w:rsid w:val="00E50C22"/>
    <w:rsid w:val="00E51536"/>
    <w:rsid w:val="00E51B7A"/>
    <w:rsid w:val="00E51B86"/>
    <w:rsid w:val="00E524CF"/>
    <w:rsid w:val="00E5269A"/>
    <w:rsid w:val="00E527BE"/>
    <w:rsid w:val="00E52B48"/>
    <w:rsid w:val="00E52ED2"/>
    <w:rsid w:val="00E53306"/>
    <w:rsid w:val="00E537DF"/>
    <w:rsid w:val="00E53B8B"/>
    <w:rsid w:val="00E53C86"/>
    <w:rsid w:val="00E53CB1"/>
    <w:rsid w:val="00E55CDA"/>
    <w:rsid w:val="00E57326"/>
    <w:rsid w:val="00E57827"/>
    <w:rsid w:val="00E57EF8"/>
    <w:rsid w:val="00E60318"/>
    <w:rsid w:val="00E607F7"/>
    <w:rsid w:val="00E6099B"/>
    <w:rsid w:val="00E60C2A"/>
    <w:rsid w:val="00E61A27"/>
    <w:rsid w:val="00E6289A"/>
    <w:rsid w:val="00E63994"/>
    <w:rsid w:val="00E63E1E"/>
    <w:rsid w:val="00E640FA"/>
    <w:rsid w:val="00E6481B"/>
    <w:rsid w:val="00E6499A"/>
    <w:rsid w:val="00E64FB9"/>
    <w:rsid w:val="00E652B7"/>
    <w:rsid w:val="00E66CC5"/>
    <w:rsid w:val="00E6738C"/>
    <w:rsid w:val="00E675F7"/>
    <w:rsid w:val="00E678D2"/>
    <w:rsid w:val="00E67C54"/>
    <w:rsid w:val="00E67DB7"/>
    <w:rsid w:val="00E70FF9"/>
    <w:rsid w:val="00E711F3"/>
    <w:rsid w:val="00E7143B"/>
    <w:rsid w:val="00E7188E"/>
    <w:rsid w:val="00E718DD"/>
    <w:rsid w:val="00E719D5"/>
    <w:rsid w:val="00E7225A"/>
    <w:rsid w:val="00E72543"/>
    <w:rsid w:val="00E72D44"/>
    <w:rsid w:val="00E72D6B"/>
    <w:rsid w:val="00E7391E"/>
    <w:rsid w:val="00E73948"/>
    <w:rsid w:val="00E743FE"/>
    <w:rsid w:val="00E745F9"/>
    <w:rsid w:val="00E754D1"/>
    <w:rsid w:val="00E75659"/>
    <w:rsid w:val="00E75875"/>
    <w:rsid w:val="00E76346"/>
    <w:rsid w:val="00E763C1"/>
    <w:rsid w:val="00E772A2"/>
    <w:rsid w:val="00E77FAE"/>
    <w:rsid w:val="00E80152"/>
    <w:rsid w:val="00E801A6"/>
    <w:rsid w:val="00E803F2"/>
    <w:rsid w:val="00E806B0"/>
    <w:rsid w:val="00E811ED"/>
    <w:rsid w:val="00E816FB"/>
    <w:rsid w:val="00E822C4"/>
    <w:rsid w:val="00E82658"/>
    <w:rsid w:val="00E8310B"/>
    <w:rsid w:val="00E8368A"/>
    <w:rsid w:val="00E8369B"/>
    <w:rsid w:val="00E848E4"/>
    <w:rsid w:val="00E84BF7"/>
    <w:rsid w:val="00E856AB"/>
    <w:rsid w:val="00E8629D"/>
    <w:rsid w:val="00E87728"/>
    <w:rsid w:val="00E87D6B"/>
    <w:rsid w:val="00E87DDC"/>
    <w:rsid w:val="00E90C6B"/>
    <w:rsid w:val="00E912E7"/>
    <w:rsid w:val="00E91428"/>
    <w:rsid w:val="00E919D3"/>
    <w:rsid w:val="00E91A43"/>
    <w:rsid w:val="00E91F50"/>
    <w:rsid w:val="00E927B8"/>
    <w:rsid w:val="00E933C1"/>
    <w:rsid w:val="00E9433B"/>
    <w:rsid w:val="00E9446F"/>
    <w:rsid w:val="00E944A7"/>
    <w:rsid w:val="00E94568"/>
    <w:rsid w:val="00E946D9"/>
    <w:rsid w:val="00E95358"/>
    <w:rsid w:val="00E95945"/>
    <w:rsid w:val="00E96109"/>
    <w:rsid w:val="00E96909"/>
    <w:rsid w:val="00E96AFF"/>
    <w:rsid w:val="00E9733C"/>
    <w:rsid w:val="00E97E5C"/>
    <w:rsid w:val="00EA04AB"/>
    <w:rsid w:val="00EA0D66"/>
    <w:rsid w:val="00EA19CF"/>
    <w:rsid w:val="00EA26B0"/>
    <w:rsid w:val="00EA2A4C"/>
    <w:rsid w:val="00EA329A"/>
    <w:rsid w:val="00EA35C9"/>
    <w:rsid w:val="00EA36AE"/>
    <w:rsid w:val="00EA3D36"/>
    <w:rsid w:val="00EA3EC7"/>
    <w:rsid w:val="00EA3F63"/>
    <w:rsid w:val="00EA41DF"/>
    <w:rsid w:val="00EA4358"/>
    <w:rsid w:val="00EA4494"/>
    <w:rsid w:val="00EA4FF2"/>
    <w:rsid w:val="00EA5004"/>
    <w:rsid w:val="00EA544E"/>
    <w:rsid w:val="00EA61CE"/>
    <w:rsid w:val="00EA65DB"/>
    <w:rsid w:val="00EA694C"/>
    <w:rsid w:val="00EA73B1"/>
    <w:rsid w:val="00EA7687"/>
    <w:rsid w:val="00EB061A"/>
    <w:rsid w:val="00EB082B"/>
    <w:rsid w:val="00EB0FC8"/>
    <w:rsid w:val="00EB1547"/>
    <w:rsid w:val="00EB1698"/>
    <w:rsid w:val="00EB1B18"/>
    <w:rsid w:val="00EB2BD1"/>
    <w:rsid w:val="00EB3511"/>
    <w:rsid w:val="00EB3C1A"/>
    <w:rsid w:val="00EB424E"/>
    <w:rsid w:val="00EB4AE9"/>
    <w:rsid w:val="00EB52A4"/>
    <w:rsid w:val="00EB71CD"/>
    <w:rsid w:val="00EB75A6"/>
    <w:rsid w:val="00EB787C"/>
    <w:rsid w:val="00EB7E69"/>
    <w:rsid w:val="00EC0F2D"/>
    <w:rsid w:val="00EC10B2"/>
    <w:rsid w:val="00EC13F9"/>
    <w:rsid w:val="00EC1977"/>
    <w:rsid w:val="00EC1B48"/>
    <w:rsid w:val="00EC2049"/>
    <w:rsid w:val="00EC273F"/>
    <w:rsid w:val="00EC2A81"/>
    <w:rsid w:val="00EC3E16"/>
    <w:rsid w:val="00EC478E"/>
    <w:rsid w:val="00EC494E"/>
    <w:rsid w:val="00EC4E73"/>
    <w:rsid w:val="00EC550E"/>
    <w:rsid w:val="00EC556C"/>
    <w:rsid w:val="00EC5C30"/>
    <w:rsid w:val="00EC6CE3"/>
    <w:rsid w:val="00EC6F99"/>
    <w:rsid w:val="00EC79EE"/>
    <w:rsid w:val="00EC7B87"/>
    <w:rsid w:val="00ED00ED"/>
    <w:rsid w:val="00ED0765"/>
    <w:rsid w:val="00ED096D"/>
    <w:rsid w:val="00ED0E18"/>
    <w:rsid w:val="00ED2405"/>
    <w:rsid w:val="00ED28B6"/>
    <w:rsid w:val="00ED3786"/>
    <w:rsid w:val="00ED3BD5"/>
    <w:rsid w:val="00ED45C0"/>
    <w:rsid w:val="00ED473C"/>
    <w:rsid w:val="00ED53E7"/>
    <w:rsid w:val="00ED61F1"/>
    <w:rsid w:val="00ED6F72"/>
    <w:rsid w:val="00ED7257"/>
    <w:rsid w:val="00ED7EAB"/>
    <w:rsid w:val="00EE00E6"/>
    <w:rsid w:val="00EE0335"/>
    <w:rsid w:val="00EE09E6"/>
    <w:rsid w:val="00EE0AF2"/>
    <w:rsid w:val="00EE157E"/>
    <w:rsid w:val="00EE30BD"/>
    <w:rsid w:val="00EE3281"/>
    <w:rsid w:val="00EE4852"/>
    <w:rsid w:val="00EE4B09"/>
    <w:rsid w:val="00EE51E3"/>
    <w:rsid w:val="00EE5350"/>
    <w:rsid w:val="00EE5658"/>
    <w:rsid w:val="00EE58B7"/>
    <w:rsid w:val="00EE58E0"/>
    <w:rsid w:val="00EE59BF"/>
    <w:rsid w:val="00EE5F9B"/>
    <w:rsid w:val="00EE7C75"/>
    <w:rsid w:val="00EF0663"/>
    <w:rsid w:val="00EF160A"/>
    <w:rsid w:val="00EF17E7"/>
    <w:rsid w:val="00EF1A42"/>
    <w:rsid w:val="00EF1A77"/>
    <w:rsid w:val="00EF1B82"/>
    <w:rsid w:val="00EF29F1"/>
    <w:rsid w:val="00EF2B45"/>
    <w:rsid w:val="00EF3819"/>
    <w:rsid w:val="00EF3BE5"/>
    <w:rsid w:val="00EF401B"/>
    <w:rsid w:val="00EF42D0"/>
    <w:rsid w:val="00EF46CB"/>
    <w:rsid w:val="00EF48CB"/>
    <w:rsid w:val="00EF5449"/>
    <w:rsid w:val="00EF5640"/>
    <w:rsid w:val="00EF5A30"/>
    <w:rsid w:val="00EF7327"/>
    <w:rsid w:val="00F002A0"/>
    <w:rsid w:val="00F00526"/>
    <w:rsid w:val="00F0071B"/>
    <w:rsid w:val="00F0203E"/>
    <w:rsid w:val="00F0207B"/>
    <w:rsid w:val="00F02EA9"/>
    <w:rsid w:val="00F03E12"/>
    <w:rsid w:val="00F040F0"/>
    <w:rsid w:val="00F0506F"/>
    <w:rsid w:val="00F060B9"/>
    <w:rsid w:val="00F06262"/>
    <w:rsid w:val="00F062D8"/>
    <w:rsid w:val="00F07548"/>
    <w:rsid w:val="00F10E38"/>
    <w:rsid w:val="00F11198"/>
    <w:rsid w:val="00F11A84"/>
    <w:rsid w:val="00F11DB5"/>
    <w:rsid w:val="00F1202B"/>
    <w:rsid w:val="00F120A6"/>
    <w:rsid w:val="00F1387E"/>
    <w:rsid w:val="00F13EDC"/>
    <w:rsid w:val="00F140A7"/>
    <w:rsid w:val="00F140FF"/>
    <w:rsid w:val="00F14D45"/>
    <w:rsid w:val="00F15086"/>
    <w:rsid w:val="00F1549C"/>
    <w:rsid w:val="00F16967"/>
    <w:rsid w:val="00F16D7C"/>
    <w:rsid w:val="00F171EC"/>
    <w:rsid w:val="00F17544"/>
    <w:rsid w:val="00F205E2"/>
    <w:rsid w:val="00F208D6"/>
    <w:rsid w:val="00F2101A"/>
    <w:rsid w:val="00F21B69"/>
    <w:rsid w:val="00F21FDB"/>
    <w:rsid w:val="00F22FDE"/>
    <w:rsid w:val="00F2426C"/>
    <w:rsid w:val="00F26A37"/>
    <w:rsid w:val="00F26B1F"/>
    <w:rsid w:val="00F27DFD"/>
    <w:rsid w:val="00F27E56"/>
    <w:rsid w:val="00F30002"/>
    <w:rsid w:val="00F3031E"/>
    <w:rsid w:val="00F3264A"/>
    <w:rsid w:val="00F32A30"/>
    <w:rsid w:val="00F341B0"/>
    <w:rsid w:val="00F34674"/>
    <w:rsid w:val="00F3472D"/>
    <w:rsid w:val="00F34A09"/>
    <w:rsid w:val="00F34F60"/>
    <w:rsid w:val="00F350BF"/>
    <w:rsid w:val="00F35B28"/>
    <w:rsid w:val="00F35CF6"/>
    <w:rsid w:val="00F35F87"/>
    <w:rsid w:val="00F36268"/>
    <w:rsid w:val="00F36688"/>
    <w:rsid w:val="00F37EFB"/>
    <w:rsid w:val="00F4008B"/>
    <w:rsid w:val="00F40555"/>
    <w:rsid w:val="00F41FEB"/>
    <w:rsid w:val="00F4294D"/>
    <w:rsid w:val="00F42C95"/>
    <w:rsid w:val="00F42D2F"/>
    <w:rsid w:val="00F42E76"/>
    <w:rsid w:val="00F4319E"/>
    <w:rsid w:val="00F43F15"/>
    <w:rsid w:val="00F4406C"/>
    <w:rsid w:val="00F44142"/>
    <w:rsid w:val="00F44293"/>
    <w:rsid w:val="00F44D3A"/>
    <w:rsid w:val="00F455A9"/>
    <w:rsid w:val="00F455D8"/>
    <w:rsid w:val="00F45922"/>
    <w:rsid w:val="00F46363"/>
    <w:rsid w:val="00F465BF"/>
    <w:rsid w:val="00F46707"/>
    <w:rsid w:val="00F46CCC"/>
    <w:rsid w:val="00F4704F"/>
    <w:rsid w:val="00F470B1"/>
    <w:rsid w:val="00F47245"/>
    <w:rsid w:val="00F47B32"/>
    <w:rsid w:val="00F50126"/>
    <w:rsid w:val="00F517E2"/>
    <w:rsid w:val="00F51871"/>
    <w:rsid w:val="00F52B95"/>
    <w:rsid w:val="00F52E3F"/>
    <w:rsid w:val="00F53116"/>
    <w:rsid w:val="00F5383C"/>
    <w:rsid w:val="00F538A9"/>
    <w:rsid w:val="00F53F96"/>
    <w:rsid w:val="00F53FA1"/>
    <w:rsid w:val="00F54685"/>
    <w:rsid w:val="00F54A70"/>
    <w:rsid w:val="00F54B2D"/>
    <w:rsid w:val="00F54BB3"/>
    <w:rsid w:val="00F55190"/>
    <w:rsid w:val="00F569AB"/>
    <w:rsid w:val="00F569E9"/>
    <w:rsid w:val="00F56CA9"/>
    <w:rsid w:val="00F56FBC"/>
    <w:rsid w:val="00F602A7"/>
    <w:rsid w:val="00F60581"/>
    <w:rsid w:val="00F60883"/>
    <w:rsid w:val="00F60924"/>
    <w:rsid w:val="00F61258"/>
    <w:rsid w:val="00F6141C"/>
    <w:rsid w:val="00F61664"/>
    <w:rsid w:val="00F6237B"/>
    <w:rsid w:val="00F623AA"/>
    <w:rsid w:val="00F624B2"/>
    <w:rsid w:val="00F62EFE"/>
    <w:rsid w:val="00F645BE"/>
    <w:rsid w:val="00F65475"/>
    <w:rsid w:val="00F6559A"/>
    <w:rsid w:val="00F6607A"/>
    <w:rsid w:val="00F663D1"/>
    <w:rsid w:val="00F671A3"/>
    <w:rsid w:val="00F702E1"/>
    <w:rsid w:val="00F7036B"/>
    <w:rsid w:val="00F70403"/>
    <w:rsid w:val="00F7040B"/>
    <w:rsid w:val="00F70824"/>
    <w:rsid w:val="00F7144E"/>
    <w:rsid w:val="00F72455"/>
    <w:rsid w:val="00F72F05"/>
    <w:rsid w:val="00F738E8"/>
    <w:rsid w:val="00F73969"/>
    <w:rsid w:val="00F73F2E"/>
    <w:rsid w:val="00F74AB1"/>
    <w:rsid w:val="00F7569F"/>
    <w:rsid w:val="00F765CF"/>
    <w:rsid w:val="00F76ADC"/>
    <w:rsid w:val="00F7743F"/>
    <w:rsid w:val="00F81833"/>
    <w:rsid w:val="00F81FC8"/>
    <w:rsid w:val="00F8309E"/>
    <w:rsid w:val="00F83252"/>
    <w:rsid w:val="00F836FC"/>
    <w:rsid w:val="00F8388F"/>
    <w:rsid w:val="00F8423E"/>
    <w:rsid w:val="00F850E5"/>
    <w:rsid w:val="00F850F4"/>
    <w:rsid w:val="00F85811"/>
    <w:rsid w:val="00F85BD7"/>
    <w:rsid w:val="00F85D2D"/>
    <w:rsid w:val="00F86BE5"/>
    <w:rsid w:val="00F86C70"/>
    <w:rsid w:val="00F871F4"/>
    <w:rsid w:val="00F872BE"/>
    <w:rsid w:val="00F876DE"/>
    <w:rsid w:val="00F87FF7"/>
    <w:rsid w:val="00F9015D"/>
    <w:rsid w:val="00F90B1D"/>
    <w:rsid w:val="00F90C79"/>
    <w:rsid w:val="00F90F6C"/>
    <w:rsid w:val="00F9133A"/>
    <w:rsid w:val="00F9217A"/>
    <w:rsid w:val="00F92FC7"/>
    <w:rsid w:val="00F93917"/>
    <w:rsid w:val="00F93CB5"/>
    <w:rsid w:val="00F93F69"/>
    <w:rsid w:val="00F94747"/>
    <w:rsid w:val="00F9509D"/>
    <w:rsid w:val="00F95455"/>
    <w:rsid w:val="00F95AD9"/>
    <w:rsid w:val="00F95CB2"/>
    <w:rsid w:val="00F95DE1"/>
    <w:rsid w:val="00F97FE6"/>
    <w:rsid w:val="00FA02E7"/>
    <w:rsid w:val="00FA144E"/>
    <w:rsid w:val="00FA1A11"/>
    <w:rsid w:val="00FA2FA1"/>
    <w:rsid w:val="00FA40AF"/>
    <w:rsid w:val="00FA4254"/>
    <w:rsid w:val="00FA4F4A"/>
    <w:rsid w:val="00FA5636"/>
    <w:rsid w:val="00FA57FA"/>
    <w:rsid w:val="00FA6B5A"/>
    <w:rsid w:val="00FA70F7"/>
    <w:rsid w:val="00FA7F11"/>
    <w:rsid w:val="00FA7F36"/>
    <w:rsid w:val="00FB028F"/>
    <w:rsid w:val="00FB0876"/>
    <w:rsid w:val="00FB2417"/>
    <w:rsid w:val="00FB244F"/>
    <w:rsid w:val="00FB2B1F"/>
    <w:rsid w:val="00FB3103"/>
    <w:rsid w:val="00FB3D2E"/>
    <w:rsid w:val="00FB461D"/>
    <w:rsid w:val="00FB4995"/>
    <w:rsid w:val="00FB55A3"/>
    <w:rsid w:val="00FB62FA"/>
    <w:rsid w:val="00FB7542"/>
    <w:rsid w:val="00FB77ED"/>
    <w:rsid w:val="00FB7A91"/>
    <w:rsid w:val="00FB7D40"/>
    <w:rsid w:val="00FC13F8"/>
    <w:rsid w:val="00FC275E"/>
    <w:rsid w:val="00FC2823"/>
    <w:rsid w:val="00FC2C7A"/>
    <w:rsid w:val="00FC39E3"/>
    <w:rsid w:val="00FC43E4"/>
    <w:rsid w:val="00FC470C"/>
    <w:rsid w:val="00FC4DED"/>
    <w:rsid w:val="00FC5E7F"/>
    <w:rsid w:val="00FC696F"/>
    <w:rsid w:val="00FC78D9"/>
    <w:rsid w:val="00FC7BC9"/>
    <w:rsid w:val="00FD0EEB"/>
    <w:rsid w:val="00FD1087"/>
    <w:rsid w:val="00FD13F5"/>
    <w:rsid w:val="00FD19DA"/>
    <w:rsid w:val="00FD21CE"/>
    <w:rsid w:val="00FD2556"/>
    <w:rsid w:val="00FD2AA8"/>
    <w:rsid w:val="00FD2D24"/>
    <w:rsid w:val="00FD2FA0"/>
    <w:rsid w:val="00FD3FE6"/>
    <w:rsid w:val="00FD4C22"/>
    <w:rsid w:val="00FD4E85"/>
    <w:rsid w:val="00FD4FF0"/>
    <w:rsid w:val="00FD56D0"/>
    <w:rsid w:val="00FD57C6"/>
    <w:rsid w:val="00FD609F"/>
    <w:rsid w:val="00FD6346"/>
    <w:rsid w:val="00FD6711"/>
    <w:rsid w:val="00FD6CE3"/>
    <w:rsid w:val="00FD76F6"/>
    <w:rsid w:val="00FD7AEE"/>
    <w:rsid w:val="00FE0178"/>
    <w:rsid w:val="00FE059D"/>
    <w:rsid w:val="00FE0750"/>
    <w:rsid w:val="00FE0A47"/>
    <w:rsid w:val="00FE0BF2"/>
    <w:rsid w:val="00FE0C16"/>
    <w:rsid w:val="00FE10E3"/>
    <w:rsid w:val="00FE1EFB"/>
    <w:rsid w:val="00FE1F2D"/>
    <w:rsid w:val="00FE24B0"/>
    <w:rsid w:val="00FE291E"/>
    <w:rsid w:val="00FE2C9A"/>
    <w:rsid w:val="00FE2FB9"/>
    <w:rsid w:val="00FE3B32"/>
    <w:rsid w:val="00FE426D"/>
    <w:rsid w:val="00FE466B"/>
    <w:rsid w:val="00FE49B2"/>
    <w:rsid w:val="00FE4FAE"/>
    <w:rsid w:val="00FE5590"/>
    <w:rsid w:val="00FE57CB"/>
    <w:rsid w:val="00FE61AB"/>
    <w:rsid w:val="00FE6B2E"/>
    <w:rsid w:val="00FE71C8"/>
    <w:rsid w:val="00FE76AF"/>
    <w:rsid w:val="00FE79AB"/>
    <w:rsid w:val="00FE7A59"/>
    <w:rsid w:val="00FF0528"/>
    <w:rsid w:val="00FF099E"/>
    <w:rsid w:val="00FF0B3F"/>
    <w:rsid w:val="00FF0DFC"/>
    <w:rsid w:val="00FF1F16"/>
    <w:rsid w:val="00FF2CE8"/>
    <w:rsid w:val="00FF2CFC"/>
    <w:rsid w:val="00FF2D77"/>
    <w:rsid w:val="00FF4331"/>
    <w:rsid w:val="00FF47FE"/>
    <w:rsid w:val="00FF4F11"/>
    <w:rsid w:val="00FF557E"/>
    <w:rsid w:val="00FF577D"/>
    <w:rsid w:val="00FF64AA"/>
    <w:rsid w:val="00FF6CF8"/>
    <w:rsid w:val="00FF6D34"/>
    <w:rsid w:val="00FF79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iPriority w:val="99"/>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uiPriority w:val="99"/>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color w:val="000000"/>
      <w:spacing w:val="7"/>
      <w:w w:val="100"/>
      <w:position w:val="0"/>
      <w:sz w:val="19"/>
      <w:szCs w:val="19"/>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cs="Times New Roman"/>
      <w:b w:val="0"/>
      <w:bCs w:val="0"/>
      <w:i w:val="0"/>
      <w:iCs w:val="0"/>
      <w:smallCaps w:val="0"/>
      <w:strike w:val="0"/>
      <w:color w:val="000000"/>
      <w:w w:val="100"/>
      <w:position w:val="0"/>
      <w:u w:val="none"/>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cs="Times New Roman"/>
      <w:b/>
      <w:bCs/>
      <w:i w:val="0"/>
      <w:iCs w:val="0"/>
      <w:smallCaps w:val="0"/>
      <w:strike w:val="0"/>
      <w:color w:val="000000"/>
      <w:w w:val="100"/>
      <w:position w:val="0"/>
      <w:sz w:val="16"/>
      <w:szCs w:val="16"/>
      <w:u w:val="none"/>
      <w:lang w:val="ru-RU"/>
    </w:rPr>
  </w:style>
  <w:style w:type="character" w:customStyle="1" w:styleId="85pt0pt">
    <w:name w:val="Основной текст + 8;5 pt;Интервал 0 pt"/>
    <w:basedOn w:val="af2"/>
    <w:rsid w:val="00292884"/>
    <w:rPr>
      <w:rFonts w:cs="Times New Roman"/>
      <w:b w:val="0"/>
      <w:bCs w:val="0"/>
      <w:i w:val="0"/>
      <w:iCs w:val="0"/>
      <w:smallCaps w:val="0"/>
      <w:strike w:val="0"/>
      <w:color w:val="000000"/>
      <w:spacing w:val="7"/>
      <w:w w:val="100"/>
      <w:position w:val="0"/>
      <w:sz w:val="17"/>
      <w:szCs w:val="17"/>
      <w:u w:val="none"/>
      <w:lang w:val="ru-RU"/>
    </w:rPr>
  </w:style>
  <w:style w:type="character" w:customStyle="1" w:styleId="10pt0pt">
    <w:name w:val="Основной текст + 10 pt;Интервал 0 pt"/>
    <w:basedOn w:val="af2"/>
    <w:rsid w:val="00292884"/>
    <w:rPr>
      <w:rFonts w:cs="Times New Roman"/>
      <w:b w:val="0"/>
      <w:bCs w:val="0"/>
      <w:i w:val="0"/>
      <w:iCs w:val="0"/>
      <w:smallCaps w:val="0"/>
      <w:strike w:val="0"/>
      <w:color w:val="000000"/>
      <w:spacing w:val="0"/>
      <w:w w:val="100"/>
      <w:position w:val="0"/>
      <w:sz w:val="20"/>
      <w:szCs w:val="20"/>
      <w:u w:val="none"/>
    </w:rPr>
  </w:style>
  <w:style w:type="character" w:customStyle="1" w:styleId="4pt0pt30">
    <w:name w:val="Основной текст + 4 pt;Интервал 0 pt;Масштаб 30%"/>
    <w:basedOn w:val="af2"/>
    <w:rsid w:val="00660565"/>
    <w:rPr>
      <w:rFonts w:cs="Times New Roman"/>
      <w:b w:val="0"/>
      <w:bCs w:val="0"/>
      <w:i w:val="0"/>
      <w:iCs w:val="0"/>
      <w:smallCaps w:val="0"/>
      <w:strike w:val="0"/>
      <w:color w:val="000000"/>
      <w:spacing w:val="0"/>
      <w:w w:val="30"/>
      <w:position w:val="0"/>
      <w:sz w:val="8"/>
      <w:szCs w:val="8"/>
      <w:u w:val="none"/>
      <w:lang w:val="ru-RU"/>
    </w:rPr>
  </w:style>
  <w:style w:type="character" w:customStyle="1" w:styleId="9pt0pt">
    <w:name w:val="Основной текст + 9 pt;Полужирный;Интервал 0 pt"/>
    <w:basedOn w:val="af2"/>
    <w:rsid w:val="00AC23CE"/>
    <w:rPr>
      <w:rFonts w:cs="Times New Roman"/>
      <w:b/>
      <w:bCs/>
      <w:i w:val="0"/>
      <w:iCs w:val="0"/>
      <w:smallCaps w:val="0"/>
      <w:strike w:val="0"/>
      <w:color w:val="000000"/>
      <w:spacing w:val="4"/>
      <w:w w:val="100"/>
      <w:position w:val="0"/>
      <w:sz w:val="18"/>
      <w:szCs w:val="18"/>
      <w:u w:val="none"/>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cs="Times New Roman"/>
      <w:b/>
      <w:bCs/>
      <w:i w:val="0"/>
      <w:iCs w:val="0"/>
      <w:smallCaps w:val="0"/>
      <w:strike w:val="0"/>
      <w:color w:val="000000"/>
      <w:spacing w:val="6"/>
      <w:w w:val="100"/>
      <w:position w:val="0"/>
      <w:sz w:val="17"/>
      <w:szCs w:val="17"/>
      <w:u w:val="none"/>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cs="Times New Roman"/>
      <w:b/>
      <w:bCs/>
      <w:i w:val="0"/>
      <w:iCs w:val="0"/>
      <w:smallCaps w:val="0"/>
      <w:strike w:val="0"/>
      <w:color w:val="000000"/>
      <w:w w:val="100"/>
      <w:position w:val="0"/>
      <w:u w:val="none"/>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cs="Times New Roman"/>
      <w:b/>
      <w:bCs/>
      <w:i w:val="0"/>
      <w:iCs w:val="0"/>
      <w:smallCaps w:val="0"/>
      <w:strike w:val="0"/>
      <w:color w:val="000000"/>
      <w:spacing w:val="4"/>
      <w:w w:val="100"/>
      <w:position w:val="0"/>
      <w:sz w:val="18"/>
      <w:szCs w:val="18"/>
      <w:u w:val="none"/>
      <w:lang w:val="ru-RU"/>
    </w:rPr>
  </w:style>
  <w:style w:type="character" w:customStyle="1" w:styleId="88pt0pt">
    <w:name w:val="Основной текст (8) + 8 pt;Полужирный;Интервал 0 pt"/>
    <w:basedOn w:val="8"/>
    <w:rsid w:val="00DA7D25"/>
    <w:rPr>
      <w:rFonts w:cs="Times New Roman"/>
      <w:b/>
      <w:bCs/>
      <w:i w:val="0"/>
      <w:iCs w:val="0"/>
      <w:smallCaps w:val="0"/>
      <w:strike w:val="0"/>
      <w:color w:val="000000"/>
      <w:spacing w:val="10"/>
      <w:w w:val="100"/>
      <w:position w:val="0"/>
      <w:sz w:val="16"/>
      <w:szCs w:val="16"/>
      <w:u w:val="none"/>
      <w:lang w:val="ru-RU"/>
    </w:rPr>
  </w:style>
  <w:style w:type="character" w:customStyle="1" w:styleId="875pt0pt">
    <w:name w:val="Основной текст (8) + 7;5 pt;Полужирный;Интервал 0 pt"/>
    <w:basedOn w:val="8"/>
    <w:rsid w:val="00DA7D25"/>
    <w:rPr>
      <w:rFonts w:cs="Times New Roman"/>
      <w:b/>
      <w:bCs/>
      <w:i w:val="0"/>
      <w:iCs w:val="0"/>
      <w:smallCaps w:val="0"/>
      <w:strike w:val="0"/>
      <w:color w:val="000000"/>
      <w:spacing w:val="-1"/>
      <w:w w:val="100"/>
      <w:position w:val="0"/>
      <w:sz w:val="15"/>
      <w:szCs w:val="15"/>
      <w:u w:val="none"/>
      <w:lang w:val="ru-RU"/>
    </w:rPr>
  </w:style>
  <w:style w:type="character" w:customStyle="1" w:styleId="-1pt">
    <w:name w:val="Основной текст + Интервал -1 pt"/>
    <w:basedOn w:val="af2"/>
    <w:rsid w:val="00E51B7A"/>
    <w:rPr>
      <w:rFonts w:cs="Times New Roman"/>
      <w:b w:val="0"/>
      <w:bCs w:val="0"/>
      <w:i w:val="0"/>
      <w:iCs w:val="0"/>
      <w:smallCaps w:val="0"/>
      <w:strike w:val="0"/>
      <w:color w:val="000000"/>
      <w:spacing w:val="-27"/>
      <w:w w:val="100"/>
      <w:position w:val="0"/>
      <w:u w:val="none"/>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rPr>
  </w:style>
  <w:style w:type="character" w:customStyle="1" w:styleId="0pt">
    <w:name w:val="Основной текст + Курсив;Интервал 0 pt"/>
    <w:basedOn w:val="af2"/>
    <w:rsid w:val="00E51B7A"/>
    <w:rPr>
      <w:rFonts w:cs="Times New Roman"/>
      <w:b w:val="0"/>
      <w:bCs w:val="0"/>
      <w:i/>
      <w:iCs/>
      <w:smallCaps w:val="0"/>
      <w:strike w:val="0"/>
      <w:color w:val="000000"/>
      <w:spacing w:val="-6"/>
      <w:w w:val="100"/>
      <w:position w:val="0"/>
      <w:u w:val="none"/>
      <w:lang w:val="ru-RU"/>
    </w:rPr>
  </w:style>
  <w:style w:type="character" w:customStyle="1" w:styleId="9pt0pt0">
    <w:name w:val="Основной текст + 9 pt;Курсив;Интервал 0 pt"/>
    <w:basedOn w:val="af2"/>
    <w:rsid w:val="00E51B7A"/>
    <w:rPr>
      <w:rFonts w:cs="Times New Roman"/>
      <w:b w:val="0"/>
      <w:bCs w:val="0"/>
      <w:i/>
      <w:iCs/>
      <w:smallCaps w:val="0"/>
      <w:strike w:val="0"/>
      <w:color w:val="000000"/>
      <w:spacing w:val="-7"/>
      <w:w w:val="100"/>
      <w:position w:val="0"/>
      <w:sz w:val="18"/>
      <w:szCs w:val="18"/>
      <w:u w:val="none"/>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cs="Times New Roman"/>
      <w:b w:val="0"/>
      <w:bCs w:val="0"/>
      <w:i w:val="0"/>
      <w:iCs w:val="0"/>
      <w:smallCaps w:val="0"/>
      <w:strike w:val="0"/>
      <w:color w:val="000000"/>
      <w:spacing w:val="36"/>
      <w:w w:val="100"/>
      <w:position w:val="0"/>
      <w:u w:val="none"/>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Heading2">
    <w:name w:val="Heading 2"/>
    <w:basedOn w:val="a"/>
    <w:uiPriority w:val="1"/>
    <w:qFormat/>
    <w:rsid w:val="00D00651"/>
    <w:pPr>
      <w:widowControl w:val="0"/>
      <w:autoSpaceDE w:val="0"/>
      <w:autoSpaceDN w:val="0"/>
      <w:outlineLvl w:val="2"/>
    </w:pPr>
    <w:rPr>
      <w:sz w:val="27"/>
      <w:szCs w:val="27"/>
      <w:lang w:eastAsia="en-US"/>
    </w:rPr>
  </w:style>
  <w:style w:type="paragraph" w:customStyle="1" w:styleId="Heading3">
    <w:name w:val="Heading 3"/>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sz w:val="19"/>
      <w:szCs w:val="19"/>
    </w:rPr>
  </w:style>
  <w:style w:type="character" w:customStyle="1" w:styleId="81">
    <w:name w:val="Основной текст + 8"/>
    <w:aliases w:val="5 pt,Полужирный,Основной текст + 9 pt,Не полужирный5,Не полужирный4"/>
    <w:basedOn w:val="12"/>
    <w:uiPriority w:val="99"/>
    <w:rsid w:val="00C929D7"/>
    <w:rPr>
      <w:b/>
      <w:bCs/>
      <w:sz w:val="17"/>
      <w:szCs w:val="17"/>
    </w:rPr>
  </w:style>
  <w:style w:type="character" w:customStyle="1" w:styleId="810">
    <w:name w:val="Основной текст + 81"/>
    <w:aliases w:val="5 pt2,Полужирный2,Основной текст (4) + 8,Интервал 0 pt Exact2"/>
    <w:basedOn w:val="12"/>
    <w:uiPriority w:val="99"/>
    <w:rsid w:val="00C929D7"/>
    <w:rPr>
      <w:b/>
      <w:bCs/>
      <w:sz w:val="17"/>
      <w:szCs w:val="17"/>
    </w:rPr>
  </w:style>
  <w:style w:type="character" w:customStyle="1" w:styleId="10pt">
    <w:name w:val="Основной текст + 10 pt"/>
    <w:aliases w:val="Полужирный4,Не полужирный6,Интервал 0 pt"/>
    <w:basedOn w:val="12"/>
    <w:uiPriority w:val="99"/>
    <w:rsid w:val="003F4C47"/>
    <w:rPr>
      <w:b/>
      <w:bCs/>
      <w:sz w:val="20"/>
      <w:szCs w:val="20"/>
    </w:rPr>
  </w:style>
  <w:style w:type="character" w:customStyle="1" w:styleId="4Exact">
    <w:name w:val="Основной текст (4) Exact"/>
    <w:basedOn w:val="a0"/>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uiPriority w:val="99"/>
    <w:rsid w:val="00635F2A"/>
    <w:rPr>
      <w:rFonts w:ascii="Times New Roman" w:hAnsi="Times New Roman"/>
      <w:b/>
      <w:bCs/>
      <w:sz w:val="17"/>
      <w:szCs w:val="17"/>
      <w:shd w:val="clear" w:color="auto" w:fill="FFFFFF"/>
    </w:rPr>
  </w:style>
  <w:style w:type="paragraph" w:customStyle="1" w:styleId="41">
    <w:name w:val="Основной текст (4)"/>
    <w:basedOn w:val="a"/>
    <w:link w:val="40"/>
    <w:uiPriority w:val="99"/>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link w:val="210"/>
    <w:rsid w:val="0046331A"/>
    <w:rPr>
      <w:rFonts w:ascii="Times New Roman" w:hAnsi="Times New Roman" w:cs="Times New Roman"/>
      <w:b/>
      <w:bCs/>
      <w:u w:val="none"/>
    </w:rPr>
  </w:style>
  <w:style w:type="character" w:styleId="af3">
    <w:name w:val="annotation reference"/>
    <w:basedOn w:val="a0"/>
    <w:uiPriority w:val="99"/>
    <w:semiHidden/>
    <w:unhideWhenUsed/>
    <w:rsid w:val="009A6CEF"/>
    <w:rPr>
      <w:sz w:val="16"/>
      <w:szCs w:val="16"/>
    </w:rPr>
  </w:style>
  <w:style w:type="paragraph" w:styleId="af4">
    <w:name w:val="annotation text"/>
    <w:basedOn w:val="a"/>
    <w:link w:val="af5"/>
    <w:uiPriority w:val="99"/>
    <w:semiHidden/>
    <w:unhideWhenUsed/>
    <w:rsid w:val="009A6CEF"/>
  </w:style>
  <w:style w:type="character" w:customStyle="1" w:styleId="af5">
    <w:name w:val="Текст примечания Знак"/>
    <w:basedOn w:val="a0"/>
    <w:link w:val="af4"/>
    <w:uiPriority w:val="99"/>
    <w:semiHidden/>
    <w:rsid w:val="009A6CEF"/>
    <w:rPr>
      <w:rFonts w:ascii="Times New Roman" w:eastAsia="Times New Roman" w:hAnsi="Times New Roman"/>
    </w:rPr>
  </w:style>
  <w:style w:type="paragraph" w:styleId="af6">
    <w:name w:val="annotation subject"/>
    <w:basedOn w:val="af4"/>
    <w:next w:val="af4"/>
    <w:link w:val="af7"/>
    <w:uiPriority w:val="99"/>
    <w:semiHidden/>
    <w:unhideWhenUsed/>
    <w:rsid w:val="009A6CEF"/>
    <w:rPr>
      <w:b/>
      <w:bCs/>
    </w:rPr>
  </w:style>
  <w:style w:type="character" w:customStyle="1" w:styleId="af7">
    <w:name w:val="Тема примечания Знак"/>
    <w:basedOn w:val="af5"/>
    <w:link w:val="af6"/>
    <w:uiPriority w:val="99"/>
    <w:semiHidden/>
    <w:rsid w:val="009A6CEF"/>
    <w:rPr>
      <w:b/>
      <w:bCs/>
    </w:rPr>
  </w:style>
  <w:style w:type="character" w:customStyle="1" w:styleId="af8">
    <w:name w:val="Основной текст + Полужирный"/>
    <w:aliases w:val="Курсив"/>
    <w:basedOn w:val="12"/>
    <w:uiPriority w:val="99"/>
    <w:rsid w:val="00823F2B"/>
    <w:rPr>
      <w:b/>
      <w:bCs/>
      <w:i/>
      <w:iCs/>
      <w:sz w:val="27"/>
      <w:szCs w:val="27"/>
    </w:rPr>
  </w:style>
  <w:style w:type="character" w:customStyle="1" w:styleId="6">
    <w:name w:val="Основной текст (6)_"/>
    <w:basedOn w:val="a0"/>
    <w:link w:val="60"/>
    <w:rsid w:val="0097251C"/>
    <w:rPr>
      <w:rFonts w:ascii="Times New Roman" w:hAnsi="Times New Roman"/>
      <w:b/>
      <w:bCs/>
      <w:i/>
      <w:iCs/>
      <w:sz w:val="27"/>
      <w:szCs w:val="27"/>
      <w:shd w:val="clear" w:color="auto" w:fill="FFFFFF"/>
    </w:rPr>
  </w:style>
  <w:style w:type="character" w:customStyle="1" w:styleId="61">
    <w:name w:val="Основной текст (6) + Не полужирный"/>
    <w:aliases w:val="Не курсив1"/>
    <w:basedOn w:val="6"/>
    <w:uiPriority w:val="99"/>
    <w:rsid w:val="0097251C"/>
  </w:style>
  <w:style w:type="paragraph" w:customStyle="1" w:styleId="60">
    <w:name w:val="Основной текст (6)"/>
    <w:basedOn w:val="a"/>
    <w:link w:val="6"/>
    <w:rsid w:val="0097251C"/>
    <w:pPr>
      <w:widowControl w:val="0"/>
      <w:shd w:val="clear" w:color="auto" w:fill="FFFFFF"/>
      <w:spacing w:line="480" w:lineRule="exact"/>
      <w:jc w:val="both"/>
    </w:pPr>
    <w:rPr>
      <w:rFonts w:eastAsia="Calibri"/>
      <w:b/>
      <w:bCs/>
      <w:i/>
      <w:iCs/>
      <w:sz w:val="27"/>
      <w:szCs w:val="27"/>
    </w:rPr>
  </w:style>
  <w:style w:type="paragraph" w:styleId="af9">
    <w:name w:val="Revision"/>
    <w:hidden/>
    <w:uiPriority w:val="99"/>
    <w:semiHidden/>
    <w:rsid w:val="003A5FCE"/>
    <w:rPr>
      <w:rFonts w:ascii="Times New Roman" w:eastAsia="Times New Roman" w:hAnsi="Times New Roman"/>
    </w:rPr>
  </w:style>
  <w:style w:type="character" w:customStyle="1" w:styleId="afa">
    <w:name w:val="Колонтитул_"/>
    <w:basedOn w:val="a0"/>
    <w:link w:val="13"/>
    <w:uiPriority w:val="99"/>
    <w:rsid w:val="0075288C"/>
    <w:rPr>
      <w:rFonts w:ascii="Times New Roman" w:hAnsi="Times New Roman"/>
      <w:shd w:val="clear" w:color="auto" w:fill="FFFFFF"/>
    </w:rPr>
  </w:style>
  <w:style w:type="character" w:customStyle="1" w:styleId="afb">
    <w:name w:val="Колонтитул"/>
    <w:basedOn w:val="afa"/>
    <w:uiPriority w:val="99"/>
    <w:rsid w:val="0075288C"/>
    <w:rPr>
      <w:noProof/>
    </w:rPr>
  </w:style>
  <w:style w:type="paragraph" w:customStyle="1" w:styleId="13">
    <w:name w:val="Колонтитул1"/>
    <w:basedOn w:val="a"/>
    <w:link w:val="afa"/>
    <w:uiPriority w:val="99"/>
    <w:rsid w:val="0075288C"/>
    <w:pPr>
      <w:widowControl w:val="0"/>
      <w:shd w:val="clear" w:color="auto" w:fill="FFFFFF"/>
      <w:spacing w:line="240" w:lineRule="atLeast"/>
      <w:jc w:val="right"/>
    </w:pPr>
    <w:rPr>
      <w:rFonts w:eastAsia="Calibri"/>
    </w:rPr>
  </w:style>
  <w:style w:type="character" w:customStyle="1" w:styleId="85pt">
    <w:name w:val="Основной текст + 8;5 pt;Не полужирный"/>
    <w:basedOn w:val="af2"/>
    <w:rsid w:val="00E816FB"/>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afc">
    <w:name w:val="Основной текст + Не полужирный"/>
    <w:basedOn w:val="af2"/>
    <w:rsid w:val="00336F1F"/>
    <w:rPr>
      <w:rFonts w:cs="Times New Roman"/>
      <w:b/>
      <w:bCs/>
      <w:i w:val="0"/>
      <w:iCs w:val="0"/>
      <w:smallCaps w:val="0"/>
      <w:strike w:val="0"/>
      <w:color w:val="000000"/>
      <w:spacing w:val="0"/>
      <w:w w:val="100"/>
      <w:position w:val="0"/>
      <w:sz w:val="24"/>
      <w:szCs w:val="24"/>
      <w:u w:val="none"/>
      <w:lang w:val="ru-RU" w:eastAsia="ru-RU" w:bidi="ru-RU"/>
    </w:rPr>
  </w:style>
  <w:style w:type="character" w:customStyle="1" w:styleId="14Exact">
    <w:name w:val="Основной текст (14) Exact"/>
    <w:basedOn w:val="a0"/>
    <w:rsid w:val="003275CC"/>
    <w:rPr>
      <w:rFonts w:ascii="Times New Roman" w:eastAsia="Times New Roman" w:hAnsi="Times New Roman" w:cs="Times New Roman"/>
      <w:b w:val="0"/>
      <w:bCs w:val="0"/>
      <w:i w:val="0"/>
      <w:iCs w:val="0"/>
      <w:smallCaps w:val="0"/>
      <w:strike w:val="0"/>
      <w:spacing w:val="7"/>
      <w:sz w:val="16"/>
      <w:szCs w:val="16"/>
      <w:u w:val="none"/>
    </w:rPr>
  </w:style>
  <w:style w:type="character" w:customStyle="1" w:styleId="14">
    <w:name w:val="Основной текст (14)_"/>
    <w:basedOn w:val="a0"/>
    <w:link w:val="140"/>
    <w:rsid w:val="003275CC"/>
    <w:rPr>
      <w:rFonts w:ascii="Times New Roman" w:eastAsia="Times New Roman" w:hAnsi="Times New Roman"/>
      <w:sz w:val="17"/>
      <w:szCs w:val="17"/>
      <w:shd w:val="clear" w:color="auto" w:fill="FFFFFF"/>
    </w:rPr>
  </w:style>
  <w:style w:type="paragraph" w:customStyle="1" w:styleId="140">
    <w:name w:val="Основной текст (14)"/>
    <w:basedOn w:val="a"/>
    <w:link w:val="14"/>
    <w:rsid w:val="003275CC"/>
    <w:pPr>
      <w:widowControl w:val="0"/>
      <w:shd w:val="clear" w:color="auto" w:fill="FFFFFF"/>
      <w:spacing w:line="0" w:lineRule="atLeast"/>
    </w:pPr>
    <w:rPr>
      <w:sz w:val="17"/>
      <w:szCs w:val="17"/>
    </w:rPr>
  </w:style>
  <w:style w:type="character" w:customStyle="1" w:styleId="2Exact">
    <w:name w:val="Основной текст (2) Exact"/>
    <w:basedOn w:val="a0"/>
    <w:rsid w:val="003275CC"/>
    <w:rPr>
      <w:rFonts w:ascii="Times New Roman" w:eastAsia="Times New Roman" w:hAnsi="Times New Roman" w:cs="Times New Roman"/>
      <w:b w:val="0"/>
      <w:bCs w:val="0"/>
      <w:i w:val="0"/>
      <w:iCs w:val="0"/>
      <w:smallCaps w:val="0"/>
      <w:strike w:val="0"/>
      <w:spacing w:val="5"/>
      <w:sz w:val="22"/>
      <w:szCs w:val="22"/>
      <w:u w:val="none"/>
    </w:rPr>
  </w:style>
  <w:style w:type="character" w:customStyle="1" w:styleId="Arial6pt0pt">
    <w:name w:val="Основной текст + Arial;6 pt;Интервал 0 pt"/>
    <w:basedOn w:val="af2"/>
    <w:rsid w:val="00F47245"/>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Arial65pt">
    <w:name w:val="Основной текст + Arial;6;5 pt;Не полужирный"/>
    <w:basedOn w:val="af2"/>
    <w:rsid w:val="00F47245"/>
    <w:rPr>
      <w:rFonts w:ascii="Arial" w:eastAsia="Arial" w:hAnsi="Arial" w:cs="Arial"/>
      <w:b/>
      <w:bCs/>
      <w:i w:val="0"/>
      <w:iCs w:val="0"/>
      <w:smallCaps w:val="0"/>
      <w:strike w:val="0"/>
      <w:color w:val="000000"/>
      <w:spacing w:val="0"/>
      <w:w w:val="100"/>
      <w:position w:val="0"/>
      <w:sz w:val="13"/>
      <w:szCs w:val="13"/>
      <w:u w:val="none"/>
      <w:lang w:val="ru-RU" w:eastAsia="ru-RU" w:bidi="ru-RU"/>
    </w:rPr>
  </w:style>
  <w:style w:type="paragraph" w:customStyle="1" w:styleId="15">
    <w:name w:val="Основной текст1"/>
    <w:basedOn w:val="a"/>
    <w:rsid w:val="0079151A"/>
    <w:pPr>
      <w:widowControl w:val="0"/>
      <w:shd w:val="clear" w:color="auto" w:fill="FFFFFF"/>
      <w:spacing w:before="240" w:after="60" w:line="0" w:lineRule="atLeast"/>
      <w:jc w:val="both"/>
    </w:pPr>
    <w:rPr>
      <w:b/>
      <w:bCs/>
      <w:color w:val="000000"/>
      <w:sz w:val="24"/>
      <w:szCs w:val="24"/>
      <w:lang w:bidi="ru-RU"/>
    </w:rPr>
  </w:style>
  <w:style w:type="character" w:customStyle="1" w:styleId="13Exact">
    <w:name w:val="Основной текст (13) Exact"/>
    <w:basedOn w:val="a0"/>
    <w:rsid w:val="00786DE3"/>
    <w:rPr>
      <w:rFonts w:ascii="Times New Roman" w:eastAsia="Times New Roman" w:hAnsi="Times New Roman" w:cs="Times New Roman"/>
      <w:b w:val="0"/>
      <w:bCs w:val="0"/>
      <w:i w:val="0"/>
      <w:iCs w:val="0"/>
      <w:smallCaps w:val="0"/>
      <w:strike w:val="0"/>
      <w:spacing w:val="8"/>
      <w:sz w:val="16"/>
      <w:szCs w:val="16"/>
      <w:u w:val="none"/>
    </w:rPr>
  </w:style>
  <w:style w:type="character" w:customStyle="1" w:styleId="130">
    <w:name w:val="Основной текст (13)_"/>
    <w:basedOn w:val="a0"/>
    <w:link w:val="131"/>
    <w:rsid w:val="00786DE3"/>
    <w:rPr>
      <w:rFonts w:ascii="Times New Roman" w:eastAsia="Times New Roman" w:hAnsi="Times New Roman"/>
      <w:sz w:val="17"/>
      <w:szCs w:val="17"/>
      <w:shd w:val="clear" w:color="auto" w:fill="FFFFFF"/>
    </w:rPr>
  </w:style>
  <w:style w:type="character" w:customStyle="1" w:styleId="13LucidaSansUnicode75pt0ptExact">
    <w:name w:val="Основной текст (13) + Lucida Sans Unicode;7;5 pt;Интервал 0 pt Exact"/>
    <w:basedOn w:val="130"/>
    <w:rsid w:val="00786DE3"/>
    <w:rPr>
      <w:rFonts w:ascii="Lucida Sans Unicode" w:eastAsia="Lucida Sans Unicode" w:hAnsi="Lucida Sans Unicode" w:cs="Lucida Sans Unicode"/>
      <w:color w:val="000000"/>
      <w:spacing w:val="0"/>
      <w:w w:val="100"/>
      <w:position w:val="0"/>
      <w:sz w:val="15"/>
      <w:szCs w:val="15"/>
      <w:lang w:val="ru-RU" w:eastAsia="ru-RU" w:bidi="ru-RU"/>
    </w:rPr>
  </w:style>
  <w:style w:type="character" w:customStyle="1" w:styleId="13Consolas7pt0ptExact">
    <w:name w:val="Основной текст (13) + Consolas;7 pt;Интервал 0 pt Exact"/>
    <w:basedOn w:val="130"/>
    <w:rsid w:val="00786DE3"/>
    <w:rPr>
      <w:rFonts w:ascii="Consolas" w:eastAsia="Consolas" w:hAnsi="Consolas" w:cs="Consolas"/>
      <w:color w:val="000000"/>
      <w:spacing w:val="0"/>
      <w:w w:val="100"/>
      <w:position w:val="0"/>
      <w:sz w:val="14"/>
      <w:szCs w:val="14"/>
      <w:lang w:val="ru-RU" w:eastAsia="ru-RU" w:bidi="ru-RU"/>
    </w:rPr>
  </w:style>
  <w:style w:type="character" w:customStyle="1" w:styleId="130ptExact">
    <w:name w:val="Основной текст (13) + Полужирный;Интервал 0 pt Exact"/>
    <w:basedOn w:val="130"/>
    <w:rsid w:val="00786DE3"/>
    <w:rPr>
      <w:b/>
      <w:bCs/>
      <w:color w:val="000000"/>
      <w:spacing w:val="0"/>
      <w:w w:val="100"/>
      <w:position w:val="0"/>
      <w:sz w:val="16"/>
      <w:szCs w:val="16"/>
      <w:lang w:val="ru-RU" w:eastAsia="ru-RU" w:bidi="ru-RU"/>
    </w:rPr>
  </w:style>
  <w:style w:type="character" w:customStyle="1" w:styleId="13Consolas6pt0ptExact">
    <w:name w:val="Основной текст (13) + Consolas;6 pt;Интервал 0 pt Exact"/>
    <w:basedOn w:val="130"/>
    <w:rsid w:val="00786DE3"/>
    <w:rPr>
      <w:rFonts w:ascii="Consolas" w:eastAsia="Consolas" w:hAnsi="Consolas" w:cs="Consolas"/>
      <w:color w:val="000000"/>
      <w:spacing w:val="0"/>
      <w:w w:val="100"/>
      <w:position w:val="0"/>
      <w:sz w:val="12"/>
      <w:szCs w:val="12"/>
      <w:lang w:val="ru-RU" w:eastAsia="ru-RU" w:bidi="ru-RU"/>
    </w:rPr>
  </w:style>
  <w:style w:type="paragraph" w:customStyle="1" w:styleId="131">
    <w:name w:val="Основной текст (13)"/>
    <w:basedOn w:val="a"/>
    <w:link w:val="130"/>
    <w:rsid w:val="00786DE3"/>
    <w:pPr>
      <w:widowControl w:val="0"/>
      <w:shd w:val="clear" w:color="auto" w:fill="FFFFFF"/>
      <w:spacing w:line="230" w:lineRule="exact"/>
      <w:ind w:hanging="80"/>
      <w:jc w:val="center"/>
    </w:pPr>
    <w:rPr>
      <w:sz w:val="17"/>
      <w:szCs w:val="17"/>
    </w:rPr>
  </w:style>
  <w:style w:type="character" w:customStyle="1" w:styleId="9pt">
    <w:name w:val="Основной текст + 9 pt;Не полужирный"/>
    <w:basedOn w:val="af2"/>
    <w:rsid w:val="00B66976"/>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15pt">
    <w:name w:val="Основной текст + 11;5 pt"/>
    <w:basedOn w:val="af2"/>
    <w:rsid w:val="00F83252"/>
    <w:rPr>
      <w:rFonts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rial17pt-2pt">
    <w:name w:val="Основной текст + Arial;17 pt;Интервал -2 pt"/>
    <w:basedOn w:val="af2"/>
    <w:rsid w:val="00EE5F9B"/>
    <w:rPr>
      <w:rFonts w:ascii="Arial" w:eastAsia="Arial" w:hAnsi="Arial" w:cs="Arial"/>
      <w:b w:val="0"/>
      <w:bCs w:val="0"/>
      <w:i w:val="0"/>
      <w:iCs w:val="0"/>
      <w:smallCaps w:val="0"/>
      <w:strike w:val="0"/>
      <w:color w:val="000000"/>
      <w:spacing w:val="-40"/>
      <w:w w:val="100"/>
      <w:position w:val="0"/>
      <w:sz w:val="34"/>
      <w:szCs w:val="34"/>
      <w:u w:val="none"/>
      <w:lang w:val="ru-RU" w:eastAsia="ru-RU" w:bidi="ru-RU"/>
    </w:rPr>
  </w:style>
  <w:style w:type="character" w:customStyle="1" w:styleId="85pt0">
    <w:name w:val="Основной текст + 8;5 pt"/>
    <w:basedOn w:val="af2"/>
    <w:rsid w:val="00961007"/>
    <w:rPr>
      <w:rFonts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7Exact">
    <w:name w:val="Основной текст (7) Exact"/>
    <w:basedOn w:val="a0"/>
    <w:rsid w:val="00961007"/>
    <w:rPr>
      <w:rFonts w:ascii="Times New Roman" w:eastAsia="Times New Roman" w:hAnsi="Times New Roman" w:cs="Times New Roman"/>
      <w:b w:val="0"/>
      <w:bCs w:val="0"/>
      <w:i w:val="0"/>
      <w:iCs w:val="0"/>
      <w:smallCaps w:val="0"/>
      <w:strike w:val="0"/>
      <w:spacing w:val="5"/>
      <w:sz w:val="16"/>
      <w:szCs w:val="16"/>
      <w:u w:val="none"/>
    </w:rPr>
  </w:style>
  <w:style w:type="character" w:customStyle="1" w:styleId="7">
    <w:name w:val="Основной текст (7)_"/>
    <w:basedOn w:val="a0"/>
    <w:link w:val="70"/>
    <w:rsid w:val="00961007"/>
    <w:rPr>
      <w:rFonts w:ascii="Times New Roman" w:eastAsia="Times New Roman" w:hAnsi="Times New Roman"/>
      <w:sz w:val="17"/>
      <w:szCs w:val="17"/>
      <w:shd w:val="clear" w:color="auto" w:fill="FFFFFF"/>
    </w:rPr>
  </w:style>
  <w:style w:type="character" w:customStyle="1" w:styleId="7Arial75pt0ptExact">
    <w:name w:val="Основной текст (7) + Arial;7;5 pt;Интервал 0 pt Exact"/>
    <w:basedOn w:val="7"/>
    <w:rsid w:val="00961007"/>
    <w:rPr>
      <w:rFonts w:ascii="Arial" w:eastAsia="Arial" w:hAnsi="Arial" w:cs="Arial"/>
      <w:color w:val="000000"/>
      <w:spacing w:val="0"/>
      <w:w w:val="100"/>
      <w:position w:val="0"/>
      <w:sz w:val="15"/>
      <w:szCs w:val="15"/>
      <w:lang w:val="ru-RU" w:eastAsia="ru-RU" w:bidi="ru-RU"/>
    </w:rPr>
  </w:style>
  <w:style w:type="character" w:customStyle="1" w:styleId="70ptExact">
    <w:name w:val="Основной текст (7) + Интервал 0 pt Exact"/>
    <w:basedOn w:val="7"/>
    <w:rsid w:val="00961007"/>
    <w:rPr>
      <w:color w:val="000000"/>
      <w:spacing w:val="0"/>
      <w:w w:val="100"/>
      <w:position w:val="0"/>
      <w:sz w:val="16"/>
      <w:szCs w:val="16"/>
      <w:lang w:val="ru-RU" w:eastAsia="ru-RU" w:bidi="ru-RU"/>
    </w:rPr>
  </w:style>
  <w:style w:type="paragraph" w:customStyle="1" w:styleId="70">
    <w:name w:val="Основной текст (7)"/>
    <w:basedOn w:val="a"/>
    <w:link w:val="7"/>
    <w:rsid w:val="00961007"/>
    <w:pPr>
      <w:widowControl w:val="0"/>
      <w:shd w:val="clear" w:color="auto" w:fill="FFFFFF"/>
      <w:spacing w:line="226" w:lineRule="exact"/>
      <w:jc w:val="center"/>
    </w:pPr>
    <w:rPr>
      <w:sz w:val="17"/>
      <w:szCs w:val="17"/>
    </w:rPr>
  </w:style>
  <w:style w:type="character" w:customStyle="1" w:styleId="85pt0pt1">
    <w:name w:val="Основной текст + 8;5 pt;Не полужирный;Интервал 0 pt"/>
    <w:basedOn w:val="af2"/>
    <w:rsid w:val="009955A3"/>
    <w:rPr>
      <w:b/>
      <w:bCs/>
      <w:color w:val="000000"/>
      <w:spacing w:val="5"/>
      <w:w w:val="100"/>
      <w:position w:val="0"/>
      <w:sz w:val="17"/>
      <w:szCs w:val="17"/>
      <w:shd w:val="clear" w:color="auto" w:fill="FFFFFF"/>
      <w:lang w:val="ru-RU"/>
    </w:rPr>
  </w:style>
  <w:style w:type="character" w:customStyle="1" w:styleId="afd">
    <w:name w:val="Подпись к таблице_"/>
    <w:basedOn w:val="a0"/>
    <w:rsid w:val="009955A3"/>
    <w:rPr>
      <w:rFonts w:ascii="Times New Roman" w:eastAsia="Times New Roman" w:hAnsi="Times New Roman" w:cs="Times New Roman"/>
      <w:b w:val="0"/>
      <w:bCs w:val="0"/>
      <w:i w:val="0"/>
      <w:iCs w:val="0"/>
      <w:smallCaps w:val="0"/>
      <w:strike w:val="0"/>
      <w:u w:val="none"/>
    </w:rPr>
  </w:style>
  <w:style w:type="character" w:customStyle="1" w:styleId="afe">
    <w:name w:val="Подпись к таблице"/>
    <w:basedOn w:val="afd"/>
    <w:rsid w:val="009955A3"/>
    <w:rPr>
      <w:color w:val="000000"/>
      <w:spacing w:val="0"/>
      <w:w w:val="100"/>
      <w:position w:val="0"/>
      <w:sz w:val="24"/>
      <w:szCs w:val="24"/>
      <w:u w:val="single"/>
      <w:lang w:val="ru-RU" w:eastAsia="ru-RU" w:bidi="ru-RU"/>
    </w:rPr>
  </w:style>
  <w:style w:type="character" w:customStyle="1" w:styleId="Candara105pt0pt">
    <w:name w:val="Основной текст + Candara;10;5 pt;Интервал 0 pt"/>
    <w:basedOn w:val="af2"/>
    <w:rsid w:val="001625F8"/>
    <w:rPr>
      <w:rFonts w:ascii="Candara" w:eastAsia="Candara" w:hAnsi="Candara" w:cs="Candara"/>
      <w:b w:val="0"/>
      <w:bCs w:val="0"/>
      <w:i w:val="0"/>
      <w:iCs w:val="0"/>
      <w:smallCaps w:val="0"/>
      <w:strike w:val="0"/>
      <w:color w:val="000000"/>
      <w:spacing w:val="10"/>
      <w:w w:val="100"/>
      <w:position w:val="0"/>
      <w:sz w:val="21"/>
      <w:szCs w:val="21"/>
      <w:u w:val="none"/>
      <w:lang w:val="ru-RU" w:eastAsia="ru-RU" w:bidi="ru-RU"/>
    </w:rPr>
  </w:style>
  <w:style w:type="character" w:customStyle="1" w:styleId="11pt">
    <w:name w:val="Основной текст + 11 pt"/>
    <w:basedOn w:val="af2"/>
    <w:rsid w:val="001625F8"/>
    <w:rPr>
      <w:rFonts w:cs="Times New Roman"/>
      <w:b w:val="0"/>
      <w:bCs w:val="0"/>
      <w:i w:val="0"/>
      <w:iCs w:val="0"/>
      <w:smallCaps w:val="0"/>
      <w:strike w:val="0"/>
      <w:color w:val="000000"/>
      <w:spacing w:val="0"/>
      <w:w w:val="100"/>
      <w:position w:val="0"/>
      <w:u w:val="none"/>
      <w:lang w:val="ru-RU" w:eastAsia="ru-RU" w:bidi="ru-RU"/>
    </w:rPr>
  </w:style>
  <w:style w:type="character" w:customStyle="1" w:styleId="9pt0">
    <w:name w:val="Основной текст + 9 pt;Курсив"/>
    <w:basedOn w:val="af2"/>
    <w:rsid w:val="00262C83"/>
    <w:rPr>
      <w:rFonts w:cs="Times New Roman"/>
      <w:b w:val="0"/>
      <w:bCs w:val="0"/>
      <w:i/>
      <w:iCs/>
      <w:smallCaps w:val="0"/>
      <w:strike w:val="0"/>
      <w:color w:val="000000"/>
      <w:spacing w:val="0"/>
      <w:w w:val="100"/>
      <w:position w:val="0"/>
      <w:sz w:val="18"/>
      <w:szCs w:val="18"/>
      <w:u w:val="none"/>
      <w:lang w:val="ru-RU" w:eastAsia="ru-RU" w:bidi="ru-RU"/>
    </w:rPr>
  </w:style>
  <w:style w:type="character" w:customStyle="1" w:styleId="18Exact">
    <w:name w:val="Основной текст (18) Exact"/>
    <w:basedOn w:val="a0"/>
    <w:link w:val="18"/>
    <w:rsid w:val="0042239D"/>
    <w:rPr>
      <w:rFonts w:ascii="Times New Roman" w:eastAsia="Times New Roman" w:hAnsi="Times New Roman"/>
      <w:spacing w:val="4"/>
      <w:sz w:val="17"/>
      <w:szCs w:val="17"/>
      <w:shd w:val="clear" w:color="auto" w:fill="FFFFFF"/>
    </w:rPr>
  </w:style>
  <w:style w:type="paragraph" w:customStyle="1" w:styleId="18">
    <w:name w:val="Основной текст (18)"/>
    <w:basedOn w:val="a"/>
    <w:link w:val="18Exact"/>
    <w:rsid w:val="0042239D"/>
    <w:pPr>
      <w:widowControl w:val="0"/>
      <w:shd w:val="clear" w:color="auto" w:fill="FFFFFF"/>
      <w:spacing w:line="226" w:lineRule="exact"/>
      <w:jc w:val="center"/>
    </w:pPr>
    <w:rPr>
      <w:spacing w:val="4"/>
      <w:sz w:val="17"/>
      <w:szCs w:val="17"/>
    </w:rPr>
  </w:style>
  <w:style w:type="character" w:customStyle="1" w:styleId="Arial105pt">
    <w:name w:val="Основной текст + Arial;10;5 pt"/>
    <w:basedOn w:val="af2"/>
    <w:rsid w:val="00D07DA5"/>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1Exact">
    <w:name w:val="Основной текст (21) Exact"/>
    <w:basedOn w:val="a0"/>
    <w:link w:val="211"/>
    <w:rsid w:val="00D07DA5"/>
    <w:rPr>
      <w:rFonts w:ascii="Arial" w:eastAsia="Arial" w:hAnsi="Arial" w:cs="Arial"/>
      <w:b/>
      <w:bCs/>
      <w:spacing w:val="-9"/>
      <w:sz w:val="17"/>
      <w:szCs w:val="17"/>
      <w:shd w:val="clear" w:color="auto" w:fill="FFFFFF"/>
    </w:rPr>
  </w:style>
  <w:style w:type="character" w:customStyle="1" w:styleId="21TimesNewRoman9pt0ptExact">
    <w:name w:val="Основной текст (21) + Times New Roman;9 pt;Интервал 0 pt Exact"/>
    <w:basedOn w:val="21Exact"/>
    <w:rsid w:val="00D07DA5"/>
    <w:rPr>
      <w:rFonts w:ascii="Times New Roman" w:eastAsia="Times New Roman" w:hAnsi="Times New Roman" w:cs="Times New Roman"/>
      <w:color w:val="000000"/>
      <w:spacing w:val="-2"/>
      <w:w w:val="100"/>
      <w:position w:val="0"/>
      <w:sz w:val="18"/>
      <w:szCs w:val="18"/>
      <w:lang w:val="ru-RU" w:eastAsia="ru-RU" w:bidi="ru-RU"/>
    </w:rPr>
  </w:style>
  <w:style w:type="paragraph" w:customStyle="1" w:styleId="211">
    <w:name w:val="Основной текст (21)"/>
    <w:basedOn w:val="a"/>
    <w:link w:val="21Exact"/>
    <w:rsid w:val="00D07DA5"/>
    <w:pPr>
      <w:widowControl w:val="0"/>
      <w:shd w:val="clear" w:color="auto" w:fill="FFFFFF"/>
      <w:spacing w:line="216" w:lineRule="exact"/>
    </w:pPr>
    <w:rPr>
      <w:rFonts w:ascii="Arial" w:eastAsia="Arial" w:hAnsi="Arial" w:cs="Arial"/>
      <w:b/>
      <w:bCs/>
      <w:spacing w:val="-9"/>
      <w:sz w:val="17"/>
      <w:szCs w:val="17"/>
    </w:rPr>
  </w:style>
  <w:style w:type="character" w:customStyle="1" w:styleId="9pt1">
    <w:name w:val="Основной текст + 9 pt;Полужирный"/>
    <w:basedOn w:val="af2"/>
    <w:rsid w:val="00DB2E0C"/>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5Exact">
    <w:name w:val="Основной текст (15) Exact"/>
    <w:basedOn w:val="a0"/>
    <w:link w:val="150"/>
    <w:rsid w:val="004E0BD3"/>
    <w:rPr>
      <w:rFonts w:ascii="Times New Roman" w:eastAsia="Times New Roman" w:hAnsi="Times New Roman"/>
      <w:b/>
      <w:bCs/>
      <w:spacing w:val="8"/>
      <w:sz w:val="15"/>
      <w:szCs w:val="15"/>
      <w:shd w:val="clear" w:color="auto" w:fill="FFFFFF"/>
    </w:rPr>
  </w:style>
  <w:style w:type="paragraph" w:customStyle="1" w:styleId="150">
    <w:name w:val="Основной текст (15)"/>
    <w:basedOn w:val="a"/>
    <w:link w:val="15Exact"/>
    <w:rsid w:val="004E0BD3"/>
    <w:pPr>
      <w:widowControl w:val="0"/>
      <w:shd w:val="clear" w:color="auto" w:fill="FFFFFF"/>
      <w:spacing w:line="226" w:lineRule="exact"/>
      <w:jc w:val="center"/>
    </w:pPr>
    <w:rPr>
      <w:b/>
      <w:bCs/>
      <w:spacing w:val="8"/>
      <w:sz w:val="15"/>
      <w:szCs w:val="15"/>
    </w:rPr>
  </w:style>
  <w:style w:type="character" w:customStyle="1" w:styleId="3Exact">
    <w:name w:val="Основной текст (3) Exact"/>
    <w:basedOn w:val="a0"/>
    <w:rsid w:val="004E0BD3"/>
    <w:rPr>
      <w:rFonts w:ascii="Times New Roman" w:eastAsia="Times New Roman" w:hAnsi="Times New Roman" w:cs="Times New Roman"/>
      <w:b w:val="0"/>
      <w:bCs w:val="0"/>
      <w:i w:val="0"/>
      <w:iCs w:val="0"/>
      <w:smallCaps w:val="0"/>
      <w:strike w:val="0"/>
      <w:spacing w:val="6"/>
      <w:sz w:val="15"/>
      <w:szCs w:val="15"/>
      <w:u w:val="none"/>
    </w:rPr>
  </w:style>
  <w:style w:type="character" w:customStyle="1" w:styleId="15Exact0">
    <w:name w:val="Основной текст (15) + Не полужирный Exact"/>
    <w:basedOn w:val="15Exact"/>
    <w:rsid w:val="004E0BD3"/>
    <w:rPr>
      <w:rFonts w:cs="Times New Roman"/>
      <w:b/>
      <w:bCs/>
      <w:i w:val="0"/>
      <w:iCs w:val="0"/>
      <w:smallCaps w:val="0"/>
      <w:strike w:val="0"/>
      <w:color w:val="000000"/>
      <w:w w:val="100"/>
      <w:position w:val="0"/>
      <w:u w:val="none"/>
      <w:lang w:val="ru-RU" w:eastAsia="ru-RU" w:bidi="ru-RU"/>
    </w:rPr>
  </w:style>
  <w:style w:type="character" w:customStyle="1" w:styleId="141">
    <w:name w:val="Основной текст (14) + Полужирный"/>
    <w:basedOn w:val="14"/>
    <w:rsid w:val="004E0BD3"/>
    <w:rPr>
      <w:rFonts w:cs="Times New Roman"/>
      <w:b/>
      <w:bCs/>
      <w:i w:val="0"/>
      <w:iCs w:val="0"/>
      <w:smallCaps w:val="0"/>
      <w:strike w:val="0"/>
      <w:color w:val="000000"/>
      <w:spacing w:val="0"/>
      <w:w w:val="100"/>
      <w:position w:val="0"/>
      <w:sz w:val="16"/>
      <w:szCs w:val="16"/>
      <w:u w:val="none"/>
      <w:lang w:val="ru-RU" w:eastAsia="ru-RU" w:bidi="ru-RU"/>
    </w:rPr>
  </w:style>
  <w:style w:type="character" w:customStyle="1" w:styleId="149pt">
    <w:name w:val="Основной текст (14) + 9 pt"/>
    <w:basedOn w:val="14"/>
    <w:rsid w:val="004E0BD3"/>
    <w:rPr>
      <w:rFonts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pt0">
    <w:name w:val="Основной текст + 8 pt"/>
    <w:basedOn w:val="af2"/>
    <w:rsid w:val="00A0526B"/>
    <w:rPr>
      <w:rFonts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0ptExact">
    <w:name w:val="Основной текст (4) + Не курсив;Интервал 0 pt Exact"/>
    <w:basedOn w:val="4Exact"/>
    <w:rsid w:val="00A36262"/>
    <w:rPr>
      <w:rFonts w:ascii="Arial" w:eastAsia="Arial" w:hAnsi="Arial" w:cs="Arial"/>
      <w:b w:val="0"/>
      <w:bCs w:val="0"/>
      <w:i/>
      <w:iCs/>
      <w:smallCaps w:val="0"/>
      <w:strike w:val="0"/>
      <w:color w:val="000000"/>
      <w:spacing w:val="0"/>
      <w:w w:val="100"/>
      <w:position w:val="0"/>
      <w:sz w:val="20"/>
      <w:szCs w:val="20"/>
      <w:lang w:val="ru-RU" w:eastAsia="ru-RU" w:bidi="ru-RU"/>
    </w:rPr>
  </w:style>
  <w:style w:type="character" w:customStyle="1" w:styleId="30ptExact">
    <w:name w:val="Основной текст (3) + Полужирный;Интервал 0 pt Exact"/>
    <w:basedOn w:val="32"/>
    <w:rsid w:val="00A36262"/>
    <w:rPr>
      <w:rFonts w:cs="Times New Roman"/>
      <w:b/>
      <w:bCs/>
      <w:i w:val="0"/>
      <w:iCs w:val="0"/>
      <w:smallCaps w:val="0"/>
      <w:strike w:val="0"/>
      <w:color w:val="000000"/>
      <w:spacing w:val="4"/>
      <w:w w:val="100"/>
      <w:position w:val="0"/>
      <w:sz w:val="16"/>
      <w:szCs w:val="16"/>
      <w:u w:val="none"/>
      <w:lang w:val="ru-RU" w:eastAsia="ru-RU" w:bidi="ru-RU"/>
    </w:rPr>
  </w:style>
  <w:style w:type="character" w:customStyle="1" w:styleId="85pt1">
    <w:name w:val="Основной текст + 8;5 pt;Полужирный"/>
    <w:basedOn w:val="af2"/>
    <w:rsid w:val="00C15099"/>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Exact1">
    <w:name w:val="Подпись к картинке Exact1"/>
    <w:basedOn w:val="a0"/>
    <w:uiPriority w:val="99"/>
    <w:rsid w:val="00C70C5F"/>
    <w:rPr>
      <w:rFonts w:ascii="Arial" w:hAnsi="Arial" w:cs="Arial"/>
      <w:spacing w:val="3"/>
      <w:sz w:val="16"/>
      <w:szCs w:val="16"/>
      <w:u w:val="single"/>
    </w:rPr>
  </w:style>
  <w:style w:type="paragraph" w:customStyle="1" w:styleId="210">
    <w:name w:val="Основной текст (2)1"/>
    <w:basedOn w:val="a"/>
    <w:link w:val="25"/>
    <w:uiPriority w:val="99"/>
    <w:rsid w:val="00980D00"/>
    <w:pPr>
      <w:widowControl w:val="0"/>
      <w:shd w:val="clear" w:color="auto" w:fill="FFFFFF"/>
      <w:spacing w:before="720" w:after="360" w:line="240" w:lineRule="atLeast"/>
    </w:pPr>
    <w:rPr>
      <w:rFonts w:eastAsia="Calibri"/>
      <w:b/>
      <w:bCs/>
    </w:rPr>
  </w:style>
  <w:style w:type="character" w:customStyle="1" w:styleId="26">
    <w:name w:val="Заголовок №2_"/>
    <w:basedOn w:val="a0"/>
    <w:link w:val="27"/>
    <w:uiPriority w:val="99"/>
    <w:rsid w:val="00D84E39"/>
    <w:rPr>
      <w:rFonts w:ascii="Times New Roman" w:hAnsi="Times New Roman"/>
      <w:sz w:val="25"/>
      <w:szCs w:val="25"/>
      <w:shd w:val="clear" w:color="auto" w:fill="FFFFFF"/>
    </w:rPr>
  </w:style>
  <w:style w:type="character" w:customStyle="1" w:styleId="4pt">
    <w:name w:val="Основной текст + 4 pt"/>
    <w:aliases w:val="Не полужирный1"/>
    <w:basedOn w:val="12"/>
    <w:uiPriority w:val="99"/>
    <w:rsid w:val="00D84E39"/>
    <w:rPr>
      <w:noProof/>
      <w:sz w:val="8"/>
      <w:szCs w:val="8"/>
    </w:rPr>
  </w:style>
  <w:style w:type="paragraph" w:customStyle="1" w:styleId="27">
    <w:name w:val="Заголовок №2"/>
    <w:basedOn w:val="a"/>
    <w:link w:val="26"/>
    <w:uiPriority w:val="99"/>
    <w:rsid w:val="00D84E39"/>
    <w:pPr>
      <w:widowControl w:val="0"/>
      <w:shd w:val="clear" w:color="auto" w:fill="FFFFFF"/>
      <w:spacing w:before="240" w:after="540" w:line="293" w:lineRule="exact"/>
      <w:jc w:val="both"/>
      <w:outlineLvl w:val="1"/>
    </w:pPr>
    <w:rPr>
      <w:rFonts w:eastAsia="Calibri"/>
      <w:sz w:val="25"/>
      <w:szCs w:val="25"/>
    </w:rPr>
  </w:style>
  <w:style w:type="character" w:customStyle="1" w:styleId="6TimesNewRoman">
    <w:name w:val="Основной текст (6) + Times New Roman"/>
    <w:aliases w:val="4 pt"/>
    <w:basedOn w:val="6"/>
    <w:uiPriority w:val="99"/>
    <w:rsid w:val="00E448F2"/>
    <w:rPr>
      <w:rFonts w:cs="Times New Roman"/>
      <w:noProof/>
      <w:sz w:val="8"/>
      <w:szCs w:val="8"/>
      <w:u w:val="none"/>
    </w:rPr>
  </w:style>
  <w:style w:type="character" w:customStyle="1" w:styleId="51">
    <w:name w:val="Основной текст (5) + Курсив"/>
    <w:aliases w:val="Интервал -1 pt"/>
    <w:basedOn w:val="5"/>
    <w:uiPriority w:val="99"/>
    <w:rsid w:val="00E448F2"/>
    <w:rPr>
      <w:rFonts w:cs="Times New Roman"/>
      <w:i/>
      <w:iCs/>
      <w:spacing w:val="-20"/>
      <w:sz w:val="19"/>
      <w:szCs w:val="19"/>
      <w:u w:val="none"/>
    </w:rPr>
  </w:style>
  <w:style w:type="paragraph" w:customStyle="1" w:styleId="52">
    <w:name w:val="Основной текст5"/>
    <w:basedOn w:val="a"/>
    <w:rsid w:val="008A743A"/>
    <w:pPr>
      <w:widowControl w:val="0"/>
      <w:shd w:val="clear" w:color="auto" w:fill="FFFFFF"/>
      <w:spacing w:before="300" w:after="360" w:line="0" w:lineRule="atLeast"/>
      <w:jc w:val="both"/>
    </w:pPr>
    <w:rPr>
      <w:b/>
      <w:bCs/>
      <w:color w:val="000000"/>
      <w:sz w:val="23"/>
      <w:szCs w:val="23"/>
    </w:rPr>
  </w:style>
  <w:style w:type="character" w:customStyle="1" w:styleId="10pt2pt">
    <w:name w:val="Основной текст + 10 pt;Не полужирный;Интервал 2 pt"/>
    <w:basedOn w:val="af2"/>
    <w:rsid w:val="002562F9"/>
    <w:rPr>
      <w:rFonts w:cs="Times New Roman"/>
      <w:b/>
      <w:bCs/>
      <w:i w:val="0"/>
      <w:iCs w:val="0"/>
      <w:smallCaps w:val="0"/>
      <w:strike w:val="0"/>
      <w:color w:val="000000"/>
      <w:spacing w:val="50"/>
      <w:w w:val="100"/>
      <w:position w:val="0"/>
      <w:sz w:val="20"/>
      <w:szCs w:val="20"/>
      <w:u w:val="none"/>
      <w:lang w:val="ru-RU"/>
    </w:rPr>
  </w:style>
  <w:style w:type="character" w:customStyle="1" w:styleId="Exact">
    <w:name w:val="Основной текст Exact"/>
    <w:basedOn w:val="af2"/>
    <w:rsid w:val="006B66DF"/>
    <w:rPr>
      <w:rFonts w:cs="Times New Roman"/>
      <w:b/>
      <w:bCs/>
      <w:i w:val="0"/>
      <w:iCs w:val="0"/>
      <w:smallCaps w:val="0"/>
      <w:strike w:val="0"/>
      <w:color w:val="000000"/>
      <w:spacing w:val="6"/>
      <w:w w:val="100"/>
      <w:position w:val="0"/>
      <w:u w:val="none"/>
      <w:lang w:val="ru-RU"/>
    </w:rPr>
  </w:style>
  <w:style w:type="character" w:customStyle="1" w:styleId="0pt0">
    <w:name w:val="Основной текст + Не полужирный;Интервал 0 pt"/>
    <w:basedOn w:val="af2"/>
    <w:rsid w:val="009D1B08"/>
    <w:rPr>
      <w:rFonts w:cs="Times New Roman"/>
      <w:b/>
      <w:bCs/>
      <w:i w:val="0"/>
      <w:iCs w:val="0"/>
      <w:smallCaps w:val="0"/>
      <w:strike w:val="0"/>
      <w:color w:val="000000"/>
      <w:spacing w:val="4"/>
      <w:w w:val="100"/>
      <w:position w:val="0"/>
      <w:u w:val="none"/>
      <w:lang w:val="ru-RU"/>
    </w:rPr>
  </w:style>
  <w:style w:type="character" w:customStyle="1" w:styleId="95pt">
    <w:name w:val="Основной текст + 9;5 pt;Не полужирный"/>
    <w:basedOn w:val="af2"/>
    <w:rsid w:val="0006602D"/>
    <w:rPr>
      <w:rFonts w:cs="Times New Roman"/>
      <w:b/>
      <w:bCs/>
      <w:i w:val="0"/>
      <w:iCs w:val="0"/>
      <w:smallCaps w:val="0"/>
      <w:strike w:val="0"/>
      <w:color w:val="000000"/>
      <w:spacing w:val="0"/>
      <w:w w:val="100"/>
      <w:position w:val="0"/>
      <w:sz w:val="19"/>
      <w:szCs w:val="19"/>
      <w:u w:val="none"/>
      <w:lang w:val="ru-RU"/>
    </w:rPr>
  </w:style>
  <w:style w:type="character" w:customStyle="1" w:styleId="6Exact">
    <w:name w:val="Основной текст (6) Exact"/>
    <w:basedOn w:val="a0"/>
    <w:rsid w:val="0099036C"/>
    <w:rPr>
      <w:rFonts w:ascii="Arial Unicode MS" w:eastAsia="Arial Unicode MS" w:hAnsi="Arial Unicode MS" w:cs="Arial Unicode MS"/>
      <w:b w:val="0"/>
      <w:bCs w:val="0"/>
      <w:i w:val="0"/>
      <w:iCs w:val="0"/>
      <w:smallCaps w:val="0"/>
      <w:strike w:val="0"/>
      <w:sz w:val="16"/>
      <w:szCs w:val="16"/>
      <w:u w:val="none"/>
    </w:rPr>
  </w:style>
  <w:style w:type="character" w:customStyle="1" w:styleId="BookAntiqua4pt0pt200">
    <w:name w:val="Основной текст + Book Antiqua;4 pt;Не полужирный;Интервал 0 pt;Масштаб 200%"/>
    <w:basedOn w:val="af2"/>
    <w:rsid w:val="0099036C"/>
    <w:rPr>
      <w:rFonts w:ascii="Book Antiqua" w:eastAsia="Book Antiqua" w:hAnsi="Book Antiqua" w:cs="Book Antiqua"/>
      <w:b/>
      <w:bCs/>
      <w:i w:val="0"/>
      <w:iCs w:val="0"/>
      <w:smallCaps w:val="0"/>
      <w:strike w:val="0"/>
      <w:color w:val="000000"/>
      <w:spacing w:val="-10"/>
      <w:w w:val="200"/>
      <w:position w:val="0"/>
      <w:sz w:val="8"/>
      <w:szCs w:val="8"/>
      <w:u w:val="none"/>
      <w:lang w:val="ru-RU"/>
    </w:rPr>
  </w:style>
  <w:style w:type="character" w:customStyle="1" w:styleId="10pt0">
    <w:name w:val="Основной текст + 10 pt;Не полужирный"/>
    <w:basedOn w:val="af2"/>
    <w:rsid w:val="00D25524"/>
    <w:rPr>
      <w:rFonts w:cs="Times New Roman"/>
      <w:b/>
      <w:bCs/>
      <w:i w:val="0"/>
      <w:iCs w:val="0"/>
      <w:smallCaps w:val="0"/>
      <w:strike w:val="0"/>
      <w:color w:val="000000"/>
      <w:spacing w:val="0"/>
      <w:w w:val="100"/>
      <w:position w:val="0"/>
      <w:sz w:val="20"/>
      <w:szCs w:val="20"/>
      <w:u w:val="none"/>
      <w:lang w:val="ru-RU"/>
    </w:rPr>
  </w:style>
  <w:style w:type="character" w:customStyle="1" w:styleId="325pt">
    <w:name w:val="Основной текст + 32;5 pt;Не полужирный"/>
    <w:basedOn w:val="af2"/>
    <w:rsid w:val="007721AC"/>
    <w:rPr>
      <w:rFonts w:cs="Times New Roman"/>
      <w:b/>
      <w:bCs/>
      <w:i w:val="0"/>
      <w:iCs w:val="0"/>
      <w:smallCaps w:val="0"/>
      <w:strike w:val="0"/>
      <w:color w:val="000000"/>
      <w:spacing w:val="0"/>
      <w:w w:val="100"/>
      <w:position w:val="0"/>
      <w:sz w:val="65"/>
      <w:szCs w:val="65"/>
      <w:u w:val="none"/>
    </w:rPr>
  </w:style>
  <w:style w:type="character" w:customStyle="1" w:styleId="Arial28pt">
    <w:name w:val="Основной текст + Arial;28 pt;Не полужирный"/>
    <w:basedOn w:val="af2"/>
    <w:rsid w:val="007721AC"/>
    <w:rPr>
      <w:rFonts w:ascii="Arial" w:eastAsia="Arial" w:hAnsi="Arial" w:cs="Arial"/>
      <w:b/>
      <w:bCs/>
      <w:i w:val="0"/>
      <w:iCs w:val="0"/>
      <w:smallCaps w:val="0"/>
      <w:strike w:val="0"/>
      <w:color w:val="000000"/>
      <w:spacing w:val="0"/>
      <w:w w:val="100"/>
      <w:position w:val="0"/>
      <w:sz w:val="56"/>
      <w:szCs w:val="56"/>
      <w:u w:val="none"/>
      <w:lang w:val="ru-RU"/>
    </w:rPr>
  </w:style>
</w:styles>
</file>

<file path=word/webSettings.xml><?xml version="1.0" encoding="utf-8"?>
<w:webSettings xmlns:r="http://schemas.openxmlformats.org/officeDocument/2006/relationships" xmlns:w="http://schemas.openxmlformats.org/wordprocessingml/2006/main">
  <w:divs>
    <w:div w:id="261425906">
      <w:bodyDiv w:val="1"/>
      <w:marLeft w:val="0"/>
      <w:marRight w:val="0"/>
      <w:marTop w:val="0"/>
      <w:marBottom w:val="0"/>
      <w:divBdr>
        <w:top w:val="none" w:sz="0" w:space="0" w:color="auto"/>
        <w:left w:val="none" w:sz="0" w:space="0" w:color="auto"/>
        <w:bottom w:val="none" w:sz="0" w:space="0" w:color="auto"/>
        <w:right w:val="none" w:sz="0" w:space="0" w:color="auto"/>
      </w:divBdr>
    </w:div>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939602213">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consultantplus://offline/ref=7C81C730D2B10D62CEEF22B69550C459986B9921B6B805AD889496F326FDBA8AAF94686543B574E4A71057AFF905F30615C84BB54145L9H" TargetMode="External"/><Relationship Id="rId18" Type="http://schemas.openxmlformats.org/officeDocument/2006/relationships/hyperlink" Target="consultantplus://offline/ref=7BA17EDEF5CBE47AFE13783F62A69E2ACC0521EE8DFDE5726FA02372067B88CC2554F708CFBA1F10b0w8E" TargetMode="External"/><Relationship Id="rId26" Type="http://schemas.openxmlformats.org/officeDocument/2006/relationships/hyperlink" Target="http://utp.sberbank-ast.ru/AP/Notice/652/Instructions" TargetMode="External"/><Relationship Id="rId39" Type="http://schemas.openxmlformats.org/officeDocument/2006/relationships/hyperlink" Target="consultantplus://offline/ref=C8950429DBF0ED93DD8A8BB1F9A5B761EC0A9041FD5542F7CDDA90C559093FCBD7A83C5DBEE9B8841DB2496911397E9E337B03B637AA02G" TargetMode="External"/><Relationship Id="rId3" Type="http://schemas.openxmlformats.org/officeDocument/2006/relationships/styles" Target="styles.xml"/><Relationship Id="rId21" Type="http://schemas.openxmlformats.org/officeDocument/2006/relationships/hyperlink" Target="consultantplus://offline/ref=7BA17EDEF5CBE47AFE13783F62A69E2ACC0521EE8DFDE5726FA02372067B88CC2554F708CFBA1F10b0w8E" TargetMode="External"/><Relationship Id="rId34" Type="http://schemas.openxmlformats.org/officeDocument/2006/relationships/hyperlink" Target="consultantplus://offline/ref=0E884C451B34861B005E64AEF81D6D99072EB636B88B20D4B273D73EED05D3A37A55EAE50AFF77D01FA8B4218972D58E66CA1821E1b1j7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hyperlink" Target="https://utp.sberbank-ast.ru/AP/Notice/3241/Tarify" TargetMode="External"/><Relationship Id="rId25" Type="http://schemas.openxmlformats.org/officeDocument/2006/relationships/hyperlink" Target="https://utp.sberbank-ast.ru/AP/Notice/1027/Instructions" TargetMode="External"/><Relationship Id="rId33" Type="http://schemas.openxmlformats.org/officeDocument/2006/relationships/hyperlink" Target="consultantplus://offline/ref=0E884C451B34861B005E64AEF81D6D99072EB636B88B20D4B273D73EED05D3A37A55EAE50BF677D01FA8B4218972D58E66CA1821E1b1j7L" TargetMode="External"/><Relationship Id="rId38" Type="http://schemas.openxmlformats.org/officeDocument/2006/relationships/hyperlink" Target="consultantplus://offline/ref=C8950429DBF0ED93DD8A8BB1F9A5B761EC0A9041FD5542F7CDDA90C559093FCBD7A83C5CB7EBB8841DB2496911397E9E337B03B637AA02G" TargetMode="External"/><Relationship Id="rId2" Type="http://schemas.openxmlformats.org/officeDocument/2006/relationships/numbering" Target="numbering.xml"/><Relationship Id="rId16" Type="http://schemas.openxmlformats.org/officeDocument/2006/relationships/hyperlink" Target="consultantplus://offline/ref=7C81C730D2B10D62CEEF22B69550C459986B9921B6B805AD889496F326FDBA8AAF9468624BBD7DB3F45F56F3BF58E0041EC849B65D58183A43L2H" TargetMode="External"/><Relationship Id="rId20" Type="http://schemas.openxmlformats.org/officeDocument/2006/relationships/hyperlink" Target="https://pkk.rosreestr.ru/" TargetMode="External"/><Relationship Id="rId29" Type="http://schemas.openxmlformats.org/officeDocument/2006/relationships/hyperlink" Target="https://utp.sberbank-ast.ru/AP/Notice/653/requisites"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http://utp.sberbank-ast.ru/Main/Notice/988/Reglament" TargetMode="External"/><Relationship Id="rId32" Type="http://schemas.openxmlformats.org/officeDocument/2006/relationships/hyperlink" Target="consultantplus://offline/ref=0E884C451B34861B005E64AEF81D6D99072EB636B88B20D4B273D73EED05D3A37A55EAE107F9798F1ABDA5798678C39065D70423E316bAjDL" TargetMode="External"/><Relationship Id="rId37" Type="http://schemas.openxmlformats.org/officeDocument/2006/relationships/hyperlink" Target="consultantplus://offline/ref=C8950429DBF0ED93DD8A8BB1F9A5B761EC0A9041FD5542F7CDDA90C559093FCBD7A83C5CB6E2B8841DB2496911397E9E337B03B637AA02G" TargetMode="External"/><Relationship Id="rId40" Type="http://schemas.openxmlformats.org/officeDocument/2006/relationships/hyperlink" Target="consultantplus://offline/ref=C8950429DBF0ED93DD8A8BB1F9A5B761EC0A9041FD5542F7CDDA90C559093FCBD7A83C5BBEEAB1D34EFD483557646D9C387B01B52BA37014A20DG" TargetMode="External"/><Relationship Id="rId5" Type="http://schemas.openxmlformats.org/officeDocument/2006/relationships/webSettings" Target="webSettings.xml"/><Relationship Id="rId15" Type="http://schemas.openxmlformats.org/officeDocument/2006/relationships/hyperlink" Target="consultantplus://offline/ref=7C81C730D2B10D62CEEF22B69550C459986B9921B6B805AD889496F326FDBA8AAF9468644BBE74E4A71057AFF905F30615C84BB54145L9H" TargetMode="External"/><Relationship Id="rId23" Type="http://schemas.openxmlformats.org/officeDocument/2006/relationships/hyperlink" Target="consultantplus://offline/ref=B797315F27D06C6BA9221BE623346D88FA1B2388EBD2E06BFB30B3D5D1B66BC013314A8E49D2773FFE8CD8EF2F5F215D1DE35F73EBEAB5M2QCG" TargetMode="External"/><Relationship Id="rId28" Type="http://schemas.openxmlformats.org/officeDocument/2006/relationships/hyperlink" Target="https://utp.sberbank-ast.ru/AP/Notice/653/requisites%20" TargetMode="External"/><Relationship Id="rId36" Type="http://schemas.openxmlformats.org/officeDocument/2006/relationships/hyperlink" Target="consultantplus://offline/ref=0E884C451B34861B005E64AEF81D6D99072EB636B88B20D4B273D73EED05D3A37A55EAE203FE7E874CE7B57DCF2FC68C6DCA1A22FD16AE68bFj0L" TargetMode="External"/><Relationship Id="rId10" Type="http://schemas.openxmlformats.org/officeDocument/2006/relationships/hyperlink" Target="http://kuizo.ru" TargetMode="External"/><Relationship Id="rId19" Type="http://schemas.openxmlformats.org/officeDocument/2006/relationships/hyperlink" Target="consultantplus://offline/ref=7BA17EDEF5CBE47AFE13783F62A69E2ACC0521EE8DFDE5726FA02372067B88CC2554F708CFBA1F10b0w8E" TargetMode="External"/><Relationship Id="rId31" Type="http://schemas.openxmlformats.org/officeDocument/2006/relationships/hyperlink" Target="https://utp.sberbank-ast.ru/AP/Notice/1027/Instructions" TargetMode="External"/><Relationship Id="rId4" Type="http://schemas.openxmlformats.org/officeDocument/2006/relationships/settings" Target="settings.xml"/><Relationship Id="rId9" Type="http://schemas.openxmlformats.org/officeDocument/2006/relationships/hyperlink" Target="http://www.cheladmin.ru" TargetMode="External"/><Relationship Id="rId14" Type="http://schemas.openxmlformats.org/officeDocument/2006/relationships/hyperlink" Target="consultantplus://offline/ref=7C81C730D2B10D62CEEF22B69550C459986B9921B6B805AD889496F326FDBA8AAF94686542BC74E4A71057AFF905F30615C84BB54145L9H" TargetMode="External"/><Relationship Id="rId22" Type="http://schemas.openxmlformats.org/officeDocument/2006/relationships/hyperlink" Target="consultantplus://offline/ref=451BC48A7C1DA088346F0CEEA107E69EB8CE1CAE957332D844F3FD8A5027FACF91E025F513E24868CEE73691795D32DBA2809FA81941D6M4MDG" TargetMode="External"/><Relationship Id="rId27" Type="http://schemas.openxmlformats.org/officeDocument/2006/relationships/hyperlink" Target="https://digital.gov.ru/ru/activity/govservices/certification_authority/" TargetMode="External"/><Relationship Id="rId30" Type="http://schemas.openxmlformats.org/officeDocument/2006/relationships/hyperlink" Target="mailto:property@sberbank-ast.ru" TargetMode="External"/><Relationship Id="rId35" Type="http://schemas.openxmlformats.org/officeDocument/2006/relationships/hyperlink" Target="consultantplus://offline/ref=0E884C451B34861B005E64AEF81D6D99072EB636B88B20D4B273D73EED05D3A37A55EAE403FD77D01FA8B4218972D58E66CA1821E1b1j7L"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DA38D-66DE-40B7-B902-F226EF5B8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3940</TotalTime>
  <Pages>28</Pages>
  <Words>14915</Words>
  <Characters>85022</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99738</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Марина А. Ромакер</cp:lastModifiedBy>
  <cp:revision>1844</cp:revision>
  <cp:lastPrinted>2023-06-01T06:52:00Z</cp:lastPrinted>
  <dcterms:created xsi:type="dcterms:W3CDTF">2023-03-28T05:44:00Z</dcterms:created>
  <dcterms:modified xsi:type="dcterms:W3CDTF">2025-01-16T05:25:00Z</dcterms:modified>
</cp:coreProperties>
</file>