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4F" w:rsidRDefault="00C04F4F" w:rsidP="00C04F4F">
      <w:pPr>
        <w:autoSpaceDE w:val="0"/>
        <w:autoSpaceDN w:val="0"/>
        <w:adjustRightInd w:val="0"/>
        <w:contextualSpacing/>
        <w:jc w:val="center"/>
        <w:outlineLvl w:val="0"/>
        <w:rPr>
          <w:b/>
          <w:sz w:val="24"/>
          <w:szCs w:val="24"/>
        </w:rPr>
      </w:pPr>
      <w:r w:rsidRPr="00E927B8">
        <w:rPr>
          <w:b/>
          <w:sz w:val="24"/>
          <w:szCs w:val="24"/>
        </w:rPr>
        <w:t xml:space="preserve">Извещение о проведении </w:t>
      </w:r>
      <w:r w:rsidR="002B1074">
        <w:rPr>
          <w:b/>
          <w:sz w:val="24"/>
          <w:szCs w:val="24"/>
        </w:rPr>
        <w:t>27</w:t>
      </w:r>
      <w:r>
        <w:rPr>
          <w:b/>
          <w:sz w:val="24"/>
          <w:szCs w:val="24"/>
        </w:rPr>
        <w:t xml:space="preserve">.02.2025 </w:t>
      </w:r>
      <w:r w:rsidRPr="00E927B8">
        <w:rPr>
          <w:b/>
          <w:sz w:val="24"/>
          <w:szCs w:val="24"/>
        </w:rPr>
        <w:t>аукциона</w:t>
      </w:r>
      <w:r w:rsidRPr="00E927B8">
        <w:rPr>
          <w:rFonts w:eastAsia="Calibri"/>
          <w:b/>
          <w:sz w:val="24"/>
          <w:szCs w:val="24"/>
          <w:lang w:eastAsia="en-US"/>
        </w:rPr>
        <w:t xml:space="preserve"> в электронной форме</w:t>
      </w:r>
      <w:r w:rsidRPr="00E927B8">
        <w:rPr>
          <w:b/>
          <w:sz w:val="24"/>
          <w:szCs w:val="24"/>
        </w:rPr>
        <w:t xml:space="preserve"> </w:t>
      </w:r>
    </w:p>
    <w:p w:rsidR="00C04F4F" w:rsidRDefault="00C04F4F" w:rsidP="00C04F4F">
      <w:pPr>
        <w:autoSpaceDE w:val="0"/>
        <w:autoSpaceDN w:val="0"/>
        <w:adjustRightInd w:val="0"/>
        <w:contextualSpacing/>
        <w:jc w:val="center"/>
        <w:outlineLvl w:val="0"/>
        <w:rPr>
          <w:rFonts w:eastAsia="Calibri"/>
          <w:b/>
          <w:bCs/>
          <w:sz w:val="24"/>
          <w:szCs w:val="24"/>
        </w:rPr>
      </w:pPr>
      <w:r w:rsidRPr="008575E4">
        <w:rPr>
          <w:rFonts w:eastAsia="Calibri"/>
          <w:b/>
          <w:bCs/>
          <w:sz w:val="24"/>
          <w:szCs w:val="24"/>
        </w:rPr>
        <w:t xml:space="preserve">по продаже земельного участка, </w:t>
      </w:r>
      <w:r>
        <w:rPr>
          <w:rFonts w:eastAsia="Calibri"/>
          <w:b/>
          <w:bCs/>
          <w:sz w:val="24"/>
          <w:szCs w:val="24"/>
        </w:rPr>
        <w:t xml:space="preserve">а также </w:t>
      </w:r>
      <w:r w:rsidR="00340948">
        <w:rPr>
          <w:rFonts w:eastAsia="Calibri"/>
          <w:b/>
          <w:bCs/>
          <w:sz w:val="24"/>
          <w:szCs w:val="24"/>
        </w:rPr>
        <w:t>на право заключения договоров</w:t>
      </w:r>
      <w:r w:rsidRPr="008575E4">
        <w:rPr>
          <w:rFonts w:eastAsia="Calibri"/>
          <w:b/>
          <w:bCs/>
          <w:sz w:val="24"/>
          <w:szCs w:val="24"/>
        </w:rPr>
        <w:t xml:space="preserve"> </w:t>
      </w:r>
    </w:p>
    <w:p w:rsidR="00C04F4F" w:rsidRDefault="00340948" w:rsidP="00C04F4F">
      <w:pPr>
        <w:autoSpaceDE w:val="0"/>
        <w:autoSpaceDN w:val="0"/>
        <w:adjustRightInd w:val="0"/>
        <w:contextualSpacing/>
        <w:jc w:val="center"/>
        <w:outlineLvl w:val="0"/>
        <w:rPr>
          <w:rFonts w:eastAsia="Calibri"/>
          <w:b/>
          <w:bCs/>
          <w:sz w:val="24"/>
          <w:szCs w:val="24"/>
        </w:rPr>
      </w:pPr>
      <w:r>
        <w:rPr>
          <w:rFonts w:eastAsia="Calibri"/>
          <w:b/>
          <w:bCs/>
          <w:sz w:val="24"/>
          <w:szCs w:val="24"/>
        </w:rPr>
        <w:t>аренды земельных участков</w:t>
      </w:r>
    </w:p>
    <w:p w:rsidR="00C04F4F" w:rsidRDefault="00C04F4F" w:rsidP="00C04F4F">
      <w:pPr>
        <w:pStyle w:val="1"/>
        <w:ind w:firstLine="709"/>
        <w:contextualSpacing/>
        <w:rPr>
          <w:b/>
          <w:szCs w:val="24"/>
        </w:rPr>
      </w:pPr>
    </w:p>
    <w:p w:rsidR="00E3721C" w:rsidRPr="006A4908" w:rsidRDefault="00E3721C" w:rsidP="006A4908">
      <w:pPr>
        <w:pStyle w:val="1"/>
        <w:ind w:firstLine="709"/>
        <w:contextualSpacing/>
        <w:rPr>
          <w:szCs w:val="24"/>
        </w:rPr>
      </w:pPr>
      <w:r w:rsidRPr="006A4908">
        <w:rPr>
          <w:b/>
          <w:szCs w:val="24"/>
        </w:rPr>
        <w:t xml:space="preserve">Организатор аукциона: </w:t>
      </w:r>
      <w:r w:rsidRPr="006A4908">
        <w:rPr>
          <w:szCs w:val="24"/>
        </w:rPr>
        <w:t>Комитет по управлению имуществом и земельным отношениям города Челябинска</w:t>
      </w:r>
    </w:p>
    <w:p w:rsidR="00E3721C" w:rsidRPr="006A4908" w:rsidRDefault="00E3721C" w:rsidP="006A4908">
      <w:pPr>
        <w:pStyle w:val="1"/>
        <w:ind w:firstLine="709"/>
        <w:contextualSpacing/>
        <w:rPr>
          <w:szCs w:val="24"/>
        </w:rPr>
      </w:pPr>
      <w:r w:rsidRPr="006A4908">
        <w:rPr>
          <w:szCs w:val="24"/>
        </w:rPr>
        <w:t xml:space="preserve">Юридический и почтовый адрес: 454113, г.  Челябинск, ул. Тимирязева, 36 </w:t>
      </w:r>
    </w:p>
    <w:p w:rsidR="00E3721C" w:rsidRPr="006A4908" w:rsidRDefault="00E3721C" w:rsidP="006A4908">
      <w:pPr>
        <w:pStyle w:val="1"/>
        <w:ind w:firstLine="709"/>
        <w:contextualSpacing/>
        <w:rPr>
          <w:szCs w:val="24"/>
        </w:rPr>
      </w:pPr>
      <w:r w:rsidRPr="006A4908">
        <w:rPr>
          <w:szCs w:val="24"/>
        </w:rPr>
        <w:t xml:space="preserve">Адрес электронной почты: </w:t>
      </w:r>
      <w:proofErr w:type="spellStart"/>
      <w:r w:rsidRPr="006A4908">
        <w:rPr>
          <w:szCs w:val="24"/>
          <w:lang w:val="en-US"/>
        </w:rPr>
        <w:t>privatiz</w:t>
      </w:r>
      <w:proofErr w:type="spellEnd"/>
      <w:r w:rsidRPr="006A4908">
        <w:rPr>
          <w:szCs w:val="24"/>
        </w:rPr>
        <w:t>@</w:t>
      </w:r>
      <w:proofErr w:type="spellStart"/>
      <w:r w:rsidRPr="006A4908">
        <w:rPr>
          <w:szCs w:val="24"/>
          <w:lang w:val="en-US"/>
        </w:rPr>
        <w:t>kuizo</w:t>
      </w:r>
      <w:proofErr w:type="spellEnd"/>
      <w:r w:rsidRPr="006A4908">
        <w:rPr>
          <w:szCs w:val="24"/>
        </w:rPr>
        <w:t>.</w:t>
      </w:r>
      <w:proofErr w:type="spellStart"/>
      <w:r w:rsidRPr="006A4908">
        <w:rPr>
          <w:szCs w:val="24"/>
        </w:rPr>
        <w:t>ru</w:t>
      </w:r>
      <w:proofErr w:type="spellEnd"/>
    </w:p>
    <w:p w:rsidR="00E3721C" w:rsidRPr="006A4908" w:rsidRDefault="00E3721C" w:rsidP="006A4908">
      <w:pPr>
        <w:pStyle w:val="1"/>
        <w:ind w:firstLine="709"/>
        <w:contextualSpacing/>
        <w:rPr>
          <w:szCs w:val="24"/>
        </w:rPr>
      </w:pPr>
      <w:r w:rsidRPr="006A4908">
        <w:rPr>
          <w:szCs w:val="24"/>
        </w:rPr>
        <w:t>Контактный телефон: 263-57-17</w:t>
      </w:r>
      <w:r w:rsidR="00612BF4" w:rsidRPr="006A4908">
        <w:rPr>
          <w:szCs w:val="24"/>
        </w:rPr>
        <w:t>, 263-00-71, 264 55 24</w:t>
      </w:r>
    </w:p>
    <w:p w:rsidR="0096309B" w:rsidRPr="006A4908" w:rsidRDefault="0096309B" w:rsidP="006A4908">
      <w:pPr>
        <w:autoSpaceDE w:val="0"/>
        <w:autoSpaceDN w:val="0"/>
        <w:adjustRightInd w:val="0"/>
        <w:ind w:firstLine="709"/>
        <w:contextualSpacing/>
        <w:jc w:val="both"/>
        <w:outlineLvl w:val="0"/>
        <w:rPr>
          <w:rFonts w:eastAsia="Lucida Sans Unicode"/>
          <w:color w:val="000000"/>
          <w:sz w:val="24"/>
          <w:szCs w:val="24"/>
        </w:rPr>
      </w:pPr>
      <w:r w:rsidRPr="006A4908">
        <w:rPr>
          <w:rFonts w:eastAsia="Lucida Sans Unicode"/>
          <w:color w:val="000000"/>
          <w:sz w:val="24"/>
          <w:szCs w:val="24"/>
        </w:rPr>
        <w:t>С содержанием извещения о проведен</w:t>
      </w:r>
      <w:proofErr w:type="gramStart"/>
      <w:r w:rsidRPr="006A4908">
        <w:rPr>
          <w:rFonts w:eastAsia="Lucida Sans Unicode"/>
          <w:color w:val="000000"/>
          <w:sz w:val="24"/>
          <w:szCs w:val="24"/>
        </w:rPr>
        <w:t>ии ау</w:t>
      </w:r>
      <w:proofErr w:type="gramEnd"/>
      <w:r w:rsidRPr="006A4908">
        <w:rPr>
          <w:rFonts w:eastAsia="Lucida Sans Unicode"/>
          <w:color w:val="000000"/>
          <w:sz w:val="24"/>
          <w:szCs w:val="24"/>
        </w:rPr>
        <w:t xml:space="preserve">кциона в электронной форме </w:t>
      </w:r>
      <w:r w:rsidR="006A4908" w:rsidRPr="006A4908">
        <w:rPr>
          <w:rFonts w:eastAsia="Lucida Sans Unicode"/>
          <w:color w:val="000000"/>
          <w:sz w:val="24"/>
          <w:szCs w:val="24"/>
        </w:rPr>
        <w:t xml:space="preserve">на право заключения договора аренды земельного участка </w:t>
      </w:r>
      <w:r w:rsidRPr="006A4908">
        <w:rPr>
          <w:rFonts w:eastAsia="Lucida Sans Unicode"/>
          <w:color w:val="000000"/>
          <w:sz w:val="24"/>
          <w:szCs w:val="24"/>
        </w:rPr>
        <w:t>(далее – извещение) и формой заявки можно ознакомиться в  информационно-телекоммуникационной сети Интернет на</w:t>
      </w:r>
      <w:r w:rsidR="005E068B">
        <w:rPr>
          <w:rFonts w:eastAsia="Lucida Sans Unicode"/>
          <w:color w:val="000000"/>
          <w:sz w:val="24"/>
          <w:szCs w:val="24"/>
        </w:rPr>
        <w:t xml:space="preserve"> Сайтах</w:t>
      </w:r>
      <w:r w:rsidRPr="006A4908">
        <w:rPr>
          <w:rFonts w:eastAsia="Lucida Sans Unicode"/>
          <w:color w:val="000000"/>
          <w:sz w:val="24"/>
          <w:szCs w:val="24"/>
        </w:rPr>
        <w:t xml:space="preserve">: </w:t>
      </w:r>
    </w:p>
    <w:p w:rsidR="00EC494E" w:rsidRPr="006A4908" w:rsidRDefault="00EC494E" w:rsidP="00EC494E">
      <w:pPr>
        <w:pStyle w:val="Standard"/>
        <w:tabs>
          <w:tab w:val="left" w:pos="1134"/>
        </w:tabs>
        <w:autoSpaceDE w:val="0"/>
        <w:ind w:firstLine="709"/>
        <w:contextualSpacing/>
        <w:jc w:val="both"/>
        <w:rPr>
          <w:rFonts w:cs="Times New Roman"/>
          <w:kern w:val="0"/>
          <w:lang w:val="ru-RU" w:eastAsia="ru-RU" w:bidi="ar-SA"/>
        </w:rPr>
      </w:pPr>
      <w:r w:rsidRPr="006A4908">
        <w:rPr>
          <w:rFonts w:cs="Times New Roman"/>
          <w:kern w:val="0"/>
          <w:lang w:val="ru-RU" w:eastAsia="ru-RU" w:bidi="ar-SA"/>
        </w:rPr>
        <w:t xml:space="preserve">- официальном </w:t>
      </w:r>
      <w:proofErr w:type="gramStart"/>
      <w:r w:rsidRPr="006A4908">
        <w:rPr>
          <w:rFonts w:cs="Times New Roman"/>
          <w:kern w:val="0"/>
          <w:lang w:val="ru-RU" w:eastAsia="ru-RU" w:bidi="ar-SA"/>
        </w:rPr>
        <w:t>сайте</w:t>
      </w:r>
      <w:proofErr w:type="gramEnd"/>
      <w:r w:rsidRPr="006A4908">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C04942">
        <w:rPr>
          <w:b/>
          <w:sz w:val="22"/>
          <w:szCs w:val="22"/>
          <w:lang w:val="ru-RU"/>
        </w:rPr>
        <w:t xml:space="preserve"> </w:t>
      </w:r>
      <w:r w:rsidRPr="00C04942">
        <w:rPr>
          <w:sz w:val="22"/>
          <w:szCs w:val="22"/>
        </w:rPr>
        <w:t>www</w:t>
      </w:r>
      <w:r w:rsidRPr="00C04942">
        <w:rPr>
          <w:rFonts w:cs="Times New Roman"/>
          <w:kern w:val="0"/>
          <w:lang w:val="ru-RU" w:eastAsia="ru-RU" w:bidi="ar-SA"/>
        </w:rPr>
        <w:t>.torgi.gov.</w:t>
      </w:r>
      <w:proofErr w:type="spellStart"/>
      <w:r w:rsidRPr="00C04942">
        <w:rPr>
          <w:rFonts w:cs="Times New Roman"/>
        </w:rPr>
        <w:t>ru</w:t>
      </w:r>
      <w:proofErr w:type="spellEnd"/>
      <w:r w:rsidRPr="006A4908">
        <w:rPr>
          <w:rFonts w:cs="Times New Roman"/>
          <w:kern w:val="0"/>
          <w:lang w:val="ru-RU" w:eastAsia="ru-RU" w:bidi="ar-SA"/>
        </w:rPr>
        <w:t xml:space="preserve"> (далее – </w:t>
      </w:r>
      <w:r w:rsidRPr="006A4908">
        <w:rPr>
          <w:rStyle w:val="af8"/>
          <w:b w:val="0"/>
          <w:i w:val="0"/>
          <w:sz w:val="24"/>
          <w:szCs w:val="24"/>
          <w:lang w:val="ru-RU"/>
        </w:rPr>
        <w:t>ГИС Торги</w:t>
      </w:r>
      <w:r w:rsidRPr="006A4908">
        <w:rPr>
          <w:lang w:val="ru-RU"/>
        </w:rPr>
        <w:t>)</w:t>
      </w:r>
      <w:r w:rsidRPr="006A4908">
        <w:rPr>
          <w:rFonts w:cs="Times New Roman"/>
          <w:kern w:val="0"/>
          <w:lang w:val="ru-RU" w:eastAsia="ru-RU" w:bidi="ar-SA"/>
        </w:rPr>
        <w:t>;</w:t>
      </w:r>
    </w:p>
    <w:p w:rsidR="0096309B" w:rsidRPr="006A4908" w:rsidRDefault="0096309B" w:rsidP="006A4908">
      <w:pPr>
        <w:pStyle w:val="Standard"/>
        <w:tabs>
          <w:tab w:val="left" w:pos="1134"/>
        </w:tabs>
        <w:autoSpaceDE w:val="0"/>
        <w:ind w:firstLine="709"/>
        <w:contextualSpacing/>
        <w:jc w:val="both"/>
        <w:rPr>
          <w:rFonts w:cs="Times New Roman"/>
          <w:kern w:val="0"/>
          <w:lang w:val="ru-RU" w:eastAsia="ru-RU" w:bidi="ar-SA"/>
        </w:rPr>
      </w:pPr>
      <w:r w:rsidRPr="006A4908">
        <w:rPr>
          <w:rFonts w:cs="Times New Roman"/>
          <w:lang w:val="ru-RU"/>
        </w:rPr>
        <w:t>- электронной площадке АО «</w:t>
      </w:r>
      <w:proofErr w:type="spellStart"/>
      <w:r w:rsidRPr="006A4908">
        <w:rPr>
          <w:rFonts w:cs="Times New Roman"/>
          <w:lang w:val="ru-RU"/>
        </w:rPr>
        <w:t>Сбербанк-АСТ</w:t>
      </w:r>
      <w:proofErr w:type="spellEnd"/>
      <w:r w:rsidRPr="006A4908">
        <w:rPr>
          <w:rFonts w:cs="Times New Roman"/>
          <w:lang w:val="ru-RU"/>
        </w:rPr>
        <w:t xml:space="preserve">» </w:t>
      </w:r>
      <w:hyperlink r:id="rId8" w:history="1">
        <w:r w:rsidRPr="006A4908">
          <w:rPr>
            <w:rStyle w:val="ab"/>
            <w:rFonts w:cs="Times New Roman"/>
            <w:lang w:val="ru-RU"/>
          </w:rPr>
          <w:t xml:space="preserve">- </w:t>
        </w:r>
        <w:proofErr w:type="spellStart"/>
        <w:r w:rsidRPr="006A4908">
          <w:rPr>
            <w:rStyle w:val="ab"/>
            <w:rFonts w:cs="Times New Roman"/>
          </w:rPr>
          <w:t>utp</w:t>
        </w:r>
        <w:proofErr w:type="spellEnd"/>
        <w:r w:rsidRPr="006A4908">
          <w:rPr>
            <w:rStyle w:val="ab"/>
            <w:rFonts w:cs="Times New Roman"/>
            <w:lang w:val="ru-RU"/>
          </w:rPr>
          <w:t>.</w:t>
        </w:r>
        <w:proofErr w:type="spellStart"/>
        <w:r w:rsidRPr="006A4908">
          <w:rPr>
            <w:rStyle w:val="ab"/>
            <w:rFonts w:cs="Times New Roman"/>
          </w:rPr>
          <w:t>sberbank</w:t>
        </w:r>
        <w:proofErr w:type="spellEnd"/>
        <w:r w:rsidRPr="006A4908">
          <w:rPr>
            <w:rStyle w:val="ab"/>
            <w:rFonts w:cs="Times New Roman"/>
            <w:lang w:val="ru-RU"/>
          </w:rPr>
          <w:t>-</w:t>
        </w:r>
        <w:proofErr w:type="spellStart"/>
        <w:r w:rsidRPr="006A4908">
          <w:rPr>
            <w:rStyle w:val="ab"/>
            <w:rFonts w:cs="Times New Roman"/>
          </w:rPr>
          <w:t>ast</w:t>
        </w:r>
        <w:proofErr w:type="spellEnd"/>
        <w:r w:rsidRPr="006A4908">
          <w:rPr>
            <w:rStyle w:val="ab"/>
            <w:rFonts w:cs="Times New Roman"/>
            <w:lang w:val="ru-RU"/>
          </w:rPr>
          <w:t>.</w:t>
        </w:r>
        <w:proofErr w:type="spellStart"/>
        <w:r w:rsidRPr="006A4908">
          <w:rPr>
            <w:rStyle w:val="ab"/>
            <w:rFonts w:cs="Times New Roman"/>
          </w:rPr>
          <w:t>ru</w:t>
        </w:r>
        <w:proofErr w:type="spellEnd"/>
      </w:hyperlink>
      <w:r w:rsidRPr="006A4908">
        <w:rPr>
          <w:rFonts w:cs="Times New Roman"/>
          <w:lang w:val="ru-RU"/>
        </w:rPr>
        <w:t xml:space="preserve"> (торговая секция «Приватизация, аренда и продажа прав»)</w:t>
      </w:r>
      <w:r w:rsidR="00260E4E" w:rsidRPr="006A4908">
        <w:rPr>
          <w:rFonts w:eastAsia="Calibri"/>
          <w:lang w:val="ru-RU"/>
        </w:rPr>
        <w:t xml:space="preserve"> (далее - электронная площадка)</w:t>
      </w:r>
      <w:r w:rsidRPr="006A4908">
        <w:rPr>
          <w:rFonts w:cs="Times New Roman"/>
          <w:lang w:val="ru-RU"/>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Администрации города Челябинска - </w:t>
      </w:r>
      <w:hyperlink r:id="rId9" w:history="1">
        <w:r w:rsidRPr="006A4908">
          <w:rPr>
            <w:rStyle w:val="ab"/>
            <w:kern w:val="3"/>
            <w:sz w:val="24"/>
            <w:szCs w:val="24"/>
            <w:lang w:eastAsia="ja-JP" w:bidi="fa-IR"/>
          </w:rPr>
          <w:t>www.cheladmin.ru</w:t>
        </w:r>
      </w:hyperlink>
      <w:r w:rsidRPr="006A4908">
        <w:rPr>
          <w:sz w:val="24"/>
          <w:szCs w:val="24"/>
        </w:rPr>
        <w:t xml:space="preserve"> (вкладк</w:t>
      </w:r>
      <w:r w:rsidR="002F3FB3" w:rsidRPr="006A4908">
        <w:rPr>
          <w:sz w:val="24"/>
          <w:szCs w:val="24"/>
        </w:rPr>
        <w:t xml:space="preserve">а </w:t>
      </w:r>
      <w:r w:rsidR="00713A63" w:rsidRPr="006A4908">
        <w:rPr>
          <w:sz w:val="24"/>
          <w:szCs w:val="24"/>
        </w:rPr>
        <w:t xml:space="preserve">«Деятельность»/ </w:t>
      </w:r>
      <w:r w:rsidR="002F3FB3" w:rsidRPr="006A4908">
        <w:rPr>
          <w:sz w:val="24"/>
          <w:szCs w:val="24"/>
        </w:rPr>
        <w:t>«Аукционы и конкурсы»/ «Земля</w:t>
      </w:r>
      <w:r w:rsidRPr="006A4908">
        <w:rPr>
          <w:sz w:val="24"/>
          <w:szCs w:val="24"/>
        </w:rPr>
        <w:t>»);</w:t>
      </w:r>
    </w:p>
    <w:p w:rsidR="0096309B" w:rsidRPr="006A4908" w:rsidRDefault="0096309B" w:rsidP="006A4908">
      <w:pPr>
        <w:ind w:firstLine="709"/>
        <w:contextualSpacing/>
        <w:jc w:val="both"/>
        <w:rPr>
          <w:sz w:val="24"/>
          <w:szCs w:val="24"/>
        </w:rPr>
      </w:pPr>
      <w:r w:rsidRPr="006A4908">
        <w:rPr>
          <w:sz w:val="24"/>
          <w:szCs w:val="24"/>
        </w:rPr>
        <w:t xml:space="preserve">- официальном </w:t>
      </w:r>
      <w:proofErr w:type="gramStart"/>
      <w:r w:rsidRPr="006A4908">
        <w:rPr>
          <w:sz w:val="24"/>
          <w:szCs w:val="24"/>
        </w:rPr>
        <w:t>сайте</w:t>
      </w:r>
      <w:proofErr w:type="gramEnd"/>
      <w:r w:rsidRPr="006A4908">
        <w:rPr>
          <w:sz w:val="24"/>
          <w:szCs w:val="24"/>
        </w:rPr>
        <w:t xml:space="preserve"> Комитета по управлению имуществом и земельным отношениям города Челябинска в сети Интернет - </w:t>
      </w:r>
      <w:proofErr w:type="spellStart"/>
      <w:r w:rsidRPr="006A4908">
        <w:rPr>
          <w:sz w:val="24"/>
          <w:szCs w:val="24"/>
        </w:rPr>
        <w:t>www.</w:t>
      </w:r>
      <w:hyperlink r:id="rId10" w:history="1">
        <w:r w:rsidRPr="006A4908">
          <w:rPr>
            <w:sz w:val="24"/>
            <w:szCs w:val="24"/>
          </w:rPr>
          <w:t>kuizo.ru</w:t>
        </w:r>
        <w:proofErr w:type="spellEnd"/>
      </w:hyperlink>
      <w:r w:rsidRPr="006A4908">
        <w:rPr>
          <w:sz w:val="24"/>
          <w:szCs w:val="24"/>
        </w:rPr>
        <w:t xml:space="preserve"> (вкладка «Торги»/ «Аукционы»/ «</w:t>
      </w:r>
      <w:r w:rsidR="001264B9" w:rsidRPr="006A4908">
        <w:rPr>
          <w:sz w:val="24"/>
          <w:szCs w:val="24"/>
        </w:rPr>
        <w:t xml:space="preserve">Аренда </w:t>
      </w:r>
      <w:r w:rsidR="00AF5ACD" w:rsidRPr="006A4908">
        <w:rPr>
          <w:sz w:val="24"/>
          <w:szCs w:val="24"/>
        </w:rPr>
        <w:br/>
      </w:r>
      <w:r w:rsidR="001264B9" w:rsidRPr="006A4908">
        <w:rPr>
          <w:sz w:val="24"/>
          <w:szCs w:val="24"/>
        </w:rPr>
        <w:t>и продажа земельных участков</w:t>
      </w:r>
      <w:r w:rsidRPr="006A4908">
        <w:rPr>
          <w:sz w:val="24"/>
          <w:szCs w:val="24"/>
        </w:rPr>
        <w:t>»).</w:t>
      </w:r>
    </w:p>
    <w:p w:rsidR="00255566" w:rsidRPr="006A4908" w:rsidRDefault="00947564" w:rsidP="006A4908">
      <w:pPr>
        <w:pStyle w:val="af"/>
        <w:spacing w:after="0"/>
        <w:ind w:right="20" w:firstLine="709"/>
        <w:contextualSpacing/>
        <w:jc w:val="both"/>
        <w:rPr>
          <w:rFonts w:eastAsia="Calibri"/>
        </w:rPr>
      </w:pPr>
      <w:proofErr w:type="gramStart"/>
      <w:r w:rsidRPr="00220DB1">
        <w:rPr>
          <w:rFonts w:eastAsia="Calibri"/>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w:t>
      </w:r>
      <w:r w:rsidRPr="006A4908">
        <w:rPr>
          <w:rFonts w:eastAsia="Calibri"/>
        </w:rPr>
        <w:t xml:space="preserve"> участка, находящегося в государственной или муниципальной собственности, проводятся в электронной форме </w:t>
      </w:r>
      <w:r w:rsidR="00E927B8" w:rsidRPr="006A4908">
        <w:rPr>
          <w:rFonts w:eastAsia="Calibri"/>
        </w:rPr>
        <w:t xml:space="preserve">(далее – аукцион в электронной форме, электронный аукцион, аукцион) </w:t>
      </w:r>
      <w:r w:rsidR="00260E4E" w:rsidRPr="006A4908">
        <w:rPr>
          <w:rFonts w:eastAsia="Calibri"/>
        </w:rPr>
        <w:t xml:space="preserve">проводится </w:t>
      </w:r>
      <w:r w:rsidR="00E927B8" w:rsidRPr="006A4908">
        <w:rPr>
          <w:rFonts w:eastAsia="Calibri"/>
        </w:rPr>
        <w:t xml:space="preserve">на электронной площадке АО  «Сбербанк - Автоматизированная система торгов» (далее – </w:t>
      </w:r>
      <w:r w:rsidR="004A1A32" w:rsidRPr="006A4908">
        <w:rPr>
          <w:rFonts w:eastAsia="Calibri"/>
        </w:rPr>
        <w:t xml:space="preserve">оператор </w:t>
      </w:r>
      <w:r w:rsidR="00E927B8" w:rsidRPr="006A4908">
        <w:rPr>
          <w:rFonts w:eastAsia="Calibri"/>
        </w:rPr>
        <w:t>электронной площадки)</w:t>
      </w:r>
      <w:r w:rsidR="00260E4E" w:rsidRPr="006A4908">
        <w:rPr>
          <w:rFonts w:eastAsia="Calibri"/>
        </w:rPr>
        <w:t xml:space="preserve"> в информационно-телекоммуникационной сети Интернет</w:t>
      </w:r>
      <w:r w:rsidR="00A744E4" w:rsidRPr="006A4908">
        <w:rPr>
          <w:rFonts w:eastAsia="Calibri"/>
        </w:rPr>
        <w:t xml:space="preserve"> (</w:t>
      </w:r>
      <w:r w:rsidR="00A744E4" w:rsidRPr="005E068B">
        <w:rPr>
          <w:rFonts w:eastAsia="Calibri"/>
          <w:b/>
          <w:u w:val="single"/>
        </w:rPr>
        <w:t>п</w:t>
      </w:r>
      <w:r w:rsidR="00CE14E8" w:rsidRPr="005E068B">
        <w:rPr>
          <w:rFonts w:eastAsia="Calibri"/>
          <w:b/>
          <w:u w:val="single"/>
        </w:rPr>
        <w:t>редмет аукциона указан в составе информации</w:t>
      </w:r>
      <w:proofErr w:type="gramEnd"/>
      <w:r w:rsidR="00CE14E8" w:rsidRPr="005E068B">
        <w:rPr>
          <w:rFonts w:eastAsia="Calibri"/>
          <w:b/>
          <w:u w:val="single"/>
        </w:rPr>
        <w:t xml:space="preserve"> о лоте</w:t>
      </w:r>
      <w:r w:rsidR="00255566" w:rsidRPr="006A4908">
        <w:rPr>
          <w:rFonts w:eastAsia="Calibri"/>
          <w:u w:val="single"/>
        </w:rPr>
        <w:t>.</w:t>
      </w:r>
      <w:r w:rsidR="00255566" w:rsidRPr="006A4908">
        <w:rPr>
          <w:color w:val="000000"/>
          <w:u w:val="single"/>
        </w:rPr>
        <w:t xml:space="preserve"> </w:t>
      </w:r>
      <w:r w:rsidR="00255566" w:rsidRPr="006A4908">
        <w:rPr>
          <w:rStyle w:val="12"/>
        </w:rPr>
        <w:t xml:space="preserve">Лот </w:t>
      </w:r>
      <w:r w:rsidR="00B63318" w:rsidRPr="006A4908">
        <w:rPr>
          <w:rStyle w:val="12"/>
        </w:rPr>
        <w:t>–</w:t>
      </w:r>
      <w:r w:rsidR="00255566" w:rsidRPr="006A4908">
        <w:rPr>
          <w:rStyle w:val="12"/>
          <w:color w:val="000000"/>
        </w:rPr>
        <w:t xml:space="preserve"> неделимый</w:t>
      </w:r>
      <w:r w:rsidR="00B63318" w:rsidRPr="006A4908">
        <w:rPr>
          <w:rStyle w:val="12"/>
          <w:color w:val="000000"/>
        </w:rPr>
        <w:t xml:space="preserve"> </w:t>
      </w:r>
      <w:r w:rsidR="00255566" w:rsidRPr="006A4908">
        <w:rPr>
          <w:rStyle w:val="12"/>
          <w:color w:val="000000"/>
        </w:rPr>
        <w:t xml:space="preserve">предмет или объект имущества, выставляемый на торги в рамках одной процедуры торгов, в </w:t>
      </w:r>
      <w:proofErr w:type="gramStart"/>
      <w:r w:rsidR="00255566" w:rsidRPr="006A4908">
        <w:rPr>
          <w:rStyle w:val="12"/>
          <w:color w:val="000000"/>
        </w:rPr>
        <w:t>отношении</w:t>
      </w:r>
      <w:proofErr w:type="gramEnd"/>
      <w:r w:rsidR="00255566" w:rsidRPr="006A4908">
        <w:rPr>
          <w:rStyle w:val="12"/>
          <w:color w:val="000000"/>
        </w:rPr>
        <w:t xml:space="preserve"> которого осуществляется подача отдельной заявки на участие и заключение отдельного договора</w:t>
      </w:r>
      <w:r w:rsidR="00A744E4" w:rsidRPr="006A4908">
        <w:rPr>
          <w:rFonts w:eastAsia="Calibri"/>
        </w:rPr>
        <w:t>).</w:t>
      </w:r>
    </w:p>
    <w:p w:rsidR="00AA30AB" w:rsidRPr="006A4908" w:rsidRDefault="007B3AFD" w:rsidP="006A4908">
      <w:pPr>
        <w:pStyle w:val="af"/>
        <w:spacing w:after="0"/>
        <w:ind w:firstLine="709"/>
        <w:contextualSpacing/>
        <w:jc w:val="both"/>
      </w:pPr>
      <w:r w:rsidRPr="006A4908">
        <w:rPr>
          <w:b/>
        </w:rPr>
        <w:t xml:space="preserve">Место проведения электронного аукциона: </w:t>
      </w:r>
      <w:r w:rsidRPr="006A4908">
        <w:t>электронная площадка – универсальная торговая платформа АО «</w:t>
      </w:r>
      <w:proofErr w:type="spellStart"/>
      <w:r w:rsidRPr="006A4908">
        <w:t>Сбербанк-АСТ</w:t>
      </w:r>
      <w:proofErr w:type="spellEnd"/>
      <w:r w:rsidRPr="006A4908">
        <w:t xml:space="preserve">», размещенная на сайте </w:t>
      </w:r>
      <w:hyperlink r:id="rId11" w:history="1">
        <w:r w:rsidRPr="006A4908">
          <w:rPr>
            <w:rStyle w:val="ab"/>
          </w:rPr>
          <w:t>http://utp.sberbank-ast.ru</w:t>
        </w:r>
      </w:hyperlink>
      <w:r w:rsidRPr="006A4908">
        <w:t xml:space="preserve"> в </w:t>
      </w:r>
      <w:r w:rsidR="00D16F50" w:rsidRPr="006A4908">
        <w:rPr>
          <w:rFonts w:eastAsia="Calibri"/>
          <w:b/>
          <w:bCs/>
        </w:rPr>
        <w:t xml:space="preserve">информационно-телекоммуникационной сети </w:t>
      </w:r>
      <w:r w:rsidRPr="004B6D29">
        <w:rPr>
          <w:b/>
        </w:rPr>
        <w:t>Интернет</w:t>
      </w:r>
      <w:r w:rsidRPr="006A4908">
        <w:t xml:space="preserve"> (торговая секция «Приватизация, аренда и продажа прав»).</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аукциона </w:t>
      </w:r>
      <w:r w:rsidRPr="006A4908">
        <w:rPr>
          <w:sz w:val="24"/>
          <w:szCs w:val="24"/>
        </w:rPr>
        <w:t xml:space="preserve">(время начала приема предложений о цене предмета аукциона </w:t>
      </w:r>
      <w:r w:rsidRPr="006A4908">
        <w:rPr>
          <w:sz w:val="24"/>
          <w:szCs w:val="24"/>
        </w:rPr>
        <w:br/>
        <w:t xml:space="preserve">в электронной форме от участников электронного аукциона) – </w:t>
      </w:r>
      <w:r w:rsidR="002B1074">
        <w:rPr>
          <w:b/>
          <w:sz w:val="24"/>
          <w:szCs w:val="24"/>
        </w:rPr>
        <w:t>27</w:t>
      </w:r>
      <w:r w:rsidR="0041338F">
        <w:rPr>
          <w:b/>
          <w:sz w:val="24"/>
          <w:szCs w:val="24"/>
        </w:rPr>
        <w:t>.02</w:t>
      </w:r>
      <w:r w:rsidR="002A2F3A">
        <w:rPr>
          <w:b/>
          <w:sz w:val="24"/>
          <w:szCs w:val="24"/>
        </w:rPr>
        <w:t xml:space="preserve">.2025 </w:t>
      </w:r>
      <w:r w:rsidRPr="006A4908">
        <w:rPr>
          <w:b/>
          <w:sz w:val="24"/>
          <w:szCs w:val="24"/>
        </w:rPr>
        <w:t>в 08:00</w:t>
      </w:r>
      <w:r w:rsidRPr="006A4908">
        <w:rPr>
          <w:sz w:val="24"/>
          <w:szCs w:val="24"/>
        </w:rPr>
        <w:t xml:space="preserve"> </w:t>
      </w:r>
      <w:r w:rsidR="00C31E12" w:rsidRPr="006A4908">
        <w:rPr>
          <w:b/>
          <w:sz w:val="24"/>
          <w:szCs w:val="24"/>
        </w:rPr>
        <w:t>по московскому времени (в 10:00 по местному времени)</w:t>
      </w:r>
      <w:r w:rsidR="00C31E12" w:rsidRPr="006A4908">
        <w:rPr>
          <w:sz w:val="24"/>
          <w:szCs w:val="24"/>
        </w:rPr>
        <w:t>.</w:t>
      </w:r>
    </w:p>
    <w:p w:rsidR="00D72F13" w:rsidRPr="006A4908" w:rsidRDefault="00D72F13" w:rsidP="006A4908">
      <w:pPr>
        <w:pStyle w:val="a6"/>
        <w:ind w:left="0" w:firstLine="709"/>
        <w:jc w:val="both"/>
        <w:rPr>
          <w:sz w:val="24"/>
          <w:szCs w:val="24"/>
        </w:rPr>
      </w:pPr>
      <w:r w:rsidRPr="006A4908">
        <w:rPr>
          <w:sz w:val="24"/>
          <w:szCs w:val="24"/>
        </w:rPr>
        <w:t>Заявки на участие в электронном аукционе подаются на электронн</w:t>
      </w:r>
      <w:r w:rsidR="006A4908">
        <w:rPr>
          <w:sz w:val="24"/>
          <w:szCs w:val="24"/>
        </w:rPr>
        <w:t>ой</w:t>
      </w:r>
      <w:r w:rsidRPr="006A4908">
        <w:rPr>
          <w:sz w:val="24"/>
          <w:szCs w:val="24"/>
        </w:rPr>
        <w:t xml:space="preserve"> площадк</w:t>
      </w:r>
      <w:r w:rsidR="006A4908">
        <w:rPr>
          <w:sz w:val="24"/>
          <w:szCs w:val="24"/>
        </w:rPr>
        <w:t>е</w:t>
      </w:r>
      <w:r w:rsidRPr="006A4908">
        <w:rPr>
          <w:sz w:val="24"/>
          <w:szCs w:val="24"/>
        </w:rPr>
        <w:t xml:space="preserve">, начиная </w:t>
      </w:r>
      <w:proofErr w:type="gramStart"/>
      <w:r w:rsidRPr="006A4908">
        <w:rPr>
          <w:sz w:val="24"/>
          <w:szCs w:val="24"/>
        </w:rPr>
        <w:t>с даты начала</w:t>
      </w:r>
      <w:proofErr w:type="gramEnd"/>
      <w:r w:rsidRPr="006A4908">
        <w:rPr>
          <w:sz w:val="24"/>
          <w:szCs w:val="24"/>
        </w:rPr>
        <w:t xml:space="preserve"> приема заявок на участие в электронном аукционе</w:t>
      </w:r>
      <w:r w:rsidR="00B9715F">
        <w:rPr>
          <w:sz w:val="24"/>
          <w:szCs w:val="24"/>
        </w:rPr>
        <w:t>,</w:t>
      </w:r>
      <w:r w:rsidRPr="006A4908">
        <w:rPr>
          <w:sz w:val="24"/>
          <w:szCs w:val="24"/>
        </w:rPr>
        <w:t xml:space="preserve"> до времени и даты окончания приема заявок на участие в электронном аукционе: </w:t>
      </w:r>
    </w:p>
    <w:p w:rsidR="00C31E12" w:rsidRPr="006A4908" w:rsidRDefault="00D72F13" w:rsidP="006A4908">
      <w:pPr>
        <w:pStyle w:val="a6"/>
        <w:autoSpaceDE w:val="0"/>
        <w:autoSpaceDN w:val="0"/>
        <w:adjustRightInd w:val="0"/>
        <w:ind w:left="0" w:firstLine="709"/>
        <w:jc w:val="both"/>
        <w:rPr>
          <w:b/>
          <w:sz w:val="24"/>
          <w:szCs w:val="24"/>
        </w:rPr>
      </w:pPr>
      <w:r w:rsidRPr="006A4908">
        <w:rPr>
          <w:b/>
          <w:sz w:val="24"/>
          <w:szCs w:val="24"/>
        </w:rPr>
        <w:t xml:space="preserve">Начало приема заявок </w:t>
      </w:r>
      <w:r w:rsidRPr="006A4908">
        <w:rPr>
          <w:sz w:val="24"/>
          <w:szCs w:val="24"/>
        </w:rPr>
        <w:t>на участие в открытом аукционе</w:t>
      </w:r>
      <w:r w:rsidRPr="006A4908">
        <w:rPr>
          <w:i/>
          <w:color w:val="000000"/>
          <w:sz w:val="24"/>
          <w:szCs w:val="24"/>
        </w:rPr>
        <w:t xml:space="preserve"> – </w:t>
      </w:r>
      <w:r w:rsidR="00A91E3F" w:rsidRPr="0093233A">
        <w:rPr>
          <w:b/>
          <w:sz w:val="24"/>
          <w:szCs w:val="24"/>
        </w:rPr>
        <w:t>21</w:t>
      </w:r>
      <w:r w:rsidR="00C00A3C" w:rsidRPr="0093233A">
        <w:rPr>
          <w:b/>
          <w:sz w:val="24"/>
          <w:szCs w:val="24"/>
        </w:rPr>
        <w:t>.</w:t>
      </w:r>
      <w:r w:rsidR="00CD1547" w:rsidRPr="0093233A">
        <w:rPr>
          <w:b/>
          <w:sz w:val="24"/>
          <w:szCs w:val="24"/>
        </w:rPr>
        <w:t>01</w:t>
      </w:r>
      <w:r w:rsidR="00C00A3C" w:rsidRPr="0093233A">
        <w:rPr>
          <w:b/>
          <w:sz w:val="24"/>
          <w:szCs w:val="24"/>
        </w:rPr>
        <w:t>.</w:t>
      </w:r>
      <w:r w:rsidR="00C31E12" w:rsidRPr="0093233A">
        <w:rPr>
          <w:b/>
          <w:sz w:val="24"/>
          <w:szCs w:val="24"/>
        </w:rPr>
        <w:t>202</w:t>
      </w:r>
      <w:r w:rsidR="002B1074" w:rsidRPr="0093233A">
        <w:rPr>
          <w:b/>
          <w:sz w:val="24"/>
          <w:szCs w:val="24"/>
        </w:rPr>
        <w:t>5</w:t>
      </w:r>
      <w:r w:rsidR="00C31E12" w:rsidRPr="006A4908">
        <w:rPr>
          <w:b/>
          <w:sz w:val="24"/>
          <w:szCs w:val="24"/>
        </w:rPr>
        <w:t xml:space="preserve"> в 08:00 по московскому времени (в 10:00 по местному времени)</w:t>
      </w:r>
      <w:r w:rsidR="00C31E12" w:rsidRPr="006A4908">
        <w:rPr>
          <w:sz w:val="24"/>
          <w:szCs w:val="24"/>
        </w:rPr>
        <w:t>.</w:t>
      </w:r>
    </w:p>
    <w:p w:rsidR="00C31E12" w:rsidRPr="006A4908" w:rsidRDefault="00D72F13" w:rsidP="006A4908">
      <w:pPr>
        <w:pStyle w:val="21"/>
        <w:spacing w:after="0" w:line="240" w:lineRule="auto"/>
        <w:ind w:firstLine="709"/>
        <w:contextualSpacing/>
        <w:jc w:val="both"/>
        <w:rPr>
          <w:sz w:val="24"/>
          <w:szCs w:val="24"/>
        </w:rPr>
      </w:pPr>
      <w:r w:rsidRPr="006A4908">
        <w:rPr>
          <w:b/>
          <w:sz w:val="24"/>
          <w:szCs w:val="24"/>
        </w:rPr>
        <w:t>Окончание приема заявок</w:t>
      </w:r>
      <w:r w:rsidRPr="006A4908">
        <w:rPr>
          <w:sz w:val="24"/>
          <w:szCs w:val="24"/>
        </w:rPr>
        <w:t xml:space="preserve"> на участие в открытом аукционе – </w:t>
      </w:r>
      <w:r w:rsidR="002B1074">
        <w:rPr>
          <w:b/>
          <w:sz w:val="24"/>
          <w:szCs w:val="24"/>
        </w:rPr>
        <w:t>25</w:t>
      </w:r>
      <w:r w:rsidR="00C00A3C" w:rsidRPr="006A4908">
        <w:rPr>
          <w:b/>
          <w:sz w:val="24"/>
          <w:szCs w:val="24"/>
        </w:rPr>
        <w:t>.</w:t>
      </w:r>
      <w:r w:rsidR="0041338F">
        <w:rPr>
          <w:b/>
          <w:sz w:val="24"/>
          <w:szCs w:val="24"/>
        </w:rPr>
        <w:t>02</w:t>
      </w:r>
      <w:r w:rsidR="00C00A3C" w:rsidRPr="006A4908">
        <w:rPr>
          <w:b/>
          <w:sz w:val="24"/>
          <w:szCs w:val="24"/>
        </w:rPr>
        <w:t>.</w:t>
      </w:r>
      <w:r w:rsidR="00BA6AE7" w:rsidRPr="006A4908">
        <w:rPr>
          <w:b/>
          <w:sz w:val="24"/>
          <w:szCs w:val="24"/>
        </w:rPr>
        <w:t>202</w:t>
      </w:r>
      <w:r w:rsidR="002A2F3A">
        <w:rPr>
          <w:b/>
          <w:sz w:val="24"/>
          <w:szCs w:val="24"/>
        </w:rPr>
        <w:t>5</w:t>
      </w:r>
      <w:r w:rsidRPr="006A4908">
        <w:rPr>
          <w:b/>
          <w:sz w:val="24"/>
          <w:szCs w:val="24"/>
        </w:rPr>
        <w:t xml:space="preserve"> </w:t>
      </w:r>
      <w:r w:rsidR="00C31E12" w:rsidRPr="006A4908">
        <w:rPr>
          <w:b/>
          <w:sz w:val="24"/>
          <w:szCs w:val="24"/>
        </w:rPr>
        <w:t>до 21:59 по московскому времени (до 23:59 по местному времени)</w:t>
      </w:r>
      <w:r w:rsidR="00C31E12" w:rsidRPr="006A4908">
        <w:rPr>
          <w:sz w:val="24"/>
          <w:szCs w:val="24"/>
        </w:rPr>
        <w:t xml:space="preserve">.  </w:t>
      </w:r>
    </w:p>
    <w:p w:rsidR="00D16F50" w:rsidRPr="006A4908" w:rsidRDefault="00D16F50" w:rsidP="006A4908">
      <w:pPr>
        <w:ind w:firstLine="709"/>
        <w:contextualSpacing/>
        <w:jc w:val="both"/>
        <w:rPr>
          <w:sz w:val="24"/>
          <w:szCs w:val="24"/>
        </w:rPr>
      </w:pPr>
      <w:r w:rsidRPr="006A4908">
        <w:rPr>
          <w:rFonts w:eastAsia="Calibri"/>
          <w:b/>
          <w:bCs/>
          <w:sz w:val="24"/>
          <w:szCs w:val="24"/>
        </w:rPr>
        <w:t>Место подачи заявок на участие в аукционе:</w:t>
      </w:r>
      <w:r w:rsidRPr="006A4908">
        <w:rPr>
          <w:sz w:val="24"/>
          <w:szCs w:val="24"/>
        </w:rPr>
        <w:t xml:space="preserve"> электронная площадка – универсальная торговая платформа АО «</w:t>
      </w:r>
      <w:proofErr w:type="spellStart"/>
      <w:r w:rsidRPr="006A4908">
        <w:rPr>
          <w:sz w:val="24"/>
          <w:szCs w:val="24"/>
        </w:rPr>
        <w:t>Сбербанк-АСТ</w:t>
      </w:r>
      <w:proofErr w:type="spellEnd"/>
      <w:r w:rsidRPr="006A4908">
        <w:rPr>
          <w:sz w:val="24"/>
          <w:szCs w:val="24"/>
        </w:rPr>
        <w:t xml:space="preserve">», размещенная на сайте </w:t>
      </w:r>
      <w:hyperlink r:id="rId12" w:history="1">
        <w:r w:rsidRPr="006A4908">
          <w:rPr>
            <w:rStyle w:val="ab"/>
            <w:sz w:val="24"/>
            <w:szCs w:val="24"/>
          </w:rPr>
          <w:t>http://utp.sberbank-ast.ru</w:t>
        </w:r>
      </w:hyperlink>
      <w:r w:rsidRPr="006A4908">
        <w:rPr>
          <w:sz w:val="24"/>
          <w:szCs w:val="24"/>
        </w:rPr>
        <w:t xml:space="preserve"> в </w:t>
      </w:r>
      <w:r w:rsidRPr="006A4908">
        <w:rPr>
          <w:rFonts w:eastAsia="Calibri"/>
          <w:b/>
          <w:bCs/>
          <w:sz w:val="24"/>
          <w:szCs w:val="24"/>
        </w:rPr>
        <w:t xml:space="preserve">информационно-телекоммуникационной сети </w:t>
      </w:r>
      <w:r w:rsidRPr="006A4908">
        <w:rPr>
          <w:b/>
          <w:sz w:val="24"/>
          <w:szCs w:val="24"/>
        </w:rPr>
        <w:t>Интернет</w:t>
      </w:r>
      <w:r w:rsidRPr="006A4908">
        <w:rPr>
          <w:sz w:val="24"/>
          <w:szCs w:val="24"/>
        </w:rPr>
        <w:t xml:space="preserve"> (торговая секция «Приватизация, аренда и продажа прав»).</w:t>
      </w:r>
    </w:p>
    <w:p w:rsidR="00D72F13" w:rsidRPr="006A4908" w:rsidRDefault="00D72F13" w:rsidP="006A4908">
      <w:pPr>
        <w:pStyle w:val="a6"/>
        <w:autoSpaceDE w:val="0"/>
        <w:autoSpaceDN w:val="0"/>
        <w:adjustRightInd w:val="0"/>
        <w:ind w:left="0" w:firstLine="709"/>
        <w:jc w:val="both"/>
        <w:rPr>
          <w:sz w:val="24"/>
          <w:szCs w:val="24"/>
        </w:rPr>
      </w:pPr>
      <w:r w:rsidRPr="006A4908">
        <w:rPr>
          <w:sz w:val="24"/>
          <w:szCs w:val="24"/>
        </w:rPr>
        <w:t>Подача заявок осуществляется круглосуточно.</w:t>
      </w:r>
    </w:p>
    <w:p w:rsidR="00D72F13" w:rsidRPr="006A4908" w:rsidRDefault="00D72F13" w:rsidP="006A4908">
      <w:pPr>
        <w:pStyle w:val="a6"/>
        <w:widowControl w:val="0"/>
        <w:ind w:left="0" w:firstLine="709"/>
        <w:jc w:val="both"/>
        <w:rPr>
          <w:b/>
          <w:sz w:val="24"/>
          <w:szCs w:val="24"/>
        </w:rPr>
      </w:pPr>
      <w:r w:rsidRPr="006A4908">
        <w:rPr>
          <w:b/>
          <w:sz w:val="24"/>
          <w:szCs w:val="24"/>
        </w:rPr>
        <w:t xml:space="preserve">Рассмотрение заявок </w:t>
      </w:r>
      <w:r w:rsidRPr="006A4908">
        <w:rPr>
          <w:sz w:val="24"/>
          <w:szCs w:val="24"/>
        </w:rPr>
        <w:t xml:space="preserve">и документов заявителей, допуск их к участию в  аукционе производится </w:t>
      </w:r>
      <w:r w:rsidR="00C04195" w:rsidRPr="006A4908">
        <w:rPr>
          <w:sz w:val="24"/>
          <w:szCs w:val="24"/>
        </w:rPr>
        <w:t xml:space="preserve">организатором аукциона </w:t>
      </w:r>
      <w:r w:rsidR="002B1074">
        <w:rPr>
          <w:b/>
          <w:sz w:val="24"/>
          <w:szCs w:val="24"/>
        </w:rPr>
        <w:t>26</w:t>
      </w:r>
      <w:r w:rsidR="0041338F" w:rsidRPr="006A4908">
        <w:rPr>
          <w:b/>
          <w:sz w:val="24"/>
          <w:szCs w:val="24"/>
        </w:rPr>
        <w:t>.</w:t>
      </w:r>
      <w:r w:rsidR="0041338F">
        <w:rPr>
          <w:b/>
          <w:sz w:val="24"/>
          <w:szCs w:val="24"/>
        </w:rPr>
        <w:t>02</w:t>
      </w:r>
      <w:r w:rsidR="0041338F" w:rsidRPr="006A4908">
        <w:rPr>
          <w:b/>
          <w:sz w:val="24"/>
          <w:szCs w:val="24"/>
        </w:rPr>
        <w:t>.202</w:t>
      </w:r>
      <w:r w:rsidR="0041338F">
        <w:rPr>
          <w:b/>
          <w:sz w:val="24"/>
          <w:szCs w:val="24"/>
        </w:rPr>
        <w:t>5</w:t>
      </w:r>
      <w:r w:rsidRPr="006A4908">
        <w:rPr>
          <w:b/>
          <w:sz w:val="24"/>
          <w:szCs w:val="24"/>
        </w:rPr>
        <w:t xml:space="preserve">. </w:t>
      </w:r>
    </w:p>
    <w:p w:rsidR="00D72F13" w:rsidRPr="006A4908" w:rsidRDefault="00D72F13" w:rsidP="006A4908">
      <w:pPr>
        <w:pStyle w:val="a6"/>
        <w:ind w:left="0" w:firstLine="709"/>
        <w:jc w:val="both"/>
        <w:rPr>
          <w:sz w:val="24"/>
          <w:szCs w:val="24"/>
        </w:rPr>
      </w:pPr>
      <w:r w:rsidRPr="006A4908">
        <w:rPr>
          <w:sz w:val="24"/>
          <w:szCs w:val="24"/>
        </w:rPr>
        <w:t>Ознакомление с информацией об аукционе производится на Сайтах, электронной площадке.</w:t>
      </w:r>
    </w:p>
    <w:p w:rsidR="00D72F13" w:rsidRPr="00220DB1" w:rsidRDefault="00D72F13" w:rsidP="002C19A8">
      <w:pPr>
        <w:pStyle w:val="a6"/>
        <w:ind w:left="0" w:firstLine="709"/>
        <w:jc w:val="both"/>
        <w:rPr>
          <w:sz w:val="24"/>
          <w:szCs w:val="24"/>
        </w:rPr>
      </w:pPr>
      <w:r w:rsidRPr="005E068B">
        <w:rPr>
          <w:sz w:val="24"/>
          <w:szCs w:val="24"/>
        </w:rPr>
        <w:lastRenderedPageBreak/>
        <w:t>Консультации по вопросу участия в аукционе осуществляется по телефонам Органи</w:t>
      </w:r>
      <w:r w:rsidR="002A055F" w:rsidRPr="005E068B">
        <w:rPr>
          <w:sz w:val="24"/>
          <w:szCs w:val="24"/>
        </w:rPr>
        <w:t>затора аукциона: 263-57-17</w:t>
      </w:r>
      <w:r w:rsidRPr="005E068B">
        <w:rPr>
          <w:sz w:val="24"/>
          <w:szCs w:val="24"/>
        </w:rPr>
        <w:t>, 263-00-71, 264-55-24, в течение срока приема заявок, с</w:t>
      </w:r>
      <w:r w:rsidR="00E927B8" w:rsidRPr="005E068B">
        <w:rPr>
          <w:sz w:val="24"/>
          <w:szCs w:val="24"/>
        </w:rPr>
        <w:t> </w:t>
      </w:r>
      <w:r w:rsidRPr="005E068B">
        <w:rPr>
          <w:sz w:val="24"/>
          <w:szCs w:val="24"/>
        </w:rPr>
        <w:t xml:space="preserve">понедельника </w:t>
      </w:r>
      <w:r w:rsidR="00FF47FE" w:rsidRPr="005E068B">
        <w:rPr>
          <w:sz w:val="24"/>
          <w:szCs w:val="24"/>
        </w:rPr>
        <w:br/>
      </w:r>
      <w:r w:rsidRPr="005E068B">
        <w:rPr>
          <w:sz w:val="24"/>
          <w:szCs w:val="24"/>
        </w:rPr>
        <w:t>по четверг с 8:30 до 17:30 часов, в  пятницу с 8:30 до 16:15 часов, перерыв с</w:t>
      </w:r>
      <w:r w:rsidR="00E927B8" w:rsidRPr="005E068B">
        <w:rPr>
          <w:sz w:val="24"/>
          <w:szCs w:val="24"/>
        </w:rPr>
        <w:t> </w:t>
      </w:r>
      <w:r w:rsidRPr="005E068B">
        <w:rPr>
          <w:sz w:val="24"/>
          <w:szCs w:val="24"/>
        </w:rPr>
        <w:t>12.00 до 12:45 часов (</w:t>
      </w:r>
      <w:r w:rsidR="00D04B6E" w:rsidRPr="005E068B">
        <w:rPr>
          <w:sz w:val="24"/>
          <w:szCs w:val="24"/>
        </w:rPr>
        <w:t>по местному времени</w:t>
      </w:r>
      <w:r w:rsidRPr="005E068B">
        <w:rPr>
          <w:sz w:val="24"/>
          <w:szCs w:val="24"/>
        </w:rPr>
        <w:t xml:space="preserve">). В предпраздничные дни продолжительность рабочего дня сокращается </w:t>
      </w:r>
      <w:r w:rsidRPr="00220DB1">
        <w:rPr>
          <w:sz w:val="24"/>
          <w:szCs w:val="24"/>
        </w:rPr>
        <w:t>на</w:t>
      </w:r>
      <w:r w:rsidR="005E068B" w:rsidRPr="00220DB1">
        <w:rPr>
          <w:sz w:val="24"/>
          <w:szCs w:val="24"/>
        </w:rPr>
        <w:t>  </w:t>
      </w:r>
      <w:r w:rsidRPr="00220DB1">
        <w:rPr>
          <w:sz w:val="24"/>
          <w:szCs w:val="24"/>
        </w:rPr>
        <w:t xml:space="preserve">один час.  </w:t>
      </w:r>
    </w:p>
    <w:p w:rsidR="00D72F13" w:rsidRPr="00220DB1" w:rsidRDefault="00D72F13" w:rsidP="002C19A8">
      <w:pPr>
        <w:pStyle w:val="a6"/>
        <w:ind w:left="0" w:firstLine="709"/>
        <w:jc w:val="both"/>
        <w:rPr>
          <w:sz w:val="24"/>
          <w:szCs w:val="24"/>
        </w:rPr>
      </w:pPr>
      <w:proofErr w:type="gramStart"/>
      <w:r w:rsidRPr="00220DB1">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sidRPr="00220DB1">
        <w:rPr>
          <w:sz w:val="24"/>
          <w:szCs w:val="24"/>
        </w:rPr>
        <w:br/>
      </w:r>
      <w:r w:rsidRPr="00220DB1">
        <w:rPr>
          <w:sz w:val="24"/>
          <w:szCs w:val="24"/>
        </w:rPr>
        <w:t xml:space="preserve">на право заключения договора аренды земельного участка, находящегося в государственной или муниципальной собственности, </w:t>
      </w:r>
      <w:r w:rsidR="00D9297C" w:rsidRPr="00220DB1">
        <w:rPr>
          <w:sz w:val="24"/>
          <w:szCs w:val="24"/>
        </w:rPr>
        <w:t>регламентирован статьями 39.11-39.13</w:t>
      </w:r>
      <w:r w:rsidRPr="00220DB1">
        <w:rPr>
          <w:sz w:val="24"/>
          <w:szCs w:val="24"/>
        </w:rPr>
        <w:t xml:space="preserve"> Земельного кодекса Российской Федерации (далее – ЗК РФ).</w:t>
      </w:r>
      <w:proofErr w:type="gramEnd"/>
    </w:p>
    <w:p w:rsidR="00D72F13" w:rsidRPr="00220DB1" w:rsidRDefault="00D72F13" w:rsidP="002C19A8">
      <w:pPr>
        <w:pStyle w:val="a6"/>
        <w:widowControl w:val="0"/>
        <w:ind w:left="0" w:firstLine="709"/>
        <w:jc w:val="both"/>
        <w:rPr>
          <w:sz w:val="24"/>
          <w:szCs w:val="24"/>
        </w:rPr>
      </w:pPr>
      <w:r w:rsidRPr="00220DB1">
        <w:rPr>
          <w:sz w:val="24"/>
          <w:szCs w:val="24"/>
        </w:rPr>
        <w:t xml:space="preserve">Электронный аукцион является </w:t>
      </w:r>
      <w:r w:rsidR="00DB4319">
        <w:rPr>
          <w:sz w:val="24"/>
          <w:szCs w:val="24"/>
        </w:rPr>
        <w:t xml:space="preserve">открытым по составу участников </w:t>
      </w:r>
      <w:r w:rsidRPr="00220DB1">
        <w:rPr>
          <w:sz w:val="24"/>
          <w:szCs w:val="24"/>
        </w:rPr>
        <w:t xml:space="preserve">(далее – </w:t>
      </w:r>
      <w:r w:rsidR="00DA0BD6" w:rsidRPr="00220DB1">
        <w:rPr>
          <w:sz w:val="24"/>
          <w:szCs w:val="24"/>
        </w:rPr>
        <w:t>заявитель</w:t>
      </w:r>
      <w:r w:rsidRPr="00220DB1">
        <w:rPr>
          <w:sz w:val="24"/>
          <w:szCs w:val="24"/>
        </w:rPr>
        <w:t>).</w:t>
      </w:r>
    </w:p>
    <w:p w:rsidR="00326BEF" w:rsidRPr="00584A39" w:rsidRDefault="00A650AF" w:rsidP="00326BEF">
      <w:pPr>
        <w:pStyle w:val="a6"/>
        <w:tabs>
          <w:tab w:val="left" w:pos="993"/>
        </w:tabs>
        <w:ind w:left="0" w:firstLine="709"/>
        <w:jc w:val="both"/>
        <w:rPr>
          <w:sz w:val="24"/>
          <w:szCs w:val="24"/>
        </w:rPr>
      </w:pPr>
      <w:r w:rsidRPr="00E87728">
        <w:rPr>
          <w:b/>
          <w:sz w:val="24"/>
          <w:szCs w:val="24"/>
          <w:shd w:val="clear" w:color="auto" w:fill="FFFFFF"/>
        </w:rPr>
        <w:t>Аукцион по лотам</w:t>
      </w:r>
      <w:r w:rsidR="00326BEF" w:rsidRPr="00E87728">
        <w:rPr>
          <w:b/>
          <w:sz w:val="24"/>
          <w:szCs w:val="24"/>
          <w:shd w:val="clear" w:color="auto" w:fill="FFFFFF"/>
        </w:rPr>
        <w:t xml:space="preserve"> № 1</w:t>
      </w:r>
      <w:r w:rsidR="00E87728" w:rsidRPr="00E87728">
        <w:rPr>
          <w:b/>
          <w:sz w:val="24"/>
          <w:szCs w:val="24"/>
          <w:shd w:val="clear" w:color="auto" w:fill="FFFFFF"/>
        </w:rPr>
        <w:t>-</w:t>
      </w:r>
      <w:r w:rsidR="00C65853">
        <w:rPr>
          <w:b/>
          <w:sz w:val="24"/>
          <w:szCs w:val="24"/>
          <w:shd w:val="clear" w:color="auto" w:fill="FFFFFF"/>
        </w:rPr>
        <w:t>3</w:t>
      </w:r>
      <w:r w:rsidR="00326BEF" w:rsidRPr="000D5015">
        <w:rPr>
          <w:b/>
          <w:sz w:val="24"/>
          <w:szCs w:val="24"/>
        </w:rPr>
        <w:t xml:space="preserve"> </w:t>
      </w:r>
      <w:r w:rsidR="00326BEF" w:rsidRPr="000D5015">
        <w:rPr>
          <w:sz w:val="24"/>
          <w:szCs w:val="24"/>
        </w:rPr>
        <w:t>объявлен по итогам рассмотрения заявлений о намерении участвовать в аукционе в соответствии со статьей 39.18 Земельного кодекса</w:t>
      </w:r>
      <w:r w:rsidR="00326BEF">
        <w:rPr>
          <w:sz w:val="24"/>
          <w:szCs w:val="24"/>
        </w:rPr>
        <w:t xml:space="preserve"> Российской Федерации. Извещение</w:t>
      </w:r>
      <w:r w:rsidR="00326BEF" w:rsidRPr="000D5015">
        <w:rPr>
          <w:sz w:val="24"/>
          <w:szCs w:val="24"/>
        </w:rPr>
        <w:t xml:space="preserve"> </w:t>
      </w:r>
      <w:r w:rsidR="00326BEF">
        <w:rPr>
          <w:sz w:val="24"/>
          <w:szCs w:val="24"/>
        </w:rPr>
        <w:t>опубликовано</w:t>
      </w:r>
      <w:r w:rsidR="00326BEF" w:rsidRPr="000D5015">
        <w:rPr>
          <w:sz w:val="24"/>
          <w:szCs w:val="24"/>
        </w:rPr>
        <w:t xml:space="preserve"> на официальном сайте Российской Федерации, определенном постановлением Прав</w:t>
      </w:r>
      <w:r w:rsidR="00326BEF">
        <w:rPr>
          <w:sz w:val="24"/>
          <w:szCs w:val="24"/>
        </w:rPr>
        <w:t xml:space="preserve">ительства Российской Федерации </w:t>
      </w:r>
      <w:r w:rsidR="00326BEF" w:rsidRPr="000D5015">
        <w:rPr>
          <w:sz w:val="24"/>
          <w:szCs w:val="24"/>
        </w:rPr>
        <w:t xml:space="preserve">от 10.09.2012 № 909 для размещения информации о проведении торгов - </w:t>
      </w:r>
      <w:proofErr w:type="spellStart"/>
      <w:r w:rsidR="00326BEF" w:rsidRPr="000D5015">
        <w:rPr>
          <w:sz w:val="24"/>
          <w:szCs w:val="24"/>
        </w:rPr>
        <w:t>www.torgi.gov.ru</w:t>
      </w:r>
      <w:proofErr w:type="spellEnd"/>
      <w:r w:rsidR="00326BEF">
        <w:rPr>
          <w:sz w:val="24"/>
          <w:szCs w:val="24"/>
        </w:rPr>
        <w:t xml:space="preserve"> в сети «Интернет»</w:t>
      </w:r>
      <w:r w:rsidR="00326BEF" w:rsidRPr="000D5015">
        <w:rPr>
          <w:sz w:val="24"/>
          <w:szCs w:val="24"/>
        </w:rPr>
        <w:t>:</w:t>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4334"/>
        <w:gridCol w:w="3473"/>
      </w:tblGrid>
      <w:tr w:rsidR="00326BEF" w:rsidRPr="00CB6828" w:rsidTr="008A743A">
        <w:trPr>
          <w:jc w:val="center"/>
        </w:trPr>
        <w:tc>
          <w:tcPr>
            <w:tcW w:w="1215" w:type="pct"/>
          </w:tcPr>
          <w:p w:rsidR="00326BEF" w:rsidRPr="00CB6828" w:rsidRDefault="00326BEF" w:rsidP="008A743A">
            <w:pPr>
              <w:pStyle w:val="a6"/>
              <w:tabs>
                <w:tab w:val="left" w:pos="993"/>
              </w:tabs>
              <w:ind w:left="0"/>
              <w:jc w:val="center"/>
              <w:rPr>
                <w:sz w:val="18"/>
                <w:szCs w:val="18"/>
              </w:rPr>
            </w:pPr>
            <w:r w:rsidRPr="009A108B">
              <w:rPr>
                <w:sz w:val="18"/>
                <w:szCs w:val="18"/>
              </w:rPr>
              <w:t>Номер лота</w:t>
            </w:r>
          </w:p>
        </w:tc>
        <w:tc>
          <w:tcPr>
            <w:tcW w:w="2101" w:type="pct"/>
            <w:shd w:val="clear" w:color="auto" w:fill="auto"/>
          </w:tcPr>
          <w:p w:rsidR="00326BEF" w:rsidRPr="00CB6828" w:rsidRDefault="00326BEF" w:rsidP="008A743A">
            <w:pPr>
              <w:pStyle w:val="a6"/>
              <w:tabs>
                <w:tab w:val="left" w:pos="993"/>
              </w:tabs>
              <w:ind w:left="0"/>
              <w:jc w:val="center"/>
              <w:rPr>
                <w:sz w:val="18"/>
                <w:szCs w:val="18"/>
              </w:rPr>
            </w:pPr>
            <w:r w:rsidRPr="00CB6828">
              <w:rPr>
                <w:sz w:val="18"/>
                <w:szCs w:val="18"/>
              </w:rPr>
              <w:t>Дата публикации извещения</w:t>
            </w:r>
          </w:p>
        </w:tc>
        <w:tc>
          <w:tcPr>
            <w:tcW w:w="1684" w:type="pct"/>
            <w:shd w:val="clear" w:color="auto" w:fill="auto"/>
          </w:tcPr>
          <w:p w:rsidR="00326BEF" w:rsidRPr="00CB6828" w:rsidRDefault="00326BEF" w:rsidP="008A743A">
            <w:pPr>
              <w:pStyle w:val="a6"/>
              <w:tabs>
                <w:tab w:val="left" w:pos="993"/>
              </w:tabs>
              <w:ind w:left="0"/>
              <w:jc w:val="center"/>
              <w:rPr>
                <w:sz w:val="18"/>
                <w:szCs w:val="18"/>
              </w:rPr>
            </w:pPr>
            <w:r w:rsidRPr="00CB6828">
              <w:rPr>
                <w:sz w:val="18"/>
                <w:szCs w:val="18"/>
              </w:rPr>
              <w:t>Номер извещения</w:t>
            </w:r>
          </w:p>
        </w:tc>
      </w:tr>
      <w:tr w:rsidR="00162EC0" w:rsidRPr="00D57207" w:rsidTr="008A743A">
        <w:trPr>
          <w:jc w:val="center"/>
        </w:trPr>
        <w:tc>
          <w:tcPr>
            <w:tcW w:w="1215" w:type="pct"/>
          </w:tcPr>
          <w:p w:rsidR="00162EC0" w:rsidRDefault="00162EC0" w:rsidP="008A743A">
            <w:pPr>
              <w:pStyle w:val="a6"/>
              <w:tabs>
                <w:tab w:val="left" w:pos="993"/>
              </w:tabs>
              <w:ind w:left="0"/>
              <w:jc w:val="center"/>
              <w:rPr>
                <w:sz w:val="18"/>
                <w:szCs w:val="18"/>
              </w:rPr>
            </w:pPr>
            <w:r>
              <w:rPr>
                <w:sz w:val="18"/>
                <w:szCs w:val="18"/>
              </w:rPr>
              <w:t>1</w:t>
            </w:r>
          </w:p>
        </w:tc>
        <w:tc>
          <w:tcPr>
            <w:tcW w:w="2101" w:type="pct"/>
            <w:shd w:val="clear" w:color="auto" w:fill="auto"/>
          </w:tcPr>
          <w:p w:rsidR="00162EC0" w:rsidRDefault="00162EC0" w:rsidP="008A743A">
            <w:pPr>
              <w:pStyle w:val="a6"/>
              <w:tabs>
                <w:tab w:val="left" w:pos="993"/>
              </w:tabs>
              <w:ind w:left="0"/>
              <w:jc w:val="center"/>
              <w:rPr>
                <w:sz w:val="18"/>
                <w:szCs w:val="18"/>
              </w:rPr>
            </w:pPr>
            <w:r>
              <w:rPr>
                <w:sz w:val="18"/>
                <w:szCs w:val="18"/>
              </w:rPr>
              <w:t>19.08.2022</w:t>
            </w:r>
          </w:p>
        </w:tc>
        <w:tc>
          <w:tcPr>
            <w:tcW w:w="1684" w:type="pct"/>
            <w:shd w:val="clear" w:color="auto" w:fill="auto"/>
          </w:tcPr>
          <w:p w:rsidR="00162EC0" w:rsidRPr="00D57207" w:rsidRDefault="00162EC0" w:rsidP="00BF49A7">
            <w:pPr>
              <w:pStyle w:val="a6"/>
              <w:tabs>
                <w:tab w:val="left" w:pos="993"/>
              </w:tabs>
              <w:ind w:left="0"/>
              <w:jc w:val="center"/>
              <w:rPr>
                <w:sz w:val="18"/>
                <w:szCs w:val="18"/>
              </w:rPr>
            </w:pPr>
            <w:r>
              <w:rPr>
                <w:sz w:val="18"/>
                <w:szCs w:val="18"/>
              </w:rPr>
              <w:t>190822/0123135/01</w:t>
            </w:r>
          </w:p>
        </w:tc>
      </w:tr>
      <w:tr w:rsidR="002249A6" w:rsidRPr="00D57207" w:rsidTr="008A743A">
        <w:trPr>
          <w:jc w:val="center"/>
        </w:trPr>
        <w:tc>
          <w:tcPr>
            <w:tcW w:w="1215" w:type="pct"/>
          </w:tcPr>
          <w:p w:rsidR="002249A6" w:rsidRPr="00CB6828" w:rsidRDefault="002249A6" w:rsidP="008A743A">
            <w:pPr>
              <w:pStyle w:val="a6"/>
              <w:tabs>
                <w:tab w:val="left" w:pos="993"/>
              </w:tabs>
              <w:ind w:left="0"/>
              <w:jc w:val="center"/>
              <w:rPr>
                <w:sz w:val="18"/>
                <w:szCs w:val="18"/>
              </w:rPr>
            </w:pPr>
            <w:r>
              <w:rPr>
                <w:sz w:val="18"/>
                <w:szCs w:val="18"/>
              </w:rPr>
              <w:t>2</w:t>
            </w:r>
          </w:p>
        </w:tc>
        <w:tc>
          <w:tcPr>
            <w:tcW w:w="2101" w:type="pct"/>
            <w:shd w:val="clear" w:color="auto" w:fill="auto"/>
          </w:tcPr>
          <w:p w:rsidR="002249A6" w:rsidRDefault="002249A6" w:rsidP="00090063">
            <w:pPr>
              <w:pStyle w:val="a6"/>
              <w:tabs>
                <w:tab w:val="left" w:pos="993"/>
              </w:tabs>
              <w:ind w:left="0"/>
              <w:jc w:val="center"/>
              <w:rPr>
                <w:sz w:val="18"/>
                <w:szCs w:val="18"/>
              </w:rPr>
            </w:pPr>
            <w:r>
              <w:rPr>
                <w:sz w:val="18"/>
                <w:szCs w:val="18"/>
              </w:rPr>
              <w:t>19.08.2022</w:t>
            </w:r>
          </w:p>
        </w:tc>
        <w:tc>
          <w:tcPr>
            <w:tcW w:w="1684" w:type="pct"/>
            <w:shd w:val="clear" w:color="auto" w:fill="auto"/>
          </w:tcPr>
          <w:p w:rsidR="002249A6" w:rsidRPr="00D57207" w:rsidRDefault="002249A6" w:rsidP="00090063">
            <w:pPr>
              <w:pStyle w:val="a6"/>
              <w:tabs>
                <w:tab w:val="left" w:pos="993"/>
              </w:tabs>
              <w:ind w:left="0"/>
              <w:jc w:val="center"/>
              <w:rPr>
                <w:sz w:val="18"/>
                <w:szCs w:val="18"/>
              </w:rPr>
            </w:pPr>
            <w:r>
              <w:rPr>
                <w:sz w:val="18"/>
                <w:szCs w:val="18"/>
              </w:rPr>
              <w:t>190822/0123135/0</w:t>
            </w:r>
            <w:r>
              <w:rPr>
                <w:sz w:val="18"/>
                <w:szCs w:val="18"/>
              </w:rPr>
              <w:t>3</w:t>
            </w:r>
          </w:p>
        </w:tc>
      </w:tr>
      <w:tr w:rsidR="00FC4DED" w:rsidRPr="00D57207" w:rsidTr="008A743A">
        <w:trPr>
          <w:jc w:val="center"/>
        </w:trPr>
        <w:tc>
          <w:tcPr>
            <w:tcW w:w="1215" w:type="pct"/>
          </w:tcPr>
          <w:p w:rsidR="00FC4DED" w:rsidRPr="00CB6828" w:rsidRDefault="00162EC0" w:rsidP="009A35A9">
            <w:pPr>
              <w:pStyle w:val="a6"/>
              <w:tabs>
                <w:tab w:val="left" w:pos="993"/>
              </w:tabs>
              <w:ind w:left="0"/>
              <w:jc w:val="center"/>
              <w:rPr>
                <w:sz w:val="18"/>
                <w:szCs w:val="18"/>
              </w:rPr>
            </w:pPr>
            <w:r>
              <w:rPr>
                <w:sz w:val="18"/>
                <w:szCs w:val="18"/>
              </w:rPr>
              <w:t>3</w:t>
            </w:r>
          </w:p>
        </w:tc>
        <w:tc>
          <w:tcPr>
            <w:tcW w:w="2101" w:type="pct"/>
            <w:shd w:val="clear" w:color="auto" w:fill="auto"/>
          </w:tcPr>
          <w:p w:rsidR="00FC4DED" w:rsidRPr="00CB6828" w:rsidRDefault="00F62E26" w:rsidP="009A35A9">
            <w:pPr>
              <w:pStyle w:val="a6"/>
              <w:tabs>
                <w:tab w:val="left" w:pos="993"/>
              </w:tabs>
              <w:ind w:left="0"/>
              <w:jc w:val="center"/>
              <w:rPr>
                <w:sz w:val="18"/>
                <w:szCs w:val="18"/>
              </w:rPr>
            </w:pPr>
            <w:r>
              <w:rPr>
                <w:sz w:val="18"/>
                <w:szCs w:val="18"/>
              </w:rPr>
              <w:t>27.01</w:t>
            </w:r>
            <w:r w:rsidR="00FC4DED" w:rsidRPr="00D57207">
              <w:rPr>
                <w:sz w:val="18"/>
                <w:szCs w:val="18"/>
              </w:rPr>
              <w:t>.2023</w:t>
            </w:r>
          </w:p>
        </w:tc>
        <w:tc>
          <w:tcPr>
            <w:tcW w:w="1684" w:type="pct"/>
            <w:shd w:val="clear" w:color="auto" w:fill="auto"/>
          </w:tcPr>
          <w:p w:rsidR="00FC4DED" w:rsidRPr="00D57207" w:rsidRDefault="00FC4DED" w:rsidP="009A35A9">
            <w:pPr>
              <w:pStyle w:val="a6"/>
              <w:tabs>
                <w:tab w:val="left" w:pos="993"/>
              </w:tabs>
              <w:ind w:left="0"/>
              <w:jc w:val="center"/>
              <w:rPr>
                <w:sz w:val="18"/>
                <w:szCs w:val="18"/>
                <w:highlight w:val="yellow"/>
              </w:rPr>
            </w:pPr>
            <w:r w:rsidRPr="00D57207">
              <w:rPr>
                <w:sz w:val="18"/>
                <w:szCs w:val="18"/>
              </w:rPr>
              <w:t>21000004870000000</w:t>
            </w:r>
            <w:r w:rsidR="00F62E26">
              <w:rPr>
                <w:sz w:val="18"/>
                <w:szCs w:val="18"/>
              </w:rPr>
              <w:t>070</w:t>
            </w:r>
          </w:p>
        </w:tc>
      </w:tr>
    </w:tbl>
    <w:p w:rsidR="00326BEF" w:rsidRPr="0010440A" w:rsidRDefault="00326BEF" w:rsidP="00326BEF">
      <w:pPr>
        <w:autoSpaceDE w:val="0"/>
        <w:autoSpaceDN w:val="0"/>
        <w:adjustRightInd w:val="0"/>
        <w:ind w:firstLine="709"/>
        <w:jc w:val="both"/>
        <w:rPr>
          <w:rFonts w:eastAsia="Calibri"/>
          <w:sz w:val="24"/>
          <w:szCs w:val="24"/>
          <w:lang w:eastAsia="en-US"/>
        </w:rPr>
      </w:pPr>
      <w:r w:rsidRPr="000D5015">
        <w:rPr>
          <w:rFonts w:eastAsia="Calibri"/>
          <w:b/>
          <w:sz w:val="24"/>
          <w:szCs w:val="24"/>
          <w:lang w:eastAsia="en-US"/>
        </w:rPr>
        <w:t xml:space="preserve">Участниками аукциона </w:t>
      </w:r>
      <w:r w:rsidR="00A650AF" w:rsidRPr="00E87728">
        <w:rPr>
          <w:b/>
          <w:sz w:val="24"/>
          <w:szCs w:val="24"/>
          <w:shd w:val="clear" w:color="auto" w:fill="FFFFFF"/>
        </w:rPr>
        <w:t>по лотам</w:t>
      </w:r>
      <w:r w:rsidRPr="00E87728">
        <w:rPr>
          <w:b/>
          <w:sz w:val="24"/>
          <w:szCs w:val="24"/>
          <w:shd w:val="clear" w:color="auto" w:fill="FFFFFF"/>
        </w:rPr>
        <w:t xml:space="preserve"> № 1</w:t>
      </w:r>
      <w:r w:rsidR="00E87728" w:rsidRPr="00E87728">
        <w:rPr>
          <w:b/>
          <w:sz w:val="24"/>
          <w:szCs w:val="24"/>
          <w:shd w:val="clear" w:color="auto" w:fill="FFFFFF"/>
        </w:rPr>
        <w:t>-</w:t>
      </w:r>
      <w:r w:rsidR="00C65853">
        <w:rPr>
          <w:b/>
          <w:sz w:val="24"/>
          <w:szCs w:val="24"/>
          <w:shd w:val="clear" w:color="auto" w:fill="FFFFFF"/>
        </w:rPr>
        <w:t>3</w:t>
      </w:r>
      <w:r w:rsidRPr="000D5015">
        <w:rPr>
          <w:b/>
          <w:sz w:val="24"/>
          <w:szCs w:val="24"/>
        </w:rPr>
        <w:t xml:space="preserve"> </w:t>
      </w:r>
      <w:r w:rsidRPr="000D5015">
        <w:rPr>
          <w:rFonts w:eastAsia="Calibri"/>
          <w:sz w:val="24"/>
          <w:szCs w:val="24"/>
          <w:lang w:eastAsia="en-US"/>
        </w:rPr>
        <w:t>в соответствии с пунктом 10</w:t>
      </w:r>
      <w:r w:rsidRPr="000D5015">
        <w:rPr>
          <w:sz w:val="24"/>
          <w:szCs w:val="24"/>
        </w:rPr>
        <w:t xml:space="preserve"> статьи 39.11 Земельного кодекса Российской Федерации</w:t>
      </w:r>
      <w:r w:rsidRPr="000D5015">
        <w:rPr>
          <w:rFonts w:eastAsia="Calibri"/>
          <w:sz w:val="24"/>
          <w:szCs w:val="24"/>
          <w:lang w:eastAsia="en-US"/>
        </w:rPr>
        <w:t xml:space="preserve"> могут являться только граждане.</w:t>
      </w:r>
    </w:p>
    <w:p w:rsidR="00A17713" w:rsidRDefault="005F5033" w:rsidP="002C19A8">
      <w:pPr>
        <w:autoSpaceDE w:val="0"/>
        <w:autoSpaceDN w:val="0"/>
        <w:adjustRightInd w:val="0"/>
        <w:ind w:firstLine="709"/>
        <w:jc w:val="both"/>
        <w:rPr>
          <w:sz w:val="24"/>
          <w:szCs w:val="24"/>
        </w:rPr>
      </w:pPr>
      <w:proofErr w:type="gramStart"/>
      <w:r w:rsidRPr="00220DB1">
        <w:rPr>
          <w:sz w:val="24"/>
          <w:szCs w:val="24"/>
        </w:rPr>
        <w:t>Информация о размере взимаемой с победителя электронного аукциона или иных лиц, с</w:t>
      </w:r>
      <w:r w:rsidR="00A17713" w:rsidRPr="00220DB1">
        <w:rPr>
          <w:sz w:val="24"/>
          <w:szCs w:val="24"/>
        </w:rPr>
        <w:t> </w:t>
      </w:r>
      <w:r w:rsidRPr="00220DB1">
        <w:rPr>
          <w:sz w:val="24"/>
          <w:szCs w:val="24"/>
        </w:rPr>
        <w:t xml:space="preserve">которыми в соответствии с </w:t>
      </w:r>
      <w:hyperlink r:id="rId13" w:history="1">
        <w:r w:rsidRPr="00220DB1">
          <w:rPr>
            <w:sz w:val="24"/>
            <w:szCs w:val="24"/>
          </w:rPr>
          <w:t>пунктами 13</w:t>
        </w:r>
      </w:hyperlink>
      <w:r w:rsidRPr="00220DB1">
        <w:rPr>
          <w:sz w:val="24"/>
          <w:szCs w:val="24"/>
        </w:rPr>
        <w:t xml:space="preserve">, </w:t>
      </w:r>
      <w:hyperlink r:id="rId14" w:history="1">
        <w:r w:rsidRPr="00220DB1">
          <w:rPr>
            <w:sz w:val="24"/>
            <w:szCs w:val="24"/>
          </w:rPr>
          <w:t>14</w:t>
        </w:r>
      </w:hyperlink>
      <w:r w:rsidRPr="00220DB1">
        <w:rPr>
          <w:sz w:val="24"/>
          <w:szCs w:val="24"/>
        </w:rPr>
        <w:t xml:space="preserve">, </w:t>
      </w:r>
      <w:hyperlink r:id="rId15" w:history="1">
        <w:r w:rsidRPr="00220DB1">
          <w:rPr>
            <w:sz w:val="24"/>
            <w:szCs w:val="24"/>
          </w:rPr>
          <w:t>20</w:t>
        </w:r>
      </w:hyperlink>
      <w:r w:rsidRPr="00220DB1">
        <w:rPr>
          <w:sz w:val="24"/>
          <w:szCs w:val="24"/>
        </w:rPr>
        <w:t xml:space="preserve"> и </w:t>
      </w:r>
      <w:hyperlink r:id="rId16" w:history="1">
        <w:r w:rsidRPr="00220DB1">
          <w:rPr>
            <w:sz w:val="24"/>
            <w:szCs w:val="24"/>
          </w:rPr>
          <w:t>25 статьи 39.12</w:t>
        </w:r>
      </w:hyperlink>
      <w:r w:rsidRPr="00220DB1">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w:t>
      </w:r>
      <w:r w:rsidR="00A17713" w:rsidRPr="00220DB1">
        <w:rPr>
          <w:sz w:val="24"/>
          <w:szCs w:val="24"/>
        </w:rPr>
        <w:t> </w:t>
      </w:r>
      <w:r w:rsidRPr="00220DB1">
        <w:rPr>
          <w:sz w:val="24"/>
          <w:szCs w:val="24"/>
        </w:rPr>
        <w:t>участие в электронном аукционе:</w:t>
      </w:r>
      <w:r w:rsidR="00A17713" w:rsidRPr="00220DB1">
        <w:rPr>
          <w:sz w:val="24"/>
          <w:szCs w:val="24"/>
        </w:rPr>
        <w:t xml:space="preserve"> актуальная информация по торгам, в отношении которых</w:t>
      </w:r>
      <w:r w:rsidR="00A17713" w:rsidRPr="005E068B">
        <w:rPr>
          <w:sz w:val="24"/>
          <w:szCs w:val="24"/>
        </w:rPr>
        <w:t xml:space="preserve"> оператором установлена</w:t>
      </w:r>
      <w:proofErr w:type="gramEnd"/>
      <w:r w:rsidR="00A17713" w:rsidRPr="005E068B">
        <w:rPr>
          <w:sz w:val="24"/>
          <w:szCs w:val="24"/>
        </w:rPr>
        <w:t xml:space="preserve"> плата за услуги оператора в размере депозита, размещена в открытом доступе в подразделе «Тарифы» раздела  «Информация по ТС»</w:t>
      </w:r>
      <w:r w:rsidR="00A744E4" w:rsidRPr="005E068B">
        <w:rPr>
          <w:sz w:val="24"/>
          <w:szCs w:val="24"/>
        </w:rPr>
        <w:t xml:space="preserve"> </w:t>
      </w:r>
      <w:hyperlink r:id="rId17" w:history="1">
        <w:r w:rsidR="00A17713" w:rsidRPr="005E068B">
          <w:rPr>
            <w:sz w:val="24"/>
            <w:szCs w:val="24"/>
          </w:rPr>
          <w:t>https://utp.sberbank-ast.ru/AP/Notice/3241/Tarify</w:t>
        </w:r>
      </w:hyperlink>
      <w:r w:rsidR="000E654C">
        <w:rPr>
          <w:sz w:val="24"/>
          <w:szCs w:val="24"/>
        </w:rPr>
        <w:t>: у</w:t>
      </w:r>
      <w:r w:rsidR="000E654C" w:rsidRPr="000E654C">
        <w:rPr>
          <w:sz w:val="24"/>
          <w:szCs w:val="24"/>
        </w:rPr>
        <w:t xml:space="preserve">частие в аукционе для участников бесплатное. Перечисление </w:t>
      </w:r>
      <w:proofErr w:type="gramStart"/>
      <w:r w:rsidR="000E654C" w:rsidRPr="000E654C">
        <w:rPr>
          <w:sz w:val="24"/>
          <w:szCs w:val="24"/>
        </w:rPr>
        <w:t xml:space="preserve">обеспечения оплаты услуг </w:t>
      </w:r>
      <w:r w:rsidR="000E654C">
        <w:rPr>
          <w:sz w:val="24"/>
          <w:szCs w:val="24"/>
        </w:rPr>
        <w:t>о</w:t>
      </w:r>
      <w:r w:rsidR="000E654C" w:rsidRPr="000E654C">
        <w:rPr>
          <w:sz w:val="24"/>
          <w:szCs w:val="24"/>
        </w:rPr>
        <w:t xml:space="preserve">ператора </w:t>
      </w:r>
      <w:r w:rsidR="000E654C" w:rsidRPr="00220DB1">
        <w:rPr>
          <w:sz w:val="24"/>
          <w:szCs w:val="24"/>
        </w:rPr>
        <w:t>электронной площадки</w:t>
      </w:r>
      <w:proofErr w:type="gramEnd"/>
      <w:r w:rsidR="000E654C" w:rsidRPr="00220DB1">
        <w:rPr>
          <w:sz w:val="24"/>
          <w:szCs w:val="24"/>
        </w:rPr>
        <w:t xml:space="preserve"> </w:t>
      </w:r>
      <w:r w:rsidR="000E654C" w:rsidRPr="000E654C">
        <w:rPr>
          <w:sz w:val="24"/>
          <w:szCs w:val="24"/>
        </w:rPr>
        <w:t>не требуется.</w:t>
      </w:r>
    </w:p>
    <w:p w:rsidR="00A8489A" w:rsidRDefault="00A8489A" w:rsidP="002C19A8">
      <w:pPr>
        <w:ind w:firstLine="709"/>
        <w:contextualSpacing/>
        <w:jc w:val="both"/>
        <w:rPr>
          <w:b/>
          <w:bCs/>
          <w:sz w:val="24"/>
          <w:szCs w:val="24"/>
          <w:u w:val="single"/>
        </w:rPr>
      </w:pPr>
    </w:p>
    <w:p w:rsidR="00BD77C4" w:rsidRPr="000D5015" w:rsidRDefault="00BD77C4" w:rsidP="00BD77C4">
      <w:pPr>
        <w:ind w:firstLine="709"/>
        <w:jc w:val="both"/>
        <w:rPr>
          <w:b/>
          <w:bCs/>
          <w:color w:val="000000"/>
          <w:sz w:val="24"/>
          <w:szCs w:val="24"/>
          <w:u w:val="single"/>
        </w:rPr>
      </w:pPr>
      <w:r>
        <w:rPr>
          <w:b/>
          <w:bCs/>
          <w:color w:val="000000"/>
          <w:sz w:val="24"/>
          <w:szCs w:val="24"/>
          <w:u w:val="single"/>
        </w:rPr>
        <w:t>Лот 1</w:t>
      </w:r>
    </w:p>
    <w:p w:rsidR="00BD77C4" w:rsidRPr="000D5015" w:rsidRDefault="00BD77C4" w:rsidP="00BD77C4">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Pr>
          <w:bCs/>
          <w:color w:val="000000"/>
          <w:sz w:val="24"/>
          <w:szCs w:val="24"/>
        </w:rPr>
        <w:t>от 20.03.2024 № 3373</w:t>
      </w:r>
      <w:r w:rsidRPr="00AC2270">
        <w:rPr>
          <w:bCs/>
          <w:color w:val="000000"/>
          <w:sz w:val="24"/>
          <w:szCs w:val="24"/>
        </w:rPr>
        <w:t>-р</w:t>
      </w:r>
      <w:r w:rsidRPr="000D5015">
        <w:rPr>
          <w:bCs/>
          <w:sz w:val="24"/>
          <w:szCs w:val="24"/>
        </w:rPr>
        <w:t>.</w:t>
      </w:r>
    </w:p>
    <w:p w:rsidR="00BD77C4" w:rsidRPr="000D5015" w:rsidRDefault="00BD77C4" w:rsidP="005C3E6A">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005C3E6A" w:rsidRPr="005C3E6A">
        <w:rPr>
          <w:sz w:val="24"/>
          <w:szCs w:val="24"/>
        </w:rPr>
        <w:t>74:36:0209006:429</w:t>
      </w:r>
      <w:r w:rsidR="005C3E6A">
        <w:rPr>
          <w:sz w:val="24"/>
          <w:szCs w:val="24"/>
        </w:rPr>
        <w:t xml:space="preserve"> площадью 600</w:t>
      </w:r>
      <w:r>
        <w:rPr>
          <w:sz w:val="24"/>
          <w:szCs w:val="24"/>
        </w:rPr>
        <w:t xml:space="preserve"> кв. м</w:t>
      </w:r>
      <w:r w:rsidRPr="000D5015">
        <w:rPr>
          <w:sz w:val="24"/>
          <w:szCs w:val="24"/>
        </w:rPr>
        <w:t>, расположенный по адресу:</w:t>
      </w:r>
      <w:r w:rsidRPr="00ED43D7">
        <w:rPr>
          <w:sz w:val="24"/>
          <w:szCs w:val="24"/>
        </w:rPr>
        <w:t xml:space="preserve"> </w:t>
      </w:r>
      <w:r w:rsidR="005C3E6A" w:rsidRPr="005C3E6A">
        <w:rPr>
          <w:sz w:val="24"/>
          <w:szCs w:val="24"/>
        </w:rPr>
        <w:t xml:space="preserve">Челябинская область, </w:t>
      </w:r>
      <w:proofErr w:type="gramStart"/>
      <w:r w:rsidR="005C3E6A" w:rsidRPr="005C3E6A">
        <w:rPr>
          <w:sz w:val="24"/>
          <w:szCs w:val="24"/>
        </w:rPr>
        <w:t>г</w:t>
      </w:r>
      <w:proofErr w:type="gramEnd"/>
      <w:r w:rsidR="00D9381D">
        <w:rPr>
          <w:sz w:val="24"/>
          <w:szCs w:val="24"/>
        </w:rPr>
        <w:t>.</w:t>
      </w:r>
      <w:r w:rsidR="005C3E6A" w:rsidRPr="005C3E6A">
        <w:rPr>
          <w:sz w:val="24"/>
          <w:szCs w:val="24"/>
        </w:rPr>
        <w:t xml:space="preserve"> Челябинск, </w:t>
      </w:r>
      <w:r w:rsidR="00824F0B">
        <w:rPr>
          <w:sz w:val="24"/>
          <w:szCs w:val="24"/>
        </w:rPr>
        <w:br/>
      </w:r>
      <w:r w:rsidR="005C3E6A" w:rsidRPr="005C3E6A">
        <w:rPr>
          <w:sz w:val="24"/>
          <w:szCs w:val="24"/>
        </w:rPr>
        <w:t xml:space="preserve">р-н </w:t>
      </w:r>
      <w:proofErr w:type="spellStart"/>
      <w:r w:rsidR="005C3E6A" w:rsidRPr="005C3E6A">
        <w:rPr>
          <w:sz w:val="24"/>
          <w:szCs w:val="24"/>
        </w:rPr>
        <w:t>Тракторозаводский</w:t>
      </w:r>
      <w:proofErr w:type="spellEnd"/>
      <w:r w:rsidR="005C3E6A" w:rsidRPr="005C3E6A">
        <w:rPr>
          <w:sz w:val="24"/>
          <w:szCs w:val="24"/>
        </w:rPr>
        <w:t>, жилой район</w:t>
      </w:r>
      <w:r w:rsidR="005C3E6A">
        <w:rPr>
          <w:sz w:val="24"/>
          <w:szCs w:val="24"/>
        </w:rPr>
        <w:t xml:space="preserve"> Чурилово, микрорайон «Развязка» </w:t>
      </w:r>
      <w:r w:rsidR="005C3E6A" w:rsidRPr="005C3E6A">
        <w:rPr>
          <w:sz w:val="24"/>
          <w:szCs w:val="24"/>
        </w:rPr>
        <w:t>(стр. № 61)</w:t>
      </w:r>
      <w:r w:rsidRPr="000D5015">
        <w:rPr>
          <w:sz w:val="24"/>
          <w:szCs w:val="24"/>
        </w:rPr>
        <w:t>.</w:t>
      </w:r>
    </w:p>
    <w:p w:rsidR="00BD77C4" w:rsidRPr="000D5015" w:rsidRDefault="00BD77C4" w:rsidP="00BD77C4">
      <w:pPr>
        <w:ind w:left="20" w:right="40" w:firstLine="700"/>
        <w:jc w:val="both"/>
        <w:rPr>
          <w:sz w:val="24"/>
          <w:szCs w:val="24"/>
        </w:rPr>
      </w:pPr>
      <w:r w:rsidRPr="009955A3">
        <w:rPr>
          <w:b/>
          <w:bCs/>
          <w:color w:val="000000"/>
          <w:sz w:val="24"/>
          <w:szCs w:val="24"/>
        </w:rPr>
        <w:t>Вид разрешенного использования:</w:t>
      </w:r>
      <w:r w:rsidRPr="009955A3">
        <w:rPr>
          <w:sz w:val="24"/>
          <w:szCs w:val="24"/>
        </w:rPr>
        <w:t xml:space="preserve"> </w:t>
      </w:r>
      <w:r w:rsidR="00A555E2" w:rsidRPr="00A555E2">
        <w:rPr>
          <w:sz w:val="24"/>
          <w:szCs w:val="24"/>
        </w:rPr>
        <w:t>для строительства индивидуального жилого дома</w:t>
      </w:r>
      <w:r>
        <w:rPr>
          <w:sz w:val="24"/>
          <w:szCs w:val="24"/>
        </w:rPr>
        <w:t>.</w:t>
      </w:r>
    </w:p>
    <w:p w:rsidR="00BD77C4" w:rsidRPr="0090035B" w:rsidRDefault="00BD77C4" w:rsidP="00BD77C4">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BD77C4" w:rsidRPr="00FE291E" w:rsidRDefault="00BD77C4" w:rsidP="00BD77C4">
      <w:pPr>
        <w:ind w:firstLine="709"/>
        <w:jc w:val="both"/>
        <w:rPr>
          <w:sz w:val="24"/>
          <w:szCs w:val="24"/>
        </w:rPr>
      </w:pPr>
      <w:r w:rsidRPr="00DD6D6B">
        <w:rPr>
          <w:b/>
          <w:sz w:val="24"/>
          <w:szCs w:val="24"/>
        </w:rPr>
        <w:t xml:space="preserve">Начальная цена лота (цена земельного участка) </w:t>
      </w:r>
      <w:r w:rsidRPr="00FE291E">
        <w:rPr>
          <w:sz w:val="24"/>
          <w:szCs w:val="24"/>
        </w:rPr>
        <w:t xml:space="preserve">установлена в соответствии </w:t>
      </w:r>
      <w:r w:rsidRPr="00FE291E">
        <w:rPr>
          <w:sz w:val="24"/>
          <w:szCs w:val="24"/>
        </w:rPr>
        <w:br/>
        <w:t xml:space="preserve">с отчетом об оценке рыночной стоимости земельного участка и составляет </w:t>
      </w:r>
      <w:r w:rsidR="00A555E2">
        <w:rPr>
          <w:sz w:val="24"/>
          <w:szCs w:val="24"/>
        </w:rPr>
        <w:t>1 008 942,00</w:t>
      </w:r>
      <w:r w:rsidRPr="0062181A">
        <w:rPr>
          <w:sz w:val="24"/>
          <w:szCs w:val="24"/>
        </w:rPr>
        <w:t xml:space="preserve"> </w:t>
      </w:r>
      <w:r w:rsidR="002118F5">
        <w:rPr>
          <w:sz w:val="24"/>
          <w:szCs w:val="24"/>
        </w:rPr>
        <w:t>(</w:t>
      </w:r>
      <w:r w:rsidR="002118F5" w:rsidRPr="002118F5">
        <w:rPr>
          <w:sz w:val="24"/>
          <w:szCs w:val="24"/>
        </w:rPr>
        <w:t>один миллион восемь тысяч девятьсот сорок два</w:t>
      </w:r>
      <w:r w:rsidR="002118F5">
        <w:rPr>
          <w:sz w:val="24"/>
          <w:szCs w:val="24"/>
        </w:rPr>
        <w:t>)</w:t>
      </w:r>
      <w:r w:rsidR="002118F5" w:rsidRPr="002118F5">
        <w:rPr>
          <w:sz w:val="24"/>
          <w:szCs w:val="24"/>
        </w:rPr>
        <w:t xml:space="preserve"> рубля 00 копеек</w:t>
      </w:r>
      <w:r w:rsidRPr="00FE291E">
        <w:rPr>
          <w:sz w:val="24"/>
          <w:szCs w:val="24"/>
        </w:rPr>
        <w:t>.</w:t>
      </w:r>
    </w:p>
    <w:p w:rsidR="00BD77C4" w:rsidRPr="00FE291E" w:rsidRDefault="00BD77C4" w:rsidP="00BD77C4">
      <w:pPr>
        <w:pStyle w:val="a3"/>
        <w:ind w:left="0" w:firstLine="709"/>
        <w:contextualSpacing/>
        <w:rPr>
          <w:szCs w:val="24"/>
          <w:lang w:val="ru-RU"/>
        </w:rPr>
      </w:pPr>
      <w:r w:rsidRPr="00DD6D6B">
        <w:rPr>
          <w:b/>
          <w:szCs w:val="24"/>
          <w:lang w:val="ru-RU"/>
        </w:rPr>
        <w:t>Шаг аукциона</w:t>
      </w:r>
      <w:r w:rsidRPr="00FE291E">
        <w:rPr>
          <w:szCs w:val="24"/>
          <w:lang w:val="ru-RU"/>
        </w:rPr>
        <w:t xml:space="preserve"> установлен в пределах 3% и составляет </w:t>
      </w:r>
      <w:r w:rsidR="00203500">
        <w:rPr>
          <w:szCs w:val="24"/>
          <w:lang w:val="ru-RU"/>
        </w:rPr>
        <w:t>30 268,00</w:t>
      </w:r>
      <w:r w:rsidRPr="00FE291E">
        <w:rPr>
          <w:szCs w:val="24"/>
          <w:lang w:val="ru-RU"/>
        </w:rPr>
        <w:t xml:space="preserve"> </w:t>
      </w:r>
      <w:r w:rsidR="00203500">
        <w:rPr>
          <w:szCs w:val="24"/>
          <w:lang w:val="ru-RU"/>
        </w:rPr>
        <w:t>(</w:t>
      </w:r>
      <w:r w:rsidR="00203500" w:rsidRPr="00203500">
        <w:rPr>
          <w:szCs w:val="24"/>
          <w:lang w:val="ru-RU"/>
        </w:rPr>
        <w:t>тридцать тысяч двести шестьдесят восемь</w:t>
      </w:r>
      <w:r w:rsidR="00203500">
        <w:rPr>
          <w:szCs w:val="24"/>
          <w:lang w:val="ru-RU"/>
        </w:rPr>
        <w:t>)</w:t>
      </w:r>
      <w:r w:rsidR="00203500" w:rsidRPr="00203500">
        <w:rPr>
          <w:szCs w:val="24"/>
          <w:lang w:val="ru-RU"/>
        </w:rPr>
        <w:t xml:space="preserve"> рублей 00 копеек</w:t>
      </w:r>
      <w:r w:rsidRPr="00FE291E">
        <w:rPr>
          <w:szCs w:val="24"/>
          <w:lang w:val="ru-RU"/>
        </w:rPr>
        <w:t>.</w:t>
      </w:r>
    </w:p>
    <w:p w:rsidR="00BD77C4" w:rsidRPr="0090035B" w:rsidRDefault="00BD77C4" w:rsidP="00BD77C4">
      <w:pPr>
        <w:pStyle w:val="a3"/>
        <w:ind w:left="0" w:firstLine="709"/>
        <w:contextualSpacing/>
        <w:rPr>
          <w:szCs w:val="24"/>
          <w:lang w:val="ru-RU"/>
        </w:rPr>
      </w:pPr>
      <w:r w:rsidRPr="00DD6D6B">
        <w:rPr>
          <w:b/>
          <w:szCs w:val="24"/>
          <w:lang w:val="ru-RU"/>
        </w:rPr>
        <w:t>Задаток для участия в аукционе:</w:t>
      </w:r>
      <w:r w:rsidRPr="00FE291E">
        <w:rPr>
          <w:szCs w:val="24"/>
          <w:lang w:val="ru-RU"/>
        </w:rPr>
        <w:t xml:space="preserve"> </w:t>
      </w:r>
      <w:r w:rsidR="00D9381D">
        <w:rPr>
          <w:szCs w:val="24"/>
          <w:lang w:val="ru-RU"/>
        </w:rPr>
        <w:t>504 471,00</w:t>
      </w:r>
      <w:r w:rsidRPr="00FE291E">
        <w:rPr>
          <w:szCs w:val="24"/>
          <w:lang w:val="ru-RU"/>
        </w:rPr>
        <w:t xml:space="preserve"> </w:t>
      </w:r>
      <w:r w:rsidR="00D9381D">
        <w:rPr>
          <w:szCs w:val="24"/>
          <w:lang w:val="ru-RU"/>
        </w:rPr>
        <w:t>(</w:t>
      </w:r>
      <w:r w:rsidR="00D9381D" w:rsidRPr="00D9381D">
        <w:rPr>
          <w:szCs w:val="24"/>
          <w:lang w:val="ru-RU"/>
        </w:rPr>
        <w:t>пятьсот четыре тысячи четыреста семьдесят один</w:t>
      </w:r>
      <w:r w:rsidR="00D9381D">
        <w:rPr>
          <w:szCs w:val="24"/>
          <w:lang w:val="ru-RU"/>
        </w:rPr>
        <w:t>)</w:t>
      </w:r>
      <w:r w:rsidR="00D9381D" w:rsidRPr="00D9381D">
        <w:rPr>
          <w:szCs w:val="24"/>
          <w:lang w:val="ru-RU"/>
        </w:rPr>
        <w:t xml:space="preserve"> рубль 00 копеек</w:t>
      </w:r>
      <w:r w:rsidRPr="00FE291E">
        <w:rPr>
          <w:szCs w:val="24"/>
          <w:lang w:val="ru-RU"/>
        </w:rPr>
        <w:t>.</w:t>
      </w:r>
    </w:p>
    <w:p w:rsidR="00BD77C4" w:rsidRPr="000D5015" w:rsidRDefault="00BD77C4" w:rsidP="00BD77C4">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BD77C4" w:rsidRPr="000D5015" w:rsidRDefault="00BD77C4" w:rsidP="00BD77C4">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BD77C4" w:rsidRPr="00CD77CF" w:rsidTr="005C3E6A">
        <w:trPr>
          <w:trHeight w:val="232"/>
        </w:trPr>
        <w:tc>
          <w:tcPr>
            <w:tcW w:w="1056" w:type="pct"/>
            <w:vMerge w:val="restart"/>
            <w:shd w:val="clear" w:color="auto" w:fill="auto"/>
          </w:tcPr>
          <w:p w:rsidR="00BD77C4" w:rsidRPr="00CD77CF" w:rsidRDefault="00BD77C4" w:rsidP="005C3E6A">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BD77C4" w:rsidRPr="00CD77CF" w:rsidRDefault="00BD77C4" w:rsidP="005C3E6A">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CD77CF" w:rsidTr="005C3E6A">
        <w:trPr>
          <w:trHeight w:val="232"/>
        </w:trPr>
        <w:tc>
          <w:tcPr>
            <w:tcW w:w="1056" w:type="pct"/>
            <w:vMerge/>
            <w:shd w:val="clear" w:color="auto" w:fill="auto"/>
          </w:tcPr>
          <w:p w:rsidR="00BD77C4" w:rsidRPr="00CD77CF" w:rsidRDefault="00BD77C4" w:rsidP="005C3E6A">
            <w:pPr>
              <w:snapToGrid w:val="0"/>
              <w:jc w:val="center"/>
              <w:rPr>
                <w:sz w:val="16"/>
                <w:szCs w:val="16"/>
              </w:rPr>
            </w:pPr>
          </w:p>
        </w:tc>
        <w:tc>
          <w:tcPr>
            <w:tcW w:w="1951" w:type="pct"/>
            <w:shd w:val="clear" w:color="auto" w:fill="auto"/>
          </w:tcPr>
          <w:p w:rsidR="00BD77C4" w:rsidRPr="00CD77CF" w:rsidRDefault="00BD77C4" w:rsidP="005C3E6A">
            <w:pPr>
              <w:pStyle w:val="af1"/>
              <w:snapToGrid w:val="0"/>
              <w:jc w:val="center"/>
              <w:rPr>
                <w:sz w:val="16"/>
                <w:szCs w:val="16"/>
              </w:rPr>
            </w:pPr>
            <w:r w:rsidRPr="00CD77CF">
              <w:rPr>
                <w:kern w:val="2"/>
                <w:sz w:val="16"/>
                <w:szCs w:val="16"/>
                <w:lang w:val="en-US"/>
              </w:rPr>
              <w:t>X</w:t>
            </w:r>
          </w:p>
        </w:tc>
        <w:tc>
          <w:tcPr>
            <w:tcW w:w="1993" w:type="pct"/>
            <w:shd w:val="clear" w:color="auto" w:fill="auto"/>
          </w:tcPr>
          <w:p w:rsidR="00BD77C4" w:rsidRPr="00CD77CF" w:rsidRDefault="00BD77C4" w:rsidP="005C3E6A">
            <w:pPr>
              <w:pStyle w:val="af1"/>
              <w:snapToGrid w:val="0"/>
              <w:jc w:val="center"/>
              <w:rPr>
                <w:sz w:val="16"/>
                <w:szCs w:val="16"/>
              </w:rPr>
            </w:pPr>
            <w:r w:rsidRPr="00CD77CF">
              <w:rPr>
                <w:kern w:val="2"/>
                <w:sz w:val="16"/>
                <w:szCs w:val="16"/>
                <w:lang w:val="en-US"/>
              </w:rPr>
              <w:t>Y</w:t>
            </w:r>
          </w:p>
        </w:tc>
      </w:tr>
      <w:tr w:rsidR="008D0F05" w:rsidRPr="00CD77CF" w:rsidTr="005C3E6A">
        <w:tblPrEx>
          <w:tblCellMar>
            <w:top w:w="28" w:type="dxa"/>
            <w:left w:w="28" w:type="dxa"/>
            <w:bottom w:w="28" w:type="dxa"/>
            <w:right w:w="28" w:type="dxa"/>
          </w:tblCellMar>
        </w:tblPrEx>
        <w:trPr>
          <w:trHeight w:val="232"/>
        </w:trPr>
        <w:tc>
          <w:tcPr>
            <w:tcW w:w="1056" w:type="pct"/>
            <w:shd w:val="clear" w:color="auto" w:fill="auto"/>
          </w:tcPr>
          <w:p w:rsidR="008D0F05" w:rsidRPr="00CD77CF" w:rsidRDefault="008D0F05" w:rsidP="008D0F05">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8D0F05" w:rsidRPr="008D0F05" w:rsidRDefault="008D0F05" w:rsidP="008D0F05">
            <w:pPr>
              <w:pStyle w:val="4"/>
              <w:shd w:val="clear" w:color="auto" w:fill="auto"/>
              <w:spacing w:before="0" w:line="250" w:lineRule="exact"/>
              <w:ind w:left="1400"/>
              <w:jc w:val="center"/>
              <w:rPr>
                <w:sz w:val="16"/>
                <w:szCs w:val="16"/>
              </w:rPr>
            </w:pPr>
            <w:r w:rsidRPr="008D0F05">
              <w:rPr>
                <w:sz w:val="16"/>
                <w:szCs w:val="16"/>
              </w:rPr>
              <w:t>607951.99</w:t>
            </w:r>
          </w:p>
        </w:tc>
        <w:tc>
          <w:tcPr>
            <w:tcW w:w="1993" w:type="pct"/>
            <w:shd w:val="clear" w:color="auto" w:fill="auto"/>
          </w:tcPr>
          <w:p w:rsidR="008D0F05" w:rsidRPr="008D0F05" w:rsidRDefault="008D0F05" w:rsidP="008D0F05">
            <w:pPr>
              <w:pStyle w:val="4"/>
              <w:shd w:val="clear" w:color="auto" w:fill="auto"/>
              <w:spacing w:before="0" w:line="250" w:lineRule="exact"/>
              <w:ind w:left="380"/>
              <w:jc w:val="center"/>
              <w:rPr>
                <w:sz w:val="16"/>
                <w:szCs w:val="16"/>
              </w:rPr>
            </w:pPr>
            <w:r w:rsidRPr="008D0F05">
              <w:rPr>
                <w:sz w:val="16"/>
                <w:szCs w:val="16"/>
              </w:rPr>
              <w:t>2333804.86</w:t>
            </w:r>
          </w:p>
        </w:tc>
      </w:tr>
      <w:tr w:rsidR="008D0F05" w:rsidRPr="00CD77CF" w:rsidTr="005C3E6A">
        <w:tblPrEx>
          <w:tblCellMar>
            <w:top w:w="28" w:type="dxa"/>
            <w:left w:w="28" w:type="dxa"/>
            <w:bottom w:w="28" w:type="dxa"/>
            <w:right w:w="28" w:type="dxa"/>
          </w:tblCellMar>
        </w:tblPrEx>
        <w:trPr>
          <w:trHeight w:val="232"/>
        </w:trPr>
        <w:tc>
          <w:tcPr>
            <w:tcW w:w="1056" w:type="pct"/>
            <w:shd w:val="clear" w:color="auto" w:fill="auto"/>
          </w:tcPr>
          <w:p w:rsidR="008D0F05" w:rsidRPr="00CD77CF" w:rsidRDefault="008D0F05" w:rsidP="008D0F05">
            <w:pPr>
              <w:pStyle w:val="31"/>
              <w:shd w:val="clear" w:color="auto" w:fill="auto"/>
              <w:spacing w:before="0" w:line="240" w:lineRule="auto"/>
              <w:jc w:val="center"/>
              <w:rPr>
                <w:sz w:val="16"/>
                <w:szCs w:val="16"/>
              </w:rPr>
            </w:pPr>
            <w:r w:rsidRPr="00CD77CF">
              <w:rPr>
                <w:sz w:val="16"/>
                <w:szCs w:val="16"/>
              </w:rPr>
              <w:lastRenderedPageBreak/>
              <w:t>2</w:t>
            </w:r>
          </w:p>
        </w:tc>
        <w:tc>
          <w:tcPr>
            <w:tcW w:w="1951" w:type="pct"/>
            <w:shd w:val="clear" w:color="auto" w:fill="auto"/>
          </w:tcPr>
          <w:p w:rsidR="008D0F05" w:rsidRPr="008D0F05" w:rsidRDefault="008D0F05" w:rsidP="008D0F05">
            <w:pPr>
              <w:pStyle w:val="4"/>
              <w:shd w:val="clear" w:color="auto" w:fill="auto"/>
              <w:spacing w:before="0" w:line="250" w:lineRule="exact"/>
              <w:ind w:left="1400"/>
              <w:jc w:val="center"/>
              <w:rPr>
                <w:sz w:val="16"/>
                <w:szCs w:val="16"/>
              </w:rPr>
            </w:pPr>
            <w:r w:rsidRPr="008D0F05">
              <w:rPr>
                <w:sz w:val="16"/>
                <w:szCs w:val="16"/>
              </w:rPr>
              <w:t>607972.48</w:t>
            </w:r>
          </w:p>
        </w:tc>
        <w:tc>
          <w:tcPr>
            <w:tcW w:w="1993" w:type="pct"/>
            <w:shd w:val="clear" w:color="auto" w:fill="auto"/>
          </w:tcPr>
          <w:p w:rsidR="008D0F05" w:rsidRPr="008D0F05" w:rsidRDefault="008D0F05" w:rsidP="008D0F05">
            <w:pPr>
              <w:pStyle w:val="4"/>
              <w:shd w:val="clear" w:color="auto" w:fill="auto"/>
              <w:spacing w:before="0" w:line="250" w:lineRule="exact"/>
              <w:ind w:left="380"/>
              <w:jc w:val="center"/>
              <w:rPr>
                <w:sz w:val="16"/>
                <w:szCs w:val="16"/>
              </w:rPr>
            </w:pPr>
            <w:r w:rsidRPr="008D0F05">
              <w:rPr>
                <w:sz w:val="16"/>
                <w:szCs w:val="16"/>
              </w:rPr>
              <w:t>2333827.90</w:t>
            </w:r>
          </w:p>
        </w:tc>
      </w:tr>
      <w:tr w:rsidR="008D0F05" w:rsidRPr="00CD77CF" w:rsidTr="005C3E6A">
        <w:tblPrEx>
          <w:tblCellMar>
            <w:top w:w="28" w:type="dxa"/>
            <w:left w:w="28" w:type="dxa"/>
            <w:bottom w:w="28" w:type="dxa"/>
            <w:right w:w="28" w:type="dxa"/>
          </w:tblCellMar>
        </w:tblPrEx>
        <w:trPr>
          <w:trHeight w:val="232"/>
        </w:trPr>
        <w:tc>
          <w:tcPr>
            <w:tcW w:w="1056" w:type="pct"/>
            <w:shd w:val="clear" w:color="auto" w:fill="auto"/>
          </w:tcPr>
          <w:p w:rsidR="008D0F05" w:rsidRPr="00CD77CF" w:rsidRDefault="008D0F05" w:rsidP="008D0F05">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8D0F05" w:rsidRPr="008D0F05" w:rsidRDefault="008D0F05" w:rsidP="008D0F05">
            <w:pPr>
              <w:pStyle w:val="4"/>
              <w:shd w:val="clear" w:color="auto" w:fill="auto"/>
              <w:spacing w:before="0" w:line="250" w:lineRule="exact"/>
              <w:ind w:left="1400"/>
              <w:jc w:val="center"/>
              <w:rPr>
                <w:sz w:val="16"/>
                <w:szCs w:val="16"/>
              </w:rPr>
            </w:pPr>
            <w:r w:rsidRPr="008D0F05">
              <w:rPr>
                <w:sz w:val="16"/>
                <w:szCs w:val="16"/>
              </w:rPr>
              <w:t>607958.45</w:t>
            </w:r>
          </w:p>
        </w:tc>
        <w:tc>
          <w:tcPr>
            <w:tcW w:w="1993" w:type="pct"/>
            <w:shd w:val="clear" w:color="auto" w:fill="auto"/>
          </w:tcPr>
          <w:p w:rsidR="008D0F05" w:rsidRPr="008D0F05" w:rsidRDefault="008D0F05" w:rsidP="008D0F05">
            <w:pPr>
              <w:pStyle w:val="4"/>
              <w:shd w:val="clear" w:color="auto" w:fill="auto"/>
              <w:spacing w:before="0" w:line="250" w:lineRule="exact"/>
              <w:ind w:left="380"/>
              <w:jc w:val="center"/>
              <w:rPr>
                <w:sz w:val="16"/>
                <w:szCs w:val="16"/>
              </w:rPr>
            </w:pPr>
            <w:r w:rsidRPr="008D0F05">
              <w:rPr>
                <w:sz w:val="16"/>
                <w:szCs w:val="16"/>
              </w:rPr>
              <w:t>2333840.39</w:t>
            </w:r>
          </w:p>
        </w:tc>
      </w:tr>
      <w:tr w:rsidR="008D0F05" w:rsidRPr="00CD77CF" w:rsidTr="005C3E6A">
        <w:tblPrEx>
          <w:tblCellMar>
            <w:top w:w="28" w:type="dxa"/>
            <w:left w:w="28" w:type="dxa"/>
            <w:bottom w:w="28" w:type="dxa"/>
            <w:right w:w="28" w:type="dxa"/>
          </w:tblCellMar>
        </w:tblPrEx>
        <w:trPr>
          <w:trHeight w:val="235"/>
        </w:trPr>
        <w:tc>
          <w:tcPr>
            <w:tcW w:w="1056" w:type="pct"/>
            <w:shd w:val="clear" w:color="auto" w:fill="auto"/>
          </w:tcPr>
          <w:p w:rsidR="008D0F05" w:rsidRPr="00CD77CF" w:rsidRDefault="008D0F05" w:rsidP="008D0F05">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8D0F05" w:rsidRPr="008D0F05" w:rsidRDefault="008D0F05" w:rsidP="008D0F05">
            <w:pPr>
              <w:pStyle w:val="4"/>
              <w:shd w:val="clear" w:color="auto" w:fill="auto"/>
              <w:spacing w:before="0" w:line="250" w:lineRule="exact"/>
              <w:ind w:left="1400"/>
              <w:jc w:val="center"/>
              <w:rPr>
                <w:sz w:val="16"/>
                <w:szCs w:val="16"/>
              </w:rPr>
            </w:pPr>
            <w:r w:rsidRPr="008D0F05">
              <w:rPr>
                <w:sz w:val="16"/>
                <w:szCs w:val="16"/>
              </w:rPr>
              <w:t>607936.52</w:t>
            </w:r>
          </w:p>
        </w:tc>
        <w:tc>
          <w:tcPr>
            <w:tcW w:w="1993" w:type="pct"/>
            <w:shd w:val="clear" w:color="auto" w:fill="auto"/>
          </w:tcPr>
          <w:p w:rsidR="008D0F05" w:rsidRPr="008D0F05" w:rsidRDefault="008D0F05" w:rsidP="008D0F05">
            <w:pPr>
              <w:pStyle w:val="4"/>
              <w:shd w:val="clear" w:color="auto" w:fill="auto"/>
              <w:spacing w:before="0" w:line="250" w:lineRule="exact"/>
              <w:ind w:left="380"/>
              <w:jc w:val="center"/>
              <w:rPr>
                <w:sz w:val="16"/>
                <w:szCs w:val="16"/>
              </w:rPr>
            </w:pPr>
            <w:r w:rsidRPr="008D0F05">
              <w:rPr>
                <w:sz w:val="16"/>
                <w:szCs w:val="16"/>
              </w:rPr>
              <w:t>2333815.73</w:t>
            </w:r>
          </w:p>
        </w:tc>
      </w:tr>
    </w:tbl>
    <w:p w:rsidR="00BD77C4" w:rsidRPr="000D5015" w:rsidRDefault="00BD77C4" w:rsidP="00BD77C4">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D77C4" w:rsidRPr="00CE4F0E" w:rsidRDefault="00BD77C4" w:rsidP="00BD77C4">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BD77C4" w:rsidRPr="00CE4F0E" w:rsidRDefault="00BD77C4" w:rsidP="00BD77C4">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BD77C4" w:rsidRDefault="00BD77C4" w:rsidP="00BD77C4">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 Доступ на участок имеется.</w:t>
      </w:r>
    </w:p>
    <w:p w:rsidR="00BD77C4" w:rsidRPr="009955A3" w:rsidRDefault="00BD77C4" w:rsidP="00BD77C4">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BD77C4" w:rsidRPr="00AF6CAE" w:rsidTr="005C3E6A">
        <w:trPr>
          <w:trHeight w:val="279"/>
        </w:trPr>
        <w:tc>
          <w:tcPr>
            <w:tcW w:w="1056" w:type="pct"/>
            <w:vMerge w:val="restart"/>
            <w:shd w:val="clear" w:color="auto" w:fill="auto"/>
            <w:vAlign w:val="center"/>
          </w:tcPr>
          <w:p w:rsidR="00BD77C4" w:rsidRPr="00AF6CAE" w:rsidRDefault="00BD77C4" w:rsidP="005C3E6A">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BD77C4" w:rsidRPr="00AF6CAE" w:rsidRDefault="00BD77C4" w:rsidP="005C3E6A">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AF6CAE" w:rsidTr="005C3E6A">
        <w:trPr>
          <w:trHeight w:val="279"/>
        </w:trPr>
        <w:tc>
          <w:tcPr>
            <w:tcW w:w="1056" w:type="pct"/>
            <w:vMerge/>
            <w:shd w:val="clear" w:color="auto" w:fill="auto"/>
            <w:vAlign w:val="center"/>
          </w:tcPr>
          <w:p w:rsidR="00BD77C4" w:rsidRPr="00AF6CAE" w:rsidRDefault="00BD77C4" w:rsidP="005C3E6A">
            <w:pPr>
              <w:snapToGrid w:val="0"/>
              <w:jc w:val="center"/>
              <w:rPr>
                <w:sz w:val="16"/>
                <w:szCs w:val="16"/>
              </w:rPr>
            </w:pPr>
          </w:p>
        </w:tc>
        <w:tc>
          <w:tcPr>
            <w:tcW w:w="1951" w:type="pct"/>
            <w:gridSpan w:val="2"/>
            <w:shd w:val="clear" w:color="auto" w:fill="auto"/>
            <w:vAlign w:val="center"/>
          </w:tcPr>
          <w:p w:rsidR="00BD77C4" w:rsidRPr="00AF6CAE" w:rsidRDefault="00BD77C4" w:rsidP="005C3E6A">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BD77C4" w:rsidRPr="00AF6CAE" w:rsidRDefault="00BD77C4" w:rsidP="005C3E6A">
            <w:pPr>
              <w:pStyle w:val="af1"/>
              <w:snapToGrid w:val="0"/>
              <w:jc w:val="center"/>
              <w:rPr>
                <w:sz w:val="16"/>
                <w:szCs w:val="16"/>
              </w:rPr>
            </w:pPr>
            <w:r w:rsidRPr="00AF6CAE">
              <w:rPr>
                <w:kern w:val="2"/>
                <w:sz w:val="16"/>
                <w:szCs w:val="16"/>
                <w:lang w:val="en-US"/>
              </w:rPr>
              <w:t>Y</w:t>
            </w:r>
          </w:p>
        </w:tc>
      </w:tr>
      <w:tr w:rsidR="00B37302" w:rsidRPr="00AF6CAE" w:rsidTr="00B37302">
        <w:tblPrEx>
          <w:tblCellMar>
            <w:top w:w="28" w:type="dxa"/>
            <w:left w:w="28" w:type="dxa"/>
            <w:bottom w:w="28" w:type="dxa"/>
            <w:right w:w="28" w:type="dxa"/>
          </w:tblCellMar>
        </w:tblPrEx>
        <w:trPr>
          <w:trHeight w:val="279"/>
        </w:trPr>
        <w:tc>
          <w:tcPr>
            <w:tcW w:w="1061" w:type="pct"/>
            <w:gridSpan w:val="2"/>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1</w:t>
            </w:r>
          </w:p>
        </w:tc>
        <w:tc>
          <w:tcPr>
            <w:tcW w:w="1946"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607951.54</w:t>
            </w:r>
          </w:p>
        </w:tc>
        <w:tc>
          <w:tcPr>
            <w:tcW w:w="1993"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2333808.84</w:t>
            </w:r>
          </w:p>
        </w:tc>
      </w:tr>
      <w:tr w:rsidR="00B37302" w:rsidRPr="00AF6CAE" w:rsidTr="00B37302">
        <w:tblPrEx>
          <w:tblCellMar>
            <w:top w:w="28" w:type="dxa"/>
            <w:left w:w="28" w:type="dxa"/>
            <w:bottom w:w="28" w:type="dxa"/>
            <w:right w:w="28" w:type="dxa"/>
          </w:tblCellMar>
        </w:tblPrEx>
        <w:trPr>
          <w:trHeight w:val="279"/>
        </w:trPr>
        <w:tc>
          <w:tcPr>
            <w:tcW w:w="1061" w:type="pct"/>
            <w:gridSpan w:val="2"/>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2</w:t>
            </w:r>
          </w:p>
        </w:tc>
        <w:tc>
          <w:tcPr>
            <w:tcW w:w="1946"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607968.26</w:t>
            </w:r>
          </w:p>
        </w:tc>
        <w:tc>
          <w:tcPr>
            <w:tcW w:w="1993"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2333827.64</w:t>
            </w:r>
          </w:p>
        </w:tc>
      </w:tr>
      <w:tr w:rsidR="00B37302" w:rsidRPr="00AF6CAE" w:rsidTr="00B37302">
        <w:tblPrEx>
          <w:tblCellMar>
            <w:top w:w="28" w:type="dxa"/>
            <w:left w:w="28" w:type="dxa"/>
            <w:bottom w:w="28" w:type="dxa"/>
            <w:right w:w="28" w:type="dxa"/>
          </w:tblCellMar>
        </w:tblPrEx>
        <w:trPr>
          <w:trHeight w:val="279"/>
        </w:trPr>
        <w:tc>
          <w:tcPr>
            <w:tcW w:w="1061" w:type="pct"/>
            <w:gridSpan w:val="2"/>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3</w:t>
            </w:r>
          </w:p>
        </w:tc>
        <w:tc>
          <w:tcPr>
            <w:tcW w:w="1946"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607958.69</w:t>
            </w:r>
          </w:p>
        </w:tc>
        <w:tc>
          <w:tcPr>
            <w:tcW w:w="1993"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2333836.15</w:t>
            </w:r>
          </w:p>
        </w:tc>
      </w:tr>
      <w:tr w:rsidR="00B37302" w:rsidRPr="00AF6CAE" w:rsidTr="00B37302">
        <w:tblPrEx>
          <w:tblCellMar>
            <w:top w:w="28" w:type="dxa"/>
            <w:left w:w="28" w:type="dxa"/>
            <w:bottom w:w="28" w:type="dxa"/>
            <w:right w:w="28" w:type="dxa"/>
          </w:tblCellMar>
        </w:tblPrEx>
        <w:trPr>
          <w:trHeight w:val="279"/>
        </w:trPr>
        <w:tc>
          <w:tcPr>
            <w:tcW w:w="1061" w:type="pct"/>
            <w:gridSpan w:val="2"/>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4</w:t>
            </w:r>
          </w:p>
        </w:tc>
        <w:tc>
          <w:tcPr>
            <w:tcW w:w="1946"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607941.00</w:t>
            </w:r>
          </w:p>
        </w:tc>
        <w:tc>
          <w:tcPr>
            <w:tcW w:w="1993" w:type="pct"/>
            <w:shd w:val="clear" w:color="auto" w:fill="auto"/>
          </w:tcPr>
          <w:p w:rsidR="00B37302" w:rsidRPr="00B37302" w:rsidRDefault="00B37302" w:rsidP="00B37302">
            <w:pPr>
              <w:pStyle w:val="4"/>
              <w:shd w:val="clear" w:color="auto" w:fill="auto"/>
              <w:spacing w:before="0" w:line="250" w:lineRule="exact"/>
              <w:jc w:val="center"/>
              <w:rPr>
                <w:sz w:val="16"/>
                <w:szCs w:val="16"/>
              </w:rPr>
            </w:pPr>
            <w:r w:rsidRPr="00B37302">
              <w:rPr>
                <w:sz w:val="16"/>
                <w:szCs w:val="16"/>
              </w:rPr>
              <w:t>2333816.25</w:t>
            </w:r>
          </w:p>
        </w:tc>
      </w:tr>
    </w:tbl>
    <w:p w:rsidR="00BD77C4" w:rsidRDefault="00BD77C4" w:rsidP="00BD77C4">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845204" w:rsidRDefault="00845204" w:rsidP="00BD77C4">
      <w:pPr>
        <w:ind w:firstLine="709"/>
        <w:contextualSpacing/>
        <w:jc w:val="both"/>
        <w:rPr>
          <w:sz w:val="24"/>
          <w:szCs w:val="24"/>
        </w:rPr>
      </w:pPr>
      <w:r w:rsidRPr="00845204">
        <w:rPr>
          <w:sz w:val="24"/>
          <w:szCs w:val="24"/>
        </w:rPr>
        <w:t xml:space="preserve">Постановление Администрации города Челябинска от 18.09.2019 № 437-п </w:t>
      </w:r>
      <w:r>
        <w:rPr>
          <w:sz w:val="24"/>
          <w:szCs w:val="24"/>
        </w:rPr>
        <w:br/>
      </w:r>
      <w:r w:rsidRPr="00845204">
        <w:rPr>
          <w:sz w:val="24"/>
          <w:szCs w:val="24"/>
        </w:rPr>
        <w:t xml:space="preserve">«Об утверждении документации по планировке территории (проект планировки территории </w:t>
      </w:r>
      <w:r>
        <w:rPr>
          <w:sz w:val="24"/>
          <w:szCs w:val="24"/>
        </w:rPr>
        <w:br/>
      </w:r>
      <w:r w:rsidRPr="00845204">
        <w:rPr>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 3» и границей земельного участка садоводческого некоммерческого товарищества «</w:t>
      </w:r>
      <w:proofErr w:type="spellStart"/>
      <w:r w:rsidRPr="00845204">
        <w:rPr>
          <w:sz w:val="24"/>
          <w:szCs w:val="24"/>
        </w:rPr>
        <w:t>Тракторосад</w:t>
      </w:r>
      <w:proofErr w:type="spellEnd"/>
      <w:r w:rsidRPr="00845204">
        <w:rPr>
          <w:sz w:val="24"/>
          <w:szCs w:val="24"/>
        </w:rPr>
        <w:t xml:space="preserve"> </w:t>
      </w:r>
      <w:r>
        <w:rPr>
          <w:sz w:val="24"/>
          <w:szCs w:val="24"/>
        </w:rPr>
        <w:br/>
      </w:r>
      <w:r w:rsidRPr="00845204">
        <w:rPr>
          <w:sz w:val="24"/>
          <w:szCs w:val="24"/>
        </w:rPr>
        <w:t xml:space="preserve">№ 4» в </w:t>
      </w:r>
      <w:proofErr w:type="spellStart"/>
      <w:r w:rsidRPr="00845204">
        <w:rPr>
          <w:sz w:val="24"/>
          <w:szCs w:val="24"/>
        </w:rPr>
        <w:t>Тракторозаводском</w:t>
      </w:r>
      <w:proofErr w:type="spellEnd"/>
      <w:r w:rsidRPr="00845204">
        <w:rPr>
          <w:sz w:val="24"/>
          <w:szCs w:val="24"/>
        </w:rPr>
        <w:t xml:space="preserve"> районе города Челябинска».</w:t>
      </w:r>
    </w:p>
    <w:p w:rsidR="00BD77C4" w:rsidRPr="00CF349B" w:rsidRDefault="00BD77C4" w:rsidP="00BD77C4">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sidR="00845204">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BD77C4" w:rsidRPr="0005210D" w:rsidRDefault="00BD77C4" w:rsidP="00BD77C4">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D77C4" w:rsidRDefault="00BD77C4" w:rsidP="00BD77C4">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BD77C4" w:rsidRPr="00122649" w:rsidRDefault="00BD77C4" w:rsidP="00BD77C4">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BD77C4" w:rsidRDefault="00BD77C4" w:rsidP="00BD77C4">
      <w:pPr>
        <w:ind w:firstLine="709"/>
        <w:contextualSpacing/>
        <w:jc w:val="both"/>
        <w:rPr>
          <w:sz w:val="24"/>
          <w:szCs w:val="24"/>
        </w:rPr>
      </w:pPr>
      <w:r w:rsidRPr="008B50F7">
        <w:rPr>
          <w:sz w:val="24"/>
          <w:szCs w:val="24"/>
        </w:rPr>
        <w:t xml:space="preserve">Земельный участок расположен в территориальной зоне - В. 1.2 (зона индивидуальной </w:t>
      </w:r>
      <w:r>
        <w:rPr>
          <w:sz w:val="24"/>
          <w:szCs w:val="24"/>
        </w:rPr>
        <w:br/>
      </w:r>
      <w:r w:rsidRPr="008B50F7">
        <w:rPr>
          <w:sz w:val="24"/>
          <w:szCs w:val="24"/>
        </w:rPr>
        <w:t>и блокированной жилой застройки в зонах стабилизации), установлен градостроительный регламент.</w:t>
      </w:r>
    </w:p>
    <w:p w:rsidR="00BD77C4" w:rsidRPr="000D5015" w:rsidRDefault="00BD77C4" w:rsidP="00BD77C4">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BD77C4" w:rsidRDefault="00BD77C4" w:rsidP="00BD77C4">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BD77C4" w:rsidRPr="000D5015" w:rsidRDefault="00BD77C4" w:rsidP="00BD77C4">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BD77C4" w:rsidRPr="00CA47AE" w:rsidRDefault="00BD77C4" w:rsidP="00BD77C4">
      <w:pPr>
        <w:tabs>
          <w:tab w:val="left" w:pos="717"/>
        </w:tabs>
        <w:ind w:firstLine="709"/>
        <w:contextualSpacing/>
        <w:jc w:val="both"/>
        <w:rPr>
          <w:sz w:val="24"/>
          <w:szCs w:val="24"/>
        </w:rPr>
      </w:pPr>
      <w:r w:rsidRPr="00CA47AE">
        <w:rPr>
          <w:sz w:val="24"/>
          <w:szCs w:val="24"/>
        </w:rPr>
        <w:lastRenderedPageBreak/>
        <w:t>Основные виды разрешенного использования:</w:t>
      </w:r>
    </w:p>
    <w:p w:rsidR="00BD77C4" w:rsidRPr="00CA47AE" w:rsidRDefault="00BD77C4" w:rsidP="00BD77C4">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BD77C4" w:rsidRPr="00CA47AE" w:rsidRDefault="00BD77C4" w:rsidP="00BD77C4">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BD77C4" w:rsidRDefault="00BD77C4" w:rsidP="00BD77C4">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BD77C4" w:rsidRPr="000D5015" w:rsidRDefault="00BD77C4" w:rsidP="00BD77C4">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BD77C4" w:rsidRPr="00176299" w:rsidTr="005C3E6A">
        <w:trPr>
          <w:trHeight w:val="3575"/>
        </w:trPr>
        <w:tc>
          <w:tcPr>
            <w:tcW w:w="2663" w:type="dxa"/>
            <w:gridSpan w:val="3"/>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Предельное количество этажей</w:t>
            </w:r>
          </w:p>
          <w:p w:rsidR="00BD77C4" w:rsidRPr="00176299" w:rsidRDefault="00BD77C4" w:rsidP="005C3E6A">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BD77C4" w:rsidRPr="00176299" w:rsidRDefault="00BD77C4" w:rsidP="005C3E6A">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Иные показатели</w:t>
            </w:r>
          </w:p>
        </w:tc>
      </w:tr>
      <w:tr w:rsidR="00BD77C4" w:rsidRPr="00176299" w:rsidTr="005C3E6A">
        <w:trPr>
          <w:trHeight w:hRule="exact" w:val="330"/>
        </w:trPr>
        <w:tc>
          <w:tcPr>
            <w:tcW w:w="793"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1</w:t>
            </w:r>
          </w:p>
        </w:tc>
        <w:tc>
          <w:tcPr>
            <w:tcW w:w="911"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2</w:t>
            </w:r>
          </w:p>
        </w:tc>
        <w:tc>
          <w:tcPr>
            <w:tcW w:w="959"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BD77C4" w:rsidRPr="00176299" w:rsidRDefault="00BD77C4" w:rsidP="005C3E6A">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BD77C4" w:rsidRPr="00176299" w:rsidRDefault="00BD77C4" w:rsidP="005C3E6A">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BD77C4" w:rsidRPr="00176299" w:rsidRDefault="00BD77C4" w:rsidP="005C3E6A">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BD77C4" w:rsidRPr="00176299" w:rsidRDefault="00BD77C4" w:rsidP="005C3E6A">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BD77C4" w:rsidRPr="00176299" w:rsidRDefault="00BD77C4" w:rsidP="005C3E6A">
            <w:pPr>
              <w:pStyle w:val="af1"/>
              <w:snapToGrid w:val="0"/>
              <w:jc w:val="center"/>
              <w:rPr>
                <w:sz w:val="16"/>
                <w:szCs w:val="16"/>
              </w:rPr>
            </w:pPr>
            <w:r w:rsidRPr="00176299">
              <w:rPr>
                <w:kern w:val="2"/>
                <w:sz w:val="16"/>
                <w:szCs w:val="16"/>
              </w:rPr>
              <w:t>8</w:t>
            </w:r>
          </w:p>
        </w:tc>
      </w:tr>
      <w:tr w:rsidR="00BD77C4" w:rsidRPr="00176299" w:rsidTr="005C3E6A">
        <w:trPr>
          <w:trHeight w:hRule="exact" w:val="534"/>
        </w:trPr>
        <w:tc>
          <w:tcPr>
            <w:tcW w:w="793"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 xml:space="preserve">Длина, </w:t>
            </w:r>
          </w:p>
          <w:p w:rsidR="00BD77C4" w:rsidRPr="00176299" w:rsidRDefault="00BD77C4" w:rsidP="005C3E6A">
            <w:pPr>
              <w:pStyle w:val="af1"/>
              <w:snapToGrid w:val="0"/>
              <w:jc w:val="center"/>
              <w:rPr>
                <w:sz w:val="16"/>
                <w:szCs w:val="16"/>
              </w:rPr>
            </w:pPr>
            <w:r w:rsidRPr="00176299">
              <w:rPr>
                <w:kern w:val="2"/>
                <w:sz w:val="16"/>
                <w:szCs w:val="16"/>
              </w:rPr>
              <w:t>м</w:t>
            </w:r>
          </w:p>
        </w:tc>
        <w:tc>
          <w:tcPr>
            <w:tcW w:w="911"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BD77C4" w:rsidRPr="00176299" w:rsidRDefault="00BD77C4" w:rsidP="005C3E6A">
            <w:pPr>
              <w:snapToGrid w:val="0"/>
              <w:rPr>
                <w:sz w:val="16"/>
                <w:szCs w:val="16"/>
              </w:rPr>
            </w:pPr>
          </w:p>
        </w:tc>
        <w:tc>
          <w:tcPr>
            <w:tcW w:w="1018" w:type="dxa"/>
            <w:vMerge/>
            <w:shd w:val="clear" w:color="auto" w:fill="auto"/>
          </w:tcPr>
          <w:p w:rsidR="00BD77C4" w:rsidRPr="00176299" w:rsidRDefault="00BD77C4" w:rsidP="005C3E6A">
            <w:pPr>
              <w:snapToGrid w:val="0"/>
              <w:rPr>
                <w:sz w:val="16"/>
                <w:szCs w:val="16"/>
              </w:rPr>
            </w:pPr>
          </w:p>
        </w:tc>
        <w:tc>
          <w:tcPr>
            <w:tcW w:w="1532" w:type="dxa"/>
            <w:vMerge/>
            <w:shd w:val="clear" w:color="auto" w:fill="auto"/>
          </w:tcPr>
          <w:p w:rsidR="00BD77C4" w:rsidRPr="00176299" w:rsidRDefault="00BD77C4" w:rsidP="005C3E6A">
            <w:pPr>
              <w:snapToGrid w:val="0"/>
              <w:rPr>
                <w:sz w:val="16"/>
                <w:szCs w:val="16"/>
              </w:rPr>
            </w:pPr>
          </w:p>
        </w:tc>
        <w:tc>
          <w:tcPr>
            <w:tcW w:w="1525" w:type="dxa"/>
            <w:vMerge/>
            <w:shd w:val="clear" w:color="auto" w:fill="auto"/>
          </w:tcPr>
          <w:p w:rsidR="00BD77C4" w:rsidRPr="00176299" w:rsidRDefault="00BD77C4" w:rsidP="005C3E6A">
            <w:pPr>
              <w:snapToGrid w:val="0"/>
              <w:rPr>
                <w:sz w:val="16"/>
                <w:szCs w:val="16"/>
              </w:rPr>
            </w:pPr>
          </w:p>
        </w:tc>
        <w:tc>
          <w:tcPr>
            <w:tcW w:w="1706" w:type="dxa"/>
            <w:vMerge/>
            <w:shd w:val="clear" w:color="auto" w:fill="auto"/>
          </w:tcPr>
          <w:p w:rsidR="00BD77C4" w:rsidRPr="00176299" w:rsidRDefault="00BD77C4" w:rsidP="005C3E6A">
            <w:pPr>
              <w:snapToGrid w:val="0"/>
              <w:rPr>
                <w:sz w:val="16"/>
                <w:szCs w:val="16"/>
              </w:rPr>
            </w:pPr>
          </w:p>
        </w:tc>
      </w:tr>
      <w:tr w:rsidR="00BD77C4" w:rsidRPr="00176299" w:rsidTr="005C3E6A">
        <w:trPr>
          <w:trHeight w:val="463"/>
        </w:trPr>
        <w:tc>
          <w:tcPr>
            <w:tcW w:w="793"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BD77C4" w:rsidRDefault="00BD77C4" w:rsidP="005C3E6A">
            <w:pPr>
              <w:pStyle w:val="af1"/>
              <w:snapToGrid w:val="0"/>
              <w:jc w:val="center"/>
              <w:rPr>
                <w:kern w:val="2"/>
                <w:sz w:val="16"/>
                <w:szCs w:val="16"/>
              </w:rPr>
            </w:pPr>
          </w:p>
          <w:p w:rsidR="00BD77C4" w:rsidRPr="00176299" w:rsidRDefault="00BD77C4" w:rsidP="005C3E6A">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1762" w:type="dxa"/>
            <w:shd w:val="clear" w:color="auto" w:fill="auto"/>
            <w:vAlign w:val="center"/>
          </w:tcPr>
          <w:p w:rsidR="00BD77C4" w:rsidRDefault="007B7AF6" w:rsidP="005C3E6A">
            <w:pPr>
              <w:pStyle w:val="af1"/>
              <w:snapToGrid w:val="0"/>
              <w:jc w:val="center"/>
              <w:rPr>
                <w:kern w:val="2"/>
                <w:sz w:val="16"/>
                <w:szCs w:val="16"/>
              </w:rPr>
            </w:pPr>
            <w:r>
              <w:rPr>
                <w:kern w:val="2"/>
                <w:sz w:val="16"/>
                <w:szCs w:val="16"/>
              </w:rPr>
              <w:t>В соответствии с ДПТ линия регу</w:t>
            </w:r>
            <w:r w:rsidRPr="007B7AF6">
              <w:rPr>
                <w:kern w:val="2"/>
                <w:sz w:val="16"/>
                <w:szCs w:val="16"/>
              </w:rPr>
              <w:t>лирования застройки - 3 м.</w:t>
            </w:r>
          </w:p>
          <w:p w:rsidR="007B7AF6" w:rsidRPr="00176299" w:rsidRDefault="007B7AF6" w:rsidP="005C3E6A">
            <w:pPr>
              <w:pStyle w:val="af1"/>
              <w:snapToGrid w:val="0"/>
              <w:jc w:val="center"/>
              <w:rPr>
                <w:kern w:val="2"/>
                <w:sz w:val="16"/>
                <w:szCs w:val="16"/>
              </w:rPr>
            </w:pPr>
          </w:p>
          <w:p w:rsidR="00BD77C4" w:rsidRPr="00176299" w:rsidRDefault="00BD77C4" w:rsidP="005C3E6A">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BD77C4" w:rsidRDefault="00F46BF5" w:rsidP="005C3E6A">
            <w:pPr>
              <w:pStyle w:val="af1"/>
              <w:snapToGrid w:val="0"/>
              <w:jc w:val="center"/>
              <w:rPr>
                <w:kern w:val="2"/>
                <w:sz w:val="16"/>
                <w:szCs w:val="16"/>
              </w:rPr>
            </w:pPr>
            <w:r>
              <w:rPr>
                <w:kern w:val="2"/>
                <w:sz w:val="16"/>
                <w:szCs w:val="16"/>
              </w:rPr>
              <w:t>Предельная этажность -</w:t>
            </w:r>
            <w:r w:rsidR="00BD77C4" w:rsidRPr="00176299">
              <w:rPr>
                <w:kern w:val="2"/>
                <w:sz w:val="16"/>
                <w:szCs w:val="16"/>
              </w:rPr>
              <w:t xml:space="preserve">3/ максимальная высота ОКС </w:t>
            </w:r>
            <w:r w:rsidR="00BD77C4">
              <w:rPr>
                <w:kern w:val="2"/>
                <w:sz w:val="16"/>
                <w:szCs w:val="16"/>
              </w:rPr>
              <w:t>–</w:t>
            </w:r>
            <w:r w:rsidR="00BD77C4" w:rsidRPr="00176299">
              <w:rPr>
                <w:kern w:val="2"/>
                <w:sz w:val="16"/>
                <w:szCs w:val="16"/>
              </w:rPr>
              <w:t xml:space="preserve"> </w:t>
            </w:r>
          </w:p>
          <w:p w:rsidR="00BD77C4" w:rsidRPr="00176299" w:rsidRDefault="00BD77C4" w:rsidP="005C3E6A">
            <w:pPr>
              <w:pStyle w:val="af1"/>
              <w:snapToGrid w:val="0"/>
              <w:jc w:val="center"/>
              <w:rPr>
                <w:kern w:val="2"/>
                <w:sz w:val="16"/>
                <w:szCs w:val="16"/>
              </w:rPr>
            </w:pPr>
            <w:r w:rsidRPr="00176299">
              <w:rPr>
                <w:kern w:val="2"/>
                <w:sz w:val="16"/>
                <w:szCs w:val="16"/>
              </w:rPr>
              <w:t>без</w:t>
            </w:r>
          </w:p>
          <w:p w:rsidR="00BD77C4" w:rsidRPr="00176299" w:rsidRDefault="00BD77C4" w:rsidP="005C3E6A">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 xml:space="preserve">50% </w:t>
            </w:r>
          </w:p>
          <w:p w:rsidR="00BD77C4" w:rsidRPr="00176299" w:rsidRDefault="00BD77C4" w:rsidP="005C3E6A">
            <w:pPr>
              <w:pStyle w:val="af1"/>
              <w:snapToGrid w:val="0"/>
              <w:jc w:val="center"/>
              <w:rPr>
                <w:sz w:val="16"/>
                <w:szCs w:val="16"/>
              </w:rPr>
            </w:pPr>
          </w:p>
        </w:tc>
        <w:tc>
          <w:tcPr>
            <w:tcW w:w="1525" w:type="dxa"/>
            <w:shd w:val="clear" w:color="auto" w:fill="auto"/>
            <w:vAlign w:val="center"/>
          </w:tcPr>
          <w:p w:rsidR="00BD77C4" w:rsidRPr="00176299" w:rsidRDefault="00BD77C4" w:rsidP="005C3E6A">
            <w:pPr>
              <w:pStyle w:val="af1"/>
              <w:snapToGrid w:val="0"/>
              <w:jc w:val="center"/>
              <w:rPr>
                <w:sz w:val="16"/>
                <w:szCs w:val="16"/>
              </w:rPr>
            </w:pPr>
            <w:r w:rsidRPr="00176299">
              <w:rPr>
                <w:kern w:val="2"/>
                <w:sz w:val="16"/>
                <w:szCs w:val="16"/>
              </w:rPr>
              <w:t>-</w:t>
            </w:r>
          </w:p>
        </w:tc>
        <w:tc>
          <w:tcPr>
            <w:tcW w:w="1706" w:type="dxa"/>
            <w:shd w:val="clear" w:color="auto" w:fill="auto"/>
            <w:vAlign w:val="center"/>
          </w:tcPr>
          <w:p w:rsidR="00F46BF5" w:rsidRPr="00F46BF5" w:rsidRDefault="00F46BF5" w:rsidP="00F46BF5">
            <w:pPr>
              <w:pStyle w:val="af1"/>
              <w:snapToGrid w:val="0"/>
              <w:jc w:val="center"/>
              <w:rPr>
                <w:bCs/>
                <w:color w:val="000000"/>
                <w:kern w:val="2"/>
                <w:sz w:val="16"/>
                <w:szCs w:val="16"/>
              </w:rPr>
            </w:pPr>
            <w:r w:rsidRPr="00F46BF5">
              <w:rPr>
                <w:bCs/>
                <w:color w:val="000000"/>
                <w:kern w:val="2"/>
                <w:sz w:val="16"/>
                <w:szCs w:val="16"/>
              </w:rPr>
              <w:t>В соответствии с ДПТ индивидуальный жилой дом (проект.), количество этажей - 1-2-3, площадь заст</w:t>
            </w:r>
            <w:r w:rsidRPr="00F46BF5">
              <w:rPr>
                <w:bCs/>
                <w:color w:val="000000"/>
                <w:kern w:val="2"/>
                <w:sz w:val="16"/>
                <w:szCs w:val="16"/>
              </w:rPr>
              <w:softHyphen/>
              <w:t>ройки - 120,00 кв. м, площадь общая - 240,00 кв. м.</w:t>
            </w:r>
          </w:p>
          <w:p w:rsidR="00F46BF5" w:rsidRPr="00F46BF5" w:rsidRDefault="00F46BF5" w:rsidP="00F46BF5">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BD77C4" w:rsidRPr="00176299" w:rsidRDefault="00BD77C4" w:rsidP="005C3E6A">
            <w:pPr>
              <w:pStyle w:val="af1"/>
              <w:snapToGrid w:val="0"/>
              <w:jc w:val="center"/>
              <w:rPr>
                <w:rFonts w:eastAsia="Times New Roman"/>
                <w:color w:val="000000"/>
                <w:kern w:val="2"/>
                <w:sz w:val="16"/>
                <w:szCs w:val="16"/>
              </w:rPr>
            </w:pPr>
          </w:p>
        </w:tc>
      </w:tr>
    </w:tbl>
    <w:p w:rsidR="00BD77C4" w:rsidRDefault="00BD77C4" w:rsidP="00BD77C4">
      <w:pPr>
        <w:tabs>
          <w:tab w:val="left" w:pos="717"/>
        </w:tabs>
        <w:contextualSpacing/>
        <w:jc w:val="both"/>
        <w:rPr>
          <w:b/>
          <w:color w:val="000000"/>
          <w:kern w:val="1"/>
          <w:sz w:val="24"/>
          <w:szCs w:val="24"/>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BD77C4" w:rsidRPr="00E11CF5" w:rsidRDefault="00BD77C4" w:rsidP="00BD77C4">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BD77C4" w:rsidRPr="00F42E14" w:rsidTr="005C3E6A">
        <w:trPr>
          <w:trHeight w:hRule="exact" w:val="855"/>
        </w:trPr>
        <w:tc>
          <w:tcPr>
            <w:tcW w:w="1300" w:type="dxa"/>
            <w:vMerge w:val="restart"/>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w:t>
            </w:r>
            <w:r w:rsidRPr="00F42E14">
              <w:rPr>
                <w:kern w:val="2"/>
                <w:sz w:val="16"/>
                <w:szCs w:val="16"/>
              </w:rPr>
              <w:lastRenderedPageBreak/>
              <w:t>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BD77C4" w:rsidRPr="00F42E14" w:rsidRDefault="00BD77C4" w:rsidP="005C3E6A">
            <w:pPr>
              <w:pStyle w:val="af1"/>
              <w:snapToGrid w:val="0"/>
              <w:jc w:val="center"/>
              <w:rPr>
                <w:sz w:val="16"/>
                <w:szCs w:val="16"/>
              </w:rPr>
            </w:pPr>
            <w:r>
              <w:rPr>
                <w:kern w:val="2"/>
                <w:sz w:val="16"/>
                <w:szCs w:val="16"/>
              </w:rPr>
              <w:lastRenderedPageBreak/>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BD77C4" w:rsidRPr="00F42E14" w:rsidRDefault="00BD77C4" w:rsidP="005C3E6A">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BD77C4" w:rsidRPr="00F42E14" w:rsidRDefault="00BD77C4" w:rsidP="005C3E6A">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BD77C4" w:rsidRPr="00F42E14" w:rsidTr="005C3E6A">
        <w:tc>
          <w:tcPr>
            <w:tcW w:w="1300" w:type="dxa"/>
            <w:vMerge/>
            <w:shd w:val="clear" w:color="auto" w:fill="auto"/>
            <w:vAlign w:val="center"/>
          </w:tcPr>
          <w:p w:rsidR="00BD77C4" w:rsidRPr="00F42E14" w:rsidRDefault="00BD77C4" w:rsidP="005C3E6A">
            <w:pPr>
              <w:snapToGrid w:val="0"/>
              <w:rPr>
                <w:sz w:val="16"/>
                <w:szCs w:val="16"/>
              </w:rPr>
            </w:pPr>
          </w:p>
        </w:tc>
        <w:tc>
          <w:tcPr>
            <w:tcW w:w="1313" w:type="dxa"/>
            <w:vMerge/>
            <w:shd w:val="clear" w:color="auto" w:fill="auto"/>
            <w:vAlign w:val="center"/>
          </w:tcPr>
          <w:p w:rsidR="00BD77C4" w:rsidRPr="00F42E14" w:rsidRDefault="00BD77C4" w:rsidP="005C3E6A">
            <w:pPr>
              <w:snapToGrid w:val="0"/>
              <w:rPr>
                <w:sz w:val="16"/>
                <w:szCs w:val="16"/>
              </w:rPr>
            </w:pPr>
          </w:p>
        </w:tc>
        <w:tc>
          <w:tcPr>
            <w:tcW w:w="1001" w:type="dxa"/>
            <w:vMerge/>
            <w:shd w:val="clear" w:color="auto" w:fill="auto"/>
            <w:vAlign w:val="center"/>
          </w:tcPr>
          <w:p w:rsidR="00BD77C4" w:rsidRPr="00F42E14" w:rsidRDefault="00BD77C4" w:rsidP="005C3E6A">
            <w:pPr>
              <w:snapToGrid w:val="0"/>
              <w:rPr>
                <w:sz w:val="16"/>
                <w:szCs w:val="16"/>
              </w:rPr>
            </w:pPr>
          </w:p>
        </w:tc>
        <w:tc>
          <w:tcPr>
            <w:tcW w:w="924" w:type="dxa"/>
            <w:shd w:val="clear" w:color="auto" w:fill="auto"/>
            <w:vAlign w:val="center"/>
          </w:tcPr>
          <w:p w:rsidR="00BD77C4" w:rsidRPr="00F42E14" w:rsidRDefault="00BD77C4" w:rsidP="005C3E6A">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w:t>
            </w:r>
            <w:r w:rsidRPr="00F42E14">
              <w:rPr>
                <w:kern w:val="2"/>
                <w:sz w:val="16"/>
                <w:szCs w:val="16"/>
              </w:rPr>
              <w:lastRenderedPageBreak/>
              <w:t xml:space="preserve">(или)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lastRenderedPageBreak/>
              <w:t>Максимальный процент застройки в гр</w:t>
            </w:r>
            <w:r>
              <w:rPr>
                <w:kern w:val="2"/>
                <w:sz w:val="16"/>
                <w:szCs w:val="16"/>
              </w:rPr>
              <w:t>аницах земельного участка, опре</w:t>
            </w:r>
            <w:r w:rsidRPr="00F42E14">
              <w:rPr>
                <w:kern w:val="2"/>
                <w:sz w:val="16"/>
                <w:szCs w:val="16"/>
              </w:rPr>
              <w:t xml:space="preserve">деляемый как </w:t>
            </w:r>
            <w:r w:rsidRPr="00F42E14">
              <w:rPr>
                <w:kern w:val="2"/>
                <w:sz w:val="16"/>
                <w:szCs w:val="16"/>
              </w:rPr>
              <w:lastRenderedPageBreak/>
              <w:t>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lastRenderedPageBreak/>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w:t>
            </w:r>
            <w:r>
              <w:rPr>
                <w:kern w:val="2"/>
                <w:sz w:val="16"/>
                <w:szCs w:val="16"/>
              </w:rPr>
              <w:lastRenderedPageBreak/>
              <w:t>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BD77C4" w:rsidRPr="00F42E14" w:rsidRDefault="00BD77C4" w:rsidP="005C3E6A">
            <w:pPr>
              <w:pStyle w:val="af1"/>
              <w:snapToGrid w:val="0"/>
              <w:jc w:val="center"/>
              <w:rPr>
                <w:sz w:val="16"/>
                <w:szCs w:val="16"/>
              </w:rPr>
            </w:pPr>
            <w:r>
              <w:rPr>
                <w:kern w:val="2"/>
                <w:sz w:val="16"/>
                <w:szCs w:val="16"/>
              </w:rPr>
              <w:lastRenderedPageBreak/>
              <w:t>Минимальные отступы от гра</w:t>
            </w:r>
            <w:r w:rsidRPr="00F42E14">
              <w:rPr>
                <w:kern w:val="2"/>
                <w:sz w:val="16"/>
                <w:szCs w:val="16"/>
              </w:rPr>
              <w:t xml:space="preserve">ниц земельного участка в целях определения мест допустимого </w:t>
            </w:r>
            <w:r w:rsidRPr="00F42E14">
              <w:rPr>
                <w:kern w:val="2"/>
                <w:sz w:val="16"/>
                <w:szCs w:val="16"/>
              </w:rPr>
              <w:lastRenderedPageBreak/>
              <w:t>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lastRenderedPageBreak/>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BD77C4" w:rsidRPr="00F42E14" w:rsidTr="005C3E6A">
        <w:tc>
          <w:tcPr>
            <w:tcW w:w="1300"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lastRenderedPageBreak/>
              <w:t>1</w:t>
            </w:r>
          </w:p>
        </w:tc>
        <w:tc>
          <w:tcPr>
            <w:tcW w:w="1313"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2</w:t>
            </w:r>
          </w:p>
        </w:tc>
        <w:tc>
          <w:tcPr>
            <w:tcW w:w="1001"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3</w:t>
            </w:r>
          </w:p>
        </w:tc>
        <w:tc>
          <w:tcPr>
            <w:tcW w:w="92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4</w:t>
            </w:r>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5</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6</w:t>
            </w:r>
          </w:p>
        </w:tc>
        <w:tc>
          <w:tcPr>
            <w:tcW w:w="178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7</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8</w:t>
            </w:r>
          </w:p>
        </w:tc>
      </w:tr>
      <w:tr w:rsidR="00BD77C4" w:rsidRPr="00F42E14" w:rsidTr="005C3E6A">
        <w:trPr>
          <w:trHeight w:val="257"/>
        </w:trPr>
        <w:tc>
          <w:tcPr>
            <w:tcW w:w="1300"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313" w:type="dxa"/>
            <w:shd w:val="clear" w:color="auto" w:fill="auto"/>
            <w:vAlign w:val="center"/>
          </w:tcPr>
          <w:p w:rsidR="00BD77C4" w:rsidRPr="00F42E14" w:rsidRDefault="00BD77C4" w:rsidP="005C3E6A">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92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587"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738"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784"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c>
          <w:tcPr>
            <w:tcW w:w="1559" w:type="dxa"/>
            <w:shd w:val="clear" w:color="auto" w:fill="auto"/>
            <w:vAlign w:val="center"/>
          </w:tcPr>
          <w:p w:rsidR="00BD77C4" w:rsidRPr="00F42E14" w:rsidRDefault="00BD77C4" w:rsidP="005C3E6A">
            <w:pPr>
              <w:pStyle w:val="af1"/>
              <w:snapToGrid w:val="0"/>
              <w:jc w:val="center"/>
              <w:rPr>
                <w:sz w:val="16"/>
                <w:szCs w:val="16"/>
              </w:rPr>
            </w:pPr>
            <w:r w:rsidRPr="00F42E14">
              <w:rPr>
                <w:kern w:val="2"/>
                <w:sz w:val="16"/>
                <w:szCs w:val="16"/>
              </w:rPr>
              <w:t>-</w:t>
            </w:r>
          </w:p>
        </w:tc>
      </w:tr>
    </w:tbl>
    <w:p w:rsidR="00BD77C4" w:rsidRPr="00511D7F" w:rsidRDefault="00BD77C4" w:rsidP="00BD77C4">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BD77C4" w:rsidRPr="002114F4" w:rsidRDefault="00BD77C4" w:rsidP="00BD77C4">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BD77C4" w:rsidRPr="00F42E14" w:rsidTr="005C3E6A">
        <w:trPr>
          <w:trHeight w:hRule="exact" w:val="567"/>
        </w:trPr>
        <w:tc>
          <w:tcPr>
            <w:tcW w:w="1024" w:type="dxa"/>
            <w:vMerge w:val="restart"/>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BD77C4" w:rsidRPr="00F42E14" w:rsidTr="005C3E6A">
        <w:trPr>
          <w:trHeight w:hRule="exact" w:val="1021"/>
        </w:trPr>
        <w:tc>
          <w:tcPr>
            <w:tcW w:w="1024" w:type="dxa"/>
            <w:vMerge/>
            <w:shd w:val="clear" w:color="auto" w:fill="auto"/>
            <w:vAlign w:val="center"/>
          </w:tcPr>
          <w:p w:rsidR="00BD77C4" w:rsidRPr="00F42E14" w:rsidRDefault="00BD77C4" w:rsidP="005C3E6A">
            <w:pPr>
              <w:snapToGrid w:val="0"/>
              <w:contextualSpacing/>
              <w:jc w:val="center"/>
              <w:rPr>
                <w:sz w:val="16"/>
                <w:szCs w:val="16"/>
              </w:rPr>
            </w:pPr>
          </w:p>
        </w:tc>
        <w:tc>
          <w:tcPr>
            <w:tcW w:w="903" w:type="dxa"/>
            <w:vMerge/>
            <w:shd w:val="clear" w:color="auto" w:fill="auto"/>
            <w:vAlign w:val="center"/>
          </w:tcPr>
          <w:p w:rsidR="00BD77C4" w:rsidRPr="00F42E14" w:rsidRDefault="00BD77C4" w:rsidP="005C3E6A">
            <w:pPr>
              <w:snapToGrid w:val="0"/>
              <w:contextualSpacing/>
              <w:jc w:val="center"/>
              <w:rPr>
                <w:sz w:val="16"/>
                <w:szCs w:val="16"/>
              </w:rPr>
            </w:pPr>
          </w:p>
        </w:tc>
        <w:tc>
          <w:tcPr>
            <w:tcW w:w="874"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vMerge w:val="restart"/>
            <w:shd w:val="clear" w:color="auto" w:fill="auto"/>
            <w:vAlign w:val="center"/>
          </w:tcPr>
          <w:p w:rsidR="00BD77C4" w:rsidRPr="00F42E14" w:rsidRDefault="00BD77C4" w:rsidP="005C3E6A">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BD77C4" w:rsidRPr="00F42E14" w:rsidRDefault="00BD77C4" w:rsidP="005C3E6A">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BD77C4" w:rsidRPr="00F42E14" w:rsidRDefault="00BD77C4" w:rsidP="005C3E6A">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BD77C4" w:rsidRPr="00F42E14" w:rsidTr="005C3E6A">
        <w:trPr>
          <w:trHeight w:val="137"/>
        </w:trPr>
        <w:tc>
          <w:tcPr>
            <w:tcW w:w="1024" w:type="dxa"/>
            <w:vMerge/>
            <w:shd w:val="clear" w:color="auto" w:fill="auto"/>
            <w:vAlign w:val="center"/>
          </w:tcPr>
          <w:p w:rsidR="00BD77C4" w:rsidRPr="00F42E14" w:rsidRDefault="00BD77C4" w:rsidP="005C3E6A">
            <w:pPr>
              <w:snapToGrid w:val="0"/>
              <w:contextualSpacing/>
              <w:jc w:val="center"/>
              <w:rPr>
                <w:sz w:val="16"/>
                <w:szCs w:val="16"/>
              </w:rPr>
            </w:pPr>
          </w:p>
        </w:tc>
        <w:tc>
          <w:tcPr>
            <w:tcW w:w="903" w:type="dxa"/>
            <w:vMerge/>
            <w:shd w:val="clear" w:color="auto" w:fill="auto"/>
            <w:vAlign w:val="center"/>
          </w:tcPr>
          <w:p w:rsidR="00BD77C4" w:rsidRPr="00F42E14" w:rsidRDefault="00BD77C4" w:rsidP="005C3E6A">
            <w:pPr>
              <w:snapToGrid w:val="0"/>
              <w:contextualSpacing/>
              <w:jc w:val="center"/>
              <w:rPr>
                <w:sz w:val="16"/>
                <w:szCs w:val="16"/>
              </w:rPr>
            </w:pPr>
          </w:p>
        </w:tc>
        <w:tc>
          <w:tcPr>
            <w:tcW w:w="874"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vMerge/>
            <w:shd w:val="clear" w:color="auto" w:fill="auto"/>
            <w:vAlign w:val="center"/>
          </w:tcPr>
          <w:p w:rsidR="00BD77C4" w:rsidRPr="00F42E14" w:rsidRDefault="00BD77C4" w:rsidP="005C3E6A">
            <w:pPr>
              <w:snapToGrid w:val="0"/>
              <w:contextualSpacing/>
              <w:jc w:val="center"/>
              <w:rPr>
                <w:sz w:val="16"/>
                <w:szCs w:val="16"/>
              </w:rPr>
            </w:pPr>
          </w:p>
        </w:tc>
        <w:tc>
          <w:tcPr>
            <w:tcW w:w="743" w:type="dxa"/>
            <w:shd w:val="clear" w:color="auto" w:fill="auto"/>
            <w:vAlign w:val="center"/>
          </w:tcPr>
          <w:p w:rsidR="00BD77C4" w:rsidRPr="00F42E14" w:rsidRDefault="00BD77C4" w:rsidP="005C3E6A">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BD77C4" w:rsidRPr="00F42E14" w:rsidRDefault="00BD77C4" w:rsidP="005C3E6A">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BD77C4" w:rsidRPr="00F42E14" w:rsidRDefault="00BD77C4" w:rsidP="005C3E6A">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BD77C4" w:rsidRPr="00F42E14" w:rsidTr="005C3E6A">
        <w:trPr>
          <w:trHeight w:val="181"/>
        </w:trPr>
        <w:tc>
          <w:tcPr>
            <w:tcW w:w="102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BD77C4" w:rsidRPr="00F42E14" w:rsidRDefault="00BD77C4" w:rsidP="005C3E6A">
            <w:pPr>
              <w:pStyle w:val="af1"/>
              <w:snapToGrid w:val="0"/>
              <w:contextualSpacing/>
              <w:jc w:val="center"/>
              <w:rPr>
                <w:sz w:val="16"/>
                <w:szCs w:val="16"/>
              </w:rPr>
            </w:pPr>
            <w:r w:rsidRPr="00F42E14">
              <w:rPr>
                <w:sz w:val="16"/>
                <w:szCs w:val="16"/>
              </w:rPr>
              <w:t>11</w:t>
            </w:r>
          </w:p>
        </w:tc>
      </w:tr>
      <w:tr w:rsidR="00BD77C4" w:rsidRPr="00F42E14" w:rsidTr="005C3E6A">
        <w:trPr>
          <w:trHeight w:val="181"/>
        </w:trPr>
        <w:tc>
          <w:tcPr>
            <w:tcW w:w="102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BD77C4" w:rsidRPr="00D20DBC" w:rsidRDefault="00BD77C4" w:rsidP="005C3E6A">
            <w:pPr>
              <w:pStyle w:val="af1"/>
              <w:snapToGrid w:val="0"/>
              <w:contextualSpacing/>
              <w:jc w:val="center"/>
              <w:rPr>
                <w:sz w:val="16"/>
                <w:szCs w:val="16"/>
              </w:rPr>
            </w:pPr>
            <w:r w:rsidRPr="00D20DBC">
              <w:rPr>
                <w:sz w:val="16"/>
                <w:szCs w:val="16"/>
              </w:rPr>
              <w:t>-</w:t>
            </w:r>
          </w:p>
        </w:tc>
      </w:tr>
    </w:tbl>
    <w:p w:rsidR="00BD77C4" w:rsidRPr="003275CC" w:rsidRDefault="00BD77C4" w:rsidP="00BD77C4">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D77C4" w:rsidRPr="00C13309" w:rsidRDefault="00BD77C4" w:rsidP="00BD77C4">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BD77C4" w:rsidRPr="00980D00"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D77C4" w:rsidRPr="00980D00" w:rsidRDefault="00BD77C4" w:rsidP="00BD77C4">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D77C4" w:rsidRPr="00980D00" w:rsidRDefault="00BD77C4" w:rsidP="00BD77C4">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D77C4" w:rsidRDefault="00BD77C4" w:rsidP="00BD77C4">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D77C4" w:rsidRDefault="00BD77C4" w:rsidP="00BD77C4">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BD77C4" w:rsidRPr="00B300F2"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D77C4" w:rsidRPr="00B300F2" w:rsidRDefault="00BD77C4" w:rsidP="00BD77C4">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D77C4" w:rsidRPr="00B300F2" w:rsidRDefault="00BD77C4" w:rsidP="00BD77C4">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BD77C4" w:rsidRDefault="00BD77C4" w:rsidP="00BD77C4">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D77C4" w:rsidRPr="00B300F2" w:rsidRDefault="00BD77C4" w:rsidP="00BD77C4">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D77C4" w:rsidRDefault="00BD77C4" w:rsidP="00BD77C4">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D77C4" w:rsidRDefault="00BD77C4" w:rsidP="00BD77C4">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D77C4" w:rsidRPr="00E21277" w:rsidRDefault="00BD77C4" w:rsidP="00BD77C4">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D77C4" w:rsidRPr="00E21277" w:rsidRDefault="00BD77C4" w:rsidP="00BD77C4">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BD77C4" w:rsidRDefault="00BD77C4" w:rsidP="00BD77C4">
      <w:pPr>
        <w:autoSpaceDE w:val="0"/>
        <w:autoSpaceDN w:val="0"/>
        <w:adjustRightInd w:val="0"/>
        <w:ind w:firstLine="709"/>
        <w:contextualSpacing/>
        <w:jc w:val="both"/>
        <w:rPr>
          <w:rFonts w:eastAsia="Calibri"/>
          <w:b/>
          <w:bCs/>
          <w:sz w:val="24"/>
          <w:szCs w:val="24"/>
        </w:rPr>
      </w:pPr>
      <w:r w:rsidRPr="00D73A48">
        <w:rPr>
          <w:rFonts w:eastAsia="Calibri"/>
          <w:b/>
          <w:bCs/>
          <w:sz w:val="24"/>
          <w:szCs w:val="24"/>
        </w:rPr>
        <w:lastRenderedPageBreak/>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BD77C4" w:rsidRPr="00E11CF5" w:rsidRDefault="00BD77C4" w:rsidP="00BD77C4">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BD77C4" w:rsidRPr="00F42E14" w:rsidTr="005C3E6A">
        <w:trPr>
          <w:trHeight w:val="1"/>
        </w:trPr>
        <w:tc>
          <w:tcPr>
            <w:tcW w:w="10206" w:type="dxa"/>
            <w:gridSpan w:val="9"/>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BD77C4" w:rsidRPr="00F42E14" w:rsidTr="005C3E6A">
        <w:trPr>
          <w:trHeight w:val="1"/>
        </w:trPr>
        <w:tc>
          <w:tcPr>
            <w:tcW w:w="3213"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BD77C4" w:rsidRPr="00F42E14" w:rsidTr="005C3E6A">
        <w:trPr>
          <w:trHeight w:val="232"/>
        </w:trPr>
        <w:tc>
          <w:tcPr>
            <w:tcW w:w="10206" w:type="dxa"/>
            <w:gridSpan w:val="9"/>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BD77C4" w:rsidRPr="00F42E14" w:rsidTr="005C3E6A">
        <w:trPr>
          <w:trHeight w:val="1"/>
        </w:trPr>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BD77C4" w:rsidRPr="00F42E14" w:rsidRDefault="00BD77C4" w:rsidP="005C3E6A">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970732" w:rsidRDefault="00BD77C4" w:rsidP="0097073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970732" w:rsidRPr="00970732" w:rsidRDefault="00970732" w:rsidP="0097073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970732">
        <w:rPr>
          <w:color w:val="000000"/>
          <w:kern w:val="1"/>
          <w:sz w:val="24"/>
          <w:szCs w:val="24"/>
        </w:rPr>
        <w:t>1)</w:t>
      </w:r>
      <w:r>
        <w:rPr>
          <w:b/>
          <w:color w:val="000000"/>
          <w:kern w:val="1"/>
          <w:sz w:val="24"/>
          <w:szCs w:val="24"/>
        </w:rPr>
        <w:t xml:space="preserve">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3, 4, 5. 6 </w:t>
      </w:r>
      <w:proofErr w:type="spellStart"/>
      <w:r w:rsidRPr="00970732">
        <w:rPr>
          <w:bCs/>
          <w:color w:val="000000"/>
          <w:sz w:val="24"/>
          <w:szCs w:val="24"/>
        </w:rPr>
        <w:t>подзоны</w:t>
      </w:r>
      <w:proofErr w:type="spellEnd"/>
      <w:r w:rsidRPr="00970732">
        <w:rPr>
          <w:bCs/>
          <w:color w:val="000000"/>
          <w:sz w:val="24"/>
          <w:szCs w:val="24"/>
        </w:rPr>
        <w:t>, реестровые номера 74:36-6.6868, 74:00-6.759, 74:00-6.760, 74:00-6.767.</w:t>
      </w:r>
    </w:p>
    <w:p w:rsidR="00970732" w:rsidRPr="00970732" w:rsidRDefault="00970732" w:rsidP="00970732">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970732">
        <w:rPr>
          <w:bCs/>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w:t>
      </w:r>
    </w:p>
    <w:p w:rsidR="00970732" w:rsidRPr="00970732" w:rsidRDefault="00970732" w:rsidP="00970732">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600 кв. м.</w:t>
      </w:r>
    </w:p>
    <w:p w:rsidR="00970732" w:rsidRDefault="00970732" w:rsidP="00970732">
      <w:pPr>
        <w:ind w:left="40" w:right="20" w:firstLine="700"/>
        <w:jc w:val="both"/>
        <w:rPr>
          <w:bCs/>
          <w:color w:val="000000"/>
          <w:sz w:val="24"/>
          <w:szCs w:val="24"/>
        </w:rPr>
      </w:pPr>
      <w:r w:rsidRPr="00970732">
        <w:rPr>
          <w:bCs/>
          <w:color w:val="000000"/>
          <w:sz w:val="24"/>
          <w:szCs w:val="24"/>
        </w:rPr>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970732">
        <w:rPr>
          <w:bCs/>
          <w:color w:val="000000"/>
          <w:sz w:val="24"/>
          <w:szCs w:val="24"/>
        </w:rPr>
        <w:t>подзон</w:t>
      </w:r>
      <w:proofErr w:type="spellEnd"/>
      <w:r w:rsidRPr="00970732">
        <w:rPr>
          <w:bCs/>
          <w:color w:val="000000"/>
          <w:sz w:val="24"/>
          <w:szCs w:val="24"/>
        </w:rPr>
        <w:t xml:space="preserve">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Челябинск (</w:t>
      </w:r>
      <w:proofErr w:type="spellStart"/>
      <w:r w:rsidRPr="00970732">
        <w:rPr>
          <w:bCs/>
          <w:color w:val="000000"/>
          <w:sz w:val="24"/>
          <w:szCs w:val="24"/>
        </w:rPr>
        <w:t>Баландино</w:t>
      </w:r>
      <w:proofErr w:type="spellEnd"/>
      <w:r w:rsidRPr="00970732">
        <w:rPr>
          <w:bCs/>
          <w:color w:val="000000"/>
          <w:sz w:val="24"/>
          <w:szCs w:val="24"/>
        </w:rPr>
        <w:t>).</w:t>
      </w:r>
    </w:p>
    <w:p w:rsidR="00970732" w:rsidRPr="00970732" w:rsidRDefault="00970732" w:rsidP="00970732">
      <w:pPr>
        <w:ind w:left="40" w:right="20" w:firstLine="700"/>
        <w:jc w:val="both"/>
        <w:rPr>
          <w:bCs/>
          <w:color w:val="000000"/>
          <w:sz w:val="24"/>
          <w:szCs w:val="24"/>
        </w:rPr>
      </w:pPr>
      <w:r>
        <w:rPr>
          <w:bCs/>
          <w:color w:val="000000"/>
          <w:sz w:val="24"/>
          <w:szCs w:val="24"/>
        </w:rPr>
        <w:t xml:space="preserve">2) </w:t>
      </w:r>
      <w:proofErr w:type="spellStart"/>
      <w:r w:rsidRPr="00970732">
        <w:rPr>
          <w:bCs/>
          <w:color w:val="000000"/>
          <w:sz w:val="24"/>
          <w:szCs w:val="24"/>
        </w:rPr>
        <w:t>Приаэродромная</w:t>
      </w:r>
      <w:proofErr w:type="spellEnd"/>
      <w:r w:rsidRPr="00970732">
        <w:rPr>
          <w:bCs/>
          <w:color w:val="000000"/>
          <w:sz w:val="24"/>
          <w:szCs w:val="24"/>
        </w:rPr>
        <w:t xml:space="preserve"> территория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реестровый номер 74:00-6.1140.</w:t>
      </w:r>
    </w:p>
    <w:p w:rsidR="00970732" w:rsidRPr="00970732" w:rsidRDefault="00970732" w:rsidP="00970732">
      <w:pPr>
        <w:ind w:left="40" w:right="20" w:firstLine="700"/>
        <w:jc w:val="both"/>
        <w:rPr>
          <w:bCs/>
          <w:color w:val="000000"/>
          <w:sz w:val="24"/>
          <w:szCs w:val="24"/>
        </w:rPr>
      </w:pPr>
      <w:proofErr w:type="gramStart"/>
      <w:r w:rsidRPr="00970732">
        <w:rPr>
          <w:bCs/>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аэродрома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Правил выделения на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 </w:t>
      </w:r>
      <w:proofErr w:type="spellStart"/>
      <w:r w:rsidRPr="00970732">
        <w:rPr>
          <w:bCs/>
          <w:color w:val="000000"/>
          <w:sz w:val="24"/>
          <w:szCs w:val="24"/>
        </w:rPr>
        <w:t>подзон</w:t>
      </w:r>
      <w:proofErr w:type="spellEnd"/>
      <w:r w:rsidRPr="00970732">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970732">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w:t>
      </w:r>
      <w:r>
        <w:rPr>
          <w:bCs/>
          <w:color w:val="000000"/>
          <w:sz w:val="24"/>
          <w:szCs w:val="24"/>
        </w:rPr>
        <w:br/>
      </w:r>
      <w:r w:rsidRPr="00970732">
        <w:rPr>
          <w:bCs/>
          <w:color w:val="000000"/>
          <w:sz w:val="24"/>
          <w:szCs w:val="24"/>
        </w:rPr>
        <w:t xml:space="preserve">об установлении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территории».</w:t>
      </w:r>
    </w:p>
    <w:p w:rsidR="00970732" w:rsidRPr="00970732" w:rsidRDefault="00970732" w:rsidP="00970732">
      <w:pPr>
        <w:ind w:left="40" w:right="20" w:firstLine="700"/>
        <w:jc w:val="both"/>
        <w:rPr>
          <w:bCs/>
          <w:color w:val="000000"/>
          <w:sz w:val="24"/>
          <w:szCs w:val="24"/>
        </w:rPr>
      </w:pPr>
      <w:r w:rsidRPr="00970732">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600 кв. м.</w:t>
      </w:r>
    </w:p>
    <w:p w:rsidR="00970732" w:rsidRPr="00970732" w:rsidRDefault="00970732" w:rsidP="00970732">
      <w:pPr>
        <w:ind w:left="40" w:right="20" w:firstLine="700"/>
        <w:jc w:val="both"/>
        <w:rPr>
          <w:bCs/>
          <w:color w:val="000000"/>
          <w:sz w:val="24"/>
          <w:szCs w:val="24"/>
        </w:rPr>
      </w:pPr>
      <w:r w:rsidRPr="00970732">
        <w:rPr>
          <w:bCs/>
          <w:color w:val="000000"/>
          <w:sz w:val="24"/>
          <w:szCs w:val="24"/>
        </w:rPr>
        <w:lastRenderedPageBreak/>
        <w:t xml:space="preserve">Использование земельного участка вести в соответствии со </w:t>
      </w:r>
      <w:proofErr w:type="spellStart"/>
      <w:r w:rsidRPr="00970732">
        <w:rPr>
          <w:bCs/>
          <w:color w:val="000000"/>
          <w:sz w:val="24"/>
          <w:szCs w:val="24"/>
        </w:rPr>
        <w:t>СанПиН</w:t>
      </w:r>
      <w:proofErr w:type="spellEnd"/>
      <w:r w:rsidRPr="00970732">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970732">
        <w:rPr>
          <w:bCs/>
          <w:color w:val="000000"/>
          <w:sz w:val="24"/>
          <w:szCs w:val="24"/>
        </w:rPr>
        <w:t>приаэродромной</w:t>
      </w:r>
      <w:proofErr w:type="spellEnd"/>
      <w:r w:rsidRPr="00970732">
        <w:rPr>
          <w:bCs/>
          <w:color w:val="000000"/>
          <w:sz w:val="24"/>
          <w:szCs w:val="24"/>
        </w:rPr>
        <w:t xml:space="preserve"> территор</w:t>
      </w:r>
      <w:proofErr w:type="gramStart"/>
      <w:r w:rsidRPr="00970732">
        <w:rPr>
          <w:bCs/>
          <w:color w:val="000000"/>
          <w:sz w:val="24"/>
          <w:szCs w:val="24"/>
        </w:rPr>
        <w:t>ии аэ</w:t>
      </w:r>
      <w:proofErr w:type="gramEnd"/>
      <w:r w:rsidRPr="00970732">
        <w:rPr>
          <w:bCs/>
          <w:color w:val="000000"/>
          <w:sz w:val="24"/>
          <w:szCs w:val="24"/>
        </w:rPr>
        <w:t>родрома гражданской авиации Челябинск (</w:t>
      </w:r>
      <w:proofErr w:type="spellStart"/>
      <w:r w:rsidRPr="00970732">
        <w:rPr>
          <w:bCs/>
          <w:color w:val="000000"/>
          <w:sz w:val="24"/>
          <w:szCs w:val="24"/>
        </w:rPr>
        <w:t>Баландино</w:t>
      </w:r>
      <w:proofErr w:type="spellEnd"/>
      <w:r w:rsidRPr="00970732">
        <w:rPr>
          <w:bCs/>
          <w:color w:val="000000"/>
          <w:sz w:val="24"/>
          <w:szCs w:val="24"/>
        </w:rPr>
        <w:t>).</w:t>
      </w:r>
    </w:p>
    <w:p w:rsidR="00BD77C4" w:rsidRPr="00DC4FB1" w:rsidRDefault="00BD77C4" w:rsidP="00BD77C4">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BD77C4" w:rsidRPr="00DC4FB1" w:rsidRDefault="00BD77C4" w:rsidP="00BD77C4">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D77C4" w:rsidRDefault="00BD77C4" w:rsidP="00BD77C4">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на кадастровом плане территории) в соответствии со статьями 39.23-39.26 ЗК РФ.</w:t>
      </w:r>
      <w:r>
        <w:rPr>
          <w:bCs/>
          <w:color w:val="000000"/>
          <w:sz w:val="24"/>
          <w:szCs w:val="24"/>
        </w:rPr>
        <w:t xml:space="preserve"> </w:t>
      </w:r>
    </w:p>
    <w:p w:rsidR="00BD77C4"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BD77C4" w:rsidRPr="00E448F2" w:rsidTr="00A93B4B">
        <w:trPr>
          <w:trHeight w:hRule="exact" w:val="658"/>
        </w:trPr>
        <w:tc>
          <w:tcPr>
            <w:tcW w:w="3668" w:type="dxa"/>
            <w:vMerge w:val="restart"/>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BD77C4" w:rsidRPr="00E448F2" w:rsidTr="00A93B4B">
        <w:trPr>
          <w:trHeight w:val="56"/>
        </w:trPr>
        <w:tc>
          <w:tcPr>
            <w:tcW w:w="3668" w:type="dxa"/>
            <w:vMerge/>
            <w:shd w:val="clear" w:color="auto" w:fill="auto"/>
            <w:vAlign w:val="center"/>
          </w:tcPr>
          <w:p w:rsidR="00BD77C4" w:rsidRPr="00E448F2" w:rsidRDefault="00BD77C4" w:rsidP="005C3E6A">
            <w:pPr>
              <w:snapToGrid w:val="0"/>
              <w:rPr>
                <w:sz w:val="16"/>
                <w:szCs w:val="16"/>
              </w:rPr>
            </w:pPr>
          </w:p>
        </w:tc>
        <w:tc>
          <w:tcPr>
            <w:tcW w:w="2116"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BD77C4" w:rsidRPr="00E448F2" w:rsidRDefault="00BD77C4" w:rsidP="005C3E6A">
            <w:pPr>
              <w:pStyle w:val="af1"/>
              <w:snapToGrid w:val="0"/>
              <w:jc w:val="center"/>
              <w:rPr>
                <w:sz w:val="16"/>
                <w:szCs w:val="16"/>
              </w:rPr>
            </w:pPr>
            <w:r w:rsidRPr="00E448F2">
              <w:rPr>
                <w:kern w:val="2"/>
                <w:sz w:val="16"/>
                <w:szCs w:val="16"/>
                <w:lang w:val="en-US"/>
              </w:rPr>
              <w:t>Y</w:t>
            </w:r>
          </w:p>
        </w:tc>
      </w:tr>
      <w:tr w:rsidR="00A93B4B" w:rsidRPr="00E448F2" w:rsidTr="00A93B4B">
        <w:trPr>
          <w:trHeight w:val="194"/>
        </w:trPr>
        <w:tc>
          <w:tcPr>
            <w:tcW w:w="3668" w:type="dxa"/>
            <w:vMerge w:val="restart"/>
            <w:shd w:val="clear" w:color="auto" w:fill="auto"/>
          </w:tcPr>
          <w:p w:rsidR="00A93B4B" w:rsidRPr="00A93B4B" w:rsidRDefault="00A93B4B" w:rsidP="00A93B4B">
            <w:pPr>
              <w:pStyle w:val="af"/>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w:t>
            </w:r>
            <w:r>
              <w:rPr>
                <w:kern w:val="2"/>
                <w:sz w:val="16"/>
                <w:szCs w:val="16"/>
              </w:rPr>
              <w:t>ория аэродрома Челябинск (</w:t>
            </w:r>
            <w:proofErr w:type="spellStart"/>
            <w:r>
              <w:rPr>
                <w:kern w:val="2"/>
                <w:sz w:val="16"/>
                <w:szCs w:val="16"/>
              </w:rPr>
              <w:t>Балан</w:t>
            </w:r>
            <w:r w:rsidRPr="00A93B4B">
              <w:rPr>
                <w:kern w:val="2"/>
                <w:sz w:val="16"/>
                <w:szCs w:val="16"/>
              </w:rPr>
              <w:t>дино</w:t>
            </w:r>
            <w:proofErr w:type="spellEnd"/>
            <w:r w:rsidRPr="00A93B4B">
              <w:rPr>
                <w:kern w:val="2"/>
                <w:sz w:val="16"/>
                <w:szCs w:val="16"/>
              </w:rPr>
              <w:t xml:space="preserve">), 3, 4, 5, 6 </w:t>
            </w:r>
            <w:proofErr w:type="spellStart"/>
            <w:r w:rsidRPr="00A93B4B">
              <w:rPr>
                <w:kern w:val="2"/>
                <w:sz w:val="16"/>
                <w:szCs w:val="16"/>
              </w:rPr>
              <w:t>подзоны</w:t>
            </w:r>
            <w:proofErr w:type="spellEnd"/>
            <w:r w:rsidRPr="00A93B4B">
              <w:rPr>
                <w:kern w:val="2"/>
                <w:sz w:val="16"/>
                <w:szCs w:val="16"/>
              </w:rPr>
              <w:t>, реестровые но</w:t>
            </w:r>
            <w:r>
              <w:rPr>
                <w:kern w:val="2"/>
                <w:sz w:val="16"/>
                <w:szCs w:val="16"/>
              </w:rPr>
              <w:t xml:space="preserve">мера 74:36-6.6868, 74:00-6.759, </w:t>
            </w:r>
            <w:r w:rsidRPr="00A93B4B">
              <w:rPr>
                <w:kern w:val="2"/>
                <w:sz w:val="16"/>
                <w:szCs w:val="16"/>
              </w:rPr>
              <w:t>74:00-6.760,</w:t>
            </w:r>
            <w:r>
              <w:rPr>
                <w:kern w:val="2"/>
                <w:sz w:val="16"/>
                <w:szCs w:val="16"/>
              </w:rPr>
              <w:t xml:space="preserve"> </w:t>
            </w:r>
            <w:r w:rsidRPr="00A93B4B">
              <w:rPr>
                <w:kern w:val="2"/>
                <w:sz w:val="16"/>
                <w:szCs w:val="16"/>
              </w:rPr>
              <w:t>74:00-6.767.</w:t>
            </w:r>
          </w:p>
          <w:p w:rsidR="00A93B4B" w:rsidRPr="00A93B4B" w:rsidRDefault="00A93B4B" w:rsidP="00A93B4B">
            <w:pPr>
              <w:pStyle w:val="af"/>
              <w:spacing w:after="0"/>
              <w:rPr>
                <w:kern w:val="2"/>
                <w:sz w:val="16"/>
                <w:szCs w:val="16"/>
              </w:rPr>
            </w:pPr>
            <w:proofErr w:type="spellStart"/>
            <w:r w:rsidRPr="00A93B4B">
              <w:rPr>
                <w:kern w:val="2"/>
                <w:sz w:val="16"/>
                <w:szCs w:val="16"/>
              </w:rPr>
              <w:t>Приаэродромная</w:t>
            </w:r>
            <w:proofErr w:type="spellEnd"/>
            <w:r w:rsidRPr="00A93B4B">
              <w:rPr>
                <w:kern w:val="2"/>
                <w:sz w:val="16"/>
                <w:szCs w:val="16"/>
              </w:rPr>
              <w:t xml:space="preserve"> территория аэродрома</w:t>
            </w:r>
            <w:r>
              <w:rPr>
                <w:kern w:val="2"/>
                <w:sz w:val="16"/>
                <w:szCs w:val="16"/>
              </w:rPr>
              <w:t xml:space="preserve"> гражданской авиации «Челябинск (</w:t>
            </w:r>
            <w:proofErr w:type="spellStart"/>
            <w:r>
              <w:rPr>
                <w:kern w:val="2"/>
                <w:sz w:val="16"/>
                <w:szCs w:val="16"/>
              </w:rPr>
              <w:t>Баландино</w:t>
            </w:r>
            <w:proofErr w:type="spellEnd"/>
            <w:r w:rsidRPr="00A93B4B">
              <w:rPr>
                <w:kern w:val="2"/>
                <w:sz w:val="16"/>
                <w:szCs w:val="16"/>
              </w:rPr>
              <w:t>)»,</w:t>
            </w:r>
          </w:p>
          <w:p w:rsidR="00A93B4B" w:rsidRPr="00A93B4B" w:rsidRDefault="00A93B4B" w:rsidP="00A93B4B">
            <w:pPr>
              <w:pStyle w:val="af"/>
              <w:spacing w:after="0"/>
              <w:rPr>
                <w:kern w:val="2"/>
                <w:sz w:val="16"/>
                <w:szCs w:val="16"/>
              </w:rPr>
            </w:pPr>
            <w:r w:rsidRPr="00A93B4B">
              <w:rPr>
                <w:kern w:val="2"/>
                <w:sz w:val="16"/>
                <w:szCs w:val="16"/>
              </w:rPr>
              <w:t>реестровый номер 74:00-6.1140.</w:t>
            </w:r>
          </w:p>
          <w:p w:rsidR="00A93B4B" w:rsidRPr="00E448F2" w:rsidRDefault="00A93B4B" w:rsidP="00A93B4B">
            <w:pPr>
              <w:jc w:val="center"/>
              <w:rPr>
                <w:sz w:val="16"/>
                <w:szCs w:val="16"/>
              </w:rPr>
            </w:pPr>
          </w:p>
        </w:tc>
        <w:tc>
          <w:tcPr>
            <w:tcW w:w="2116"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1</w:t>
            </w:r>
          </w:p>
        </w:tc>
        <w:tc>
          <w:tcPr>
            <w:tcW w:w="1975"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607951.99</w:t>
            </w:r>
          </w:p>
        </w:tc>
        <w:tc>
          <w:tcPr>
            <w:tcW w:w="2397"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2333804.86</w:t>
            </w:r>
          </w:p>
        </w:tc>
      </w:tr>
      <w:tr w:rsidR="00A93B4B" w:rsidRPr="00E448F2" w:rsidTr="00A93B4B">
        <w:trPr>
          <w:trHeight w:val="173"/>
        </w:trPr>
        <w:tc>
          <w:tcPr>
            <w:tcW w:w="3668" w:type="dxa"/>
            <w:vMerge/>
            <w:shd w:val="clear" w:color="auto" w:fill="auto"/>
          </w:tcPr>
          <w:p w:rsidR="00A93B4B" w:rsidRPr="00E448F2" w:rsidRDefault="00A93B4B" w:rsidP="00A93B4B">
            <w:pPr>
              <w:pStyle w:val="af1"/>
              <w:snapToGrid w:val="0"/>
              <w:rPr>
                <w:sz w:val="16"/>
                <w:szCs w:val="16"/>
              </w:rPr>
            </w:pPr>
          </w:p>
        </w:tc>
        <w:tc>
          <w:tcPr>
            <w:tcW w:w="2116"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2</w:t>
            </w:r>
          </w:p>
        </w:tc>
        <w:tc>
          <w:tcPr>
            <w:tcW w:w="1975"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607972.48</w:t>
            </w:r>
          </w:p>
        </w:tc>
        <w:tc>
          <w:tcPr>
            <w:tcW w:w="2397"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2333827.90</w:t>
            </w:r>
          </w:p>
        </w:tc>
      </w:tr>
      <w:tr w:rsidR="00A93B4B" w:rsidRPr="00E448F2" w:rsidTr="00A93B4B">
        <w:trPr>
          <w:trHeight w:val="173"/>
        </w:trPr>
        <w:tc>
          <w:tcPr>
            <w:tcW w:w="3668" w:type="dxa"/>
            <w:vMerge/>
            <w:shd w:val="clear" w:color="auto" w:fill="auto"/>
          </w:tcPr>
          <w:p w:rsidR="00A93B4B" w:rsidRPr="00E448F2" w:rsidRDefault="00A93B4B" w:rsidP="00A93B4B">
            <w:pPr>
              <w:pStyle w:val="af1"/>
              <w:snapToGrid w:val="0"/>
              <w:rPr>
                <w:sz w:val="16"/>
                <w:szCs w:val="16"/>
              </w:rPr>
            </w:pPr>
          </w:p>
        </w:tc>
        <w:tc>
          <w:tcPr>
            <w:tcW w:w="2116"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3</w:t>
            </w:r>
          </w:p>
        </w:tc>
        <w:tc>
          <w:tcPr>
            <w:tcW w:w="1975"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607958.45</w:t>
            </w:r>
          </w:p>
        </w:tc>
        <w:tc>
          <w:tcPr>
            <w:tcW w:w="2397"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2333840.39</w:t>
            </w:r>
          </w:p>
        </w:tc>
      </w:tr>
      <w:tr w:rsidR="00A93B4B" w:rsidRPr="00E448F2" w:rsidTr="00A93B4B">
        <w:trPr>
          <w:trHeight w:val="173"/>
        </w:trPr>
        <w:tc>
          <w:tcPr>
            <w:tcW w:w="3668" w:type="dxa"/>
            <w:vMerge/>
            <w:shd w:val="clear" w:color="auto" w:fill="auto"/>
          </w:tcPr>
          <w:p w:rsidR="00A93B4B" w:rsidRPr="00E448F2" w:rsidRDefault="00A93B4B" w:rsidP="00A93B4B">
            <w:pPr>
              <w:pStyle w:val="af1"/>
              <w:snapToGrid w:val="0"/>
              <w:rPr>
                <w:sz w:val="16"/>
                <w:szCs w:val="16"/>
              </w:rPr>
            </w:pPr>
          </w:p>
        </w:tc>
        <w:tc>
          <w:tcPr>
            <w:tcW w:w="2116"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4</w:t>
            </w:r>
          </w:p>
        </w:tc>
        <w:tc>
          <w:tcPr>
            <w:tcW w:w="1975" w:type="dxa"/>
            <w:shd w:val="clear" w:color="auto" w:fill="auto"/>
          </w:tcPr>
          <w:p w:rsidR="00A93B4B" w:rsidRPr="00A93B4B" w:rsidRDefault="00A93B4B" w:rsidP="00A93B4B">
            <w:pPr>
              <w:pStyle w:val="4"/>
              <w:shd w:val="clear" w:color="auto" w:fill="auto"/>
              <w:spacing w:before="0" w:after="60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607936.52</w:t>
            </w:r>
          </w:p>
        </w:tc>
        <w:tc>
          <w:tcPr>
            <w:tcW w:w="2397" w:type="dxa"/>
            <w:shd w:val="clear" w:color="auto" w:fill="auto"/>
          </w:tcPr>
          <w:p w:rsidR="00A93B4B" w:rsidRPr="00A93B4B" w:rsidRDefault="00A93B4B" w:rsidP="00A93B4B">
            <w:pPr>
              <w:pStyle w:val="4"/>
              <w:shd w:val="clear" w:color="auto" w:fill="auto"/>
              <w:spacing w:before="0" w:line="250" w:lineRule="exact"/>
              <w:jc w:val="center"/>
              <w:rPr>
                <w:rFonts w:eastAsia="Lucida Sans Unicode"/>
                <w:color w:val="auto"/>
                <w:spacing w:val="0"/>
                <w:kern w:val="2"/>
                <w:sz w:val="16"/>
                <w:szCs w:val="16"/>
              </w:rPr>
            </w:pPr>
            <w:r w:rsidRPr="00A93B4B">
              <w:rPr>
                <w:rFonts w:eastAsia="Lucida Sans Unicode"/>
                <w:color w:val="auto"/>
                <w:spacing w:val="0"/>
                <w:kern w:val="2"/>
                <w:sz w:val="16"/>
                <w:szCs w:val="16"/>
              </w:rPr>
              <w:t>2333815.73</w:t>
            </w:r>
          </w:p>
        </w:tc>
      </w:tr>
    </w:tbl>
    <w:p w:rsidR="00BD77C4"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D77C4" w:rsidRPr="0032033F" w:rsidTr="005C3E6A">
        <w:trPr>
          <w:trHeight w:hRule="exact" w:val="641"/>
        </w:trPr>
        <w:tc>
          <w:tcPr>
            <w:tcW w:w="1667" w:type="pct"/>
            <w:vMerge w:val="restar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D77C4" w:rsidRPr="0032033F" w:rsidTr="005C3E6A">
        <w:tc>
          <w:tcPr>
            <w:tcW w:w="1667" w:type="pct"/>
            <w:vMerge/>
            <w:shd w:val="clear" w:color="auto" w:fill="auto"/>
          </w:tcPr>
          <w:p w:rsidR="00BD77C4" w:rsidRPr="0032033F" w:rsidRDefault="00BD77C4" w:rsidP="005C3E6A">
            <w:pPr>
              <w:snapToGrid w:val="0"/>
              <w:contextualSpacing/>
              <w:jc w:val="center"/>
              <w:rPr>
                <w:sz w:val="16"/>
                <w:szCs w:val="16"/>
              </w:rPr>
            </w:pPr>
          </w:p>
        </w:tc>
        <w:tc>
          <w:tcPr>
            <w:tcW w:w="1668" w:type="pct"/>
            <w:shd w:val="clear" w:color="auto" w:fill="auto"/>
          </w:tcPr>
          <w:p w:rsidR="00BD77C4" w:rsidRPr="0032033F" w:rsidRDefault="00BD77C4" w:rsidP="005C3E6A">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lang w:val="en-US"/>
              </w:rPr>
              <w:t>Y</w:t>
            </w:r>
          </w:p>
        </w:tc>
      </w:tr>
      <w:tr w:rsidR="00BD77C4" w:rsidRPr="0032033F" w:rsidTr="005C3E6A">
        <w:tc>
          <w:tcPr>
            <w:tcW w:w="1667"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c>
          <w:tcPr>
            <w:tcW w:w="1668"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c>
          <w:tcPr>
            <w:tcW w:w="1665" w:type="pct"/>
            <w:shd w:val="clear" w:color="auto" w:fill="auto"/>
          </w:tcPr>
          <w:p w:rsidR="00BD77C4" w:rsidRPr="0032033F" w:rsidRDefault="00BD77C4" w:rsidP="005C3E6A">
            <w:pPr>
              <w:pStyle w:val="af1"/>
              <w:snapToGrid w:val="0"/>
              <w:contextualSpacing/>
              <w:jc w:val="center"/>
              <w:rPr>
                <w:sz w:val="16"/>
                <w:szCs w:val="16"/>
              </w:rPr>
            </w:pPr>
            <w:r w:rsidRPr="0032033F">
              <w:rPr>
                <w:sz w:val="16"/>
                <w:szCs w:val="16"/>
              </w:rPr>
              <w:t>-</w:t>
            </w:r>
          </w:p>
        </w:tc>
      </w:tr>
    </w:tbl>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A93B4B" w:rsidRDefault="00A93B4B" w:rsidP="00BD77C4">
      <w:pPr>
        <w:pStyle w:val="31"/>
        <w:shd w:val="clear" w:color="auto" w:fill="auto"/>
        <w:spacing w:before="0" w:line="240" w:lineRule="auto"/>
        <w:ind w:left="60" w:firstLine="649"/>
        <w:rPr>
          <w:sz w:val="24"/>
          <w:szCs w:val="24"/>
        </w:rPr>
      </w:pPr>
      <w:r w:rsidRPr="00A93B4B">
        <w:rPr>
          <w:sz w:val="24"/>
          <w:szCs w:val="24"/>
        </w:rPr>
        <w:t xml:space="preserve">Микрорайон «Развязка» жилого района «Чурилово» в </w:t>
      </w:r>
      <w:proofErr w:type="spellStart"/>
      <w:r w:rsidRPr="00A93B4B">
        <w:rPr>
          <w:sz w:val="24"/>
          <w:szCs w:val="24"/>
        </w:rPr>
        <w:t>Тракторозаводском</w:t>
      </w:r>
      <w:proofErr w:type="spellEnd"/>
      <w:r w:rsidRPr="00A93B4B">
        <w:rPr>
          <w:sz w:val="24"/>
          <w:szCs w:val="24"/>
        </w:rPr>
        <w:t xml:space="preserve"> районе города Челябинска.</w:t>
      </w:r>
    </w:p>
    <w:p w:rsidR="00BD77C4" w:rsidRPr="0083662F" w:rsidRDefault="00BD77C4" w:rsidP="00BD77C4">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BD77C4" w:rsidRPr="001A6C19" w:rsidTr="00920CD1">
        <w:trPr>
          <w:trHeight w:hRule="exact" w:val="1637"/>
        </w:trPr>
        <w:tc>
          <w:tcPr>
            <w:tcW w:w="1650" w:type="pct"/>
            <w:tcBorders>
              <w:top w:val="single" w:sz="4" w:space="0" w:color="auto"/>
              <w:left w:val="single" w:sz="4" w:space="0" w:color="auto"/>
            </w:tcBorders>
            <w:shd w:val="clear" w:color="auto" w:fill="FFFFFF"/>
          </w:tcPr>
          <w:p w:rsidR="00BD77C4" w:rsidRPr="001A6C19" w:rsidRDefault="00BD77C4" w:rsidP="005C3E6A">
            <w:pPr>
              <w:pStyle w:val="af"/>
              <w:spacing w:after="0"/>
              <w:ind w:left="300"/>
              <w:jc w:val="center"/>
              <w:rPr>
                <w:sz w:val="16"/>
                <w:szCs w:val="16"/>
              </w:rPr>
            </w:pPr>
            <w:r w:rsidRPr="001A6C19">
              <w:rPr>
                <w:rStyle w:val="81"/>
                <w:b w:val="0"/>
                <w:color w:val="000000"/>
                <w:sz w:val="16"/>
                <w:szCs w:val="16"/>
              </w:rPr>
              <w:lastRenderedPageBreak/>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BD77C4" w:rsidRPr="001A6C19" w:rsidRDefault="00BD77C4" w:rsidP="005C3E6A">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BD77C4" w:rsidRPr="001A6C19" w:rsidRDefault="00BD77C4" w:rsidP="005C3E6A">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BD77C4" w:rsidRPr="001A6C19" w:rsidRDefault="00BD77C4" w:rsidP="005C3E6A">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920CD1" w:rsidRPr="001A6C19" w:rsidTr="00920CD1">
        <w:trPr>
          <w:trHeight w:hRule="exact" w:val="569"/>
        </w:trPr>
        <w:tc>
          <w:tcPr>
            <w:tcW w:w="1650" w:type="pct"/>
            <w:tcBorders>
              <w:top w:val="single" w:sz="4" w:space="0" w:color="auto"/>
              <w:left w:val="single" w:sz="4" w:space="0" w:color="auto"/>
            </w:tcBorders>
            <w:shd w:val="clear" w:color="auto" w:fill="FFFFFF"/>
          </w:tcPr>
          <w:p w:rsidR="00920CD1" w:rsidRPr="001A6C19" w:rsidRDefault="00920CD1" w:rsidP="00920CD1">
            <w:pPr>
              <w:pStyle w:val="15"/>
              <w:shd w:val="clear" w:color="auto" w:fill="auto"/>
              <w:spacing w:before="0" w:after="0" w:line="230" w:lineRule="exact"/>
              <w:jc w:val="center"/>
              <w:rPr>
                <w:sz w:val="16"/>
                <w:szCs w:val="16"/>
              </w:rPr>
            </w:pPr>
            <w:r w:rsidRPr="001A6C19">
              <w:rPr>
                <w:rStyle w:val="85pt"/>
                <w:sz w:val="16"/>
                <w:szCs w:val="16"/>
              </w:rPr>
              <w:t>МУП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 ГП-939 от 04.10.2024</w:t>
            </w:r>
          </w:p>
        </w:tc>
        <w:tc>
          <w:tcPr>
            <w:tcW w:w="1194"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Водоснабжение,</w:t>
            </w:r>
          </w:p>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0,208</w:t>
            </w:r>
          </w:p>
          <w:p w:rsidR="00920CD1" w:rsidRPr="00920CD1" w:rsidRDefault="00920CD1" w:rsidP="00920CD1">
            <w:pPr>
              <w:pStyle w:val="af"/>
              <w:spacing w:after="0"/>
              <w:ind w:left="300"/>
              <w:jc w:val="center"/>
              <w:rPr>
                <w:rStyle w:val="81"/>
                <w:b w:val="0"/>
                <w:color w:val="000000"/>
                <w:sz w:val="16"/>
                <w:szCs w:val="16"/>
              </w:rPr>
            </w:pPr>
            <w:proofErr w:type="spellStart"/>
            <w:r w:rsidRPr="00920CD1">
              <w:rPr>
                <w:rStyle w:val="81"/>
                <w:b w:val="0"/>
                <w:sz w:val="16"/>
                <w:szCs w:val="16"/>
              </w:rPr>
              <w:t>мЗ</w:t>
            </w:r>
            <w:proofErr w:type="spellEnd"/>
            <w:r w:rsidRPr="00920CD1">
              <w:rPr>
                <w:rStyle w:val="81"/>
                <w:b w:val="0"/>
                <w:sz w:val="16"/>
                <w:szCs w:val="16"/>
              </w:rPr>
              <w:t>/час</w:t>
            </w:r>
          </w:p>
        </w:tc>
      </w:tr>
      <w:tr w:rsidR="00920CD1" w:rsidRPr="001A6C19" w:rsidTr="00920CD1">
        <w:trPr>
          <w:trHeight w:hRule="exact" w:val="634"/>
        </w:trPr>
        <w:tc>
          <w:tcPr>
            <w:tcW w:w="1650" w:type="pct"/>
            <w:tcBorders>
              <w:top w:val="single" w:sz="4" w:space="0" w:color="auto"/>
              <w:left w:val="single" w:sz="4" w:space="0" w:color="auto"/>
            </w:tcBorders>
            <w:shd w:val="clear" w:color="auto" w:fill="FFFFFF"/>
          </w:tcPr>
          <w:p w:rsidR="00920CD1" w:rsidRPr="001A6C19" w:rsidRDefault="00920CD1" w:rsidP="00920CD1">
            <w:pPr>
              <w:pStyle w:val="15"/>
              <w:shd w:val="clear" w:color="auto" w:fill="auto"/>
              <w:spacing w:before="0" w:after="0" w:line="170" w:lineRule="exact"/>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ИК/04/1/8131 от 11.10.2024</w:t>
            </w:r>
          </w:p>
        </w:tc>
        <w:tc>
          <w:tcPr>
            <w:tcW w:w="1194"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 xml:space="preserve">5 </w:t>
            </w:r>
            <w:proofErr w:type="spellStart"/>
            <w:r w:rsidRPr="00920CD1">
              <w:rPr>
                <w:rStyle w:val="81"/>
                <w:b w:val="0"/>
                <w:sz w:val="16"/>
                <w:szCs w:val="16"/>
              </w:rPr>
              <w:t>мЗ</w:t>
            </w:r>
            <w:proofErr w:type="spellEnd"/>
            <w:r w:rsidRPr="00920CD1">
              <w:rPr>
                <w:rStyle w:val="81"/>
                <w:b w:val="0"/>
                <w:sz w:val="16"/>
                <w:szCs w:val="16"/>
              </w:rPr>
              <w:t>/час</w:t>
            </w:r>
          </w:p>
        </w:tc>
      </w:tr>
      <w:tr w:rsidR="00920CD1" w:rsidRPr="001A6C19" w:rsidTr="00920CD1">
        <w:trPr>
          <w:trHeight w:hRule="exact" w:val="706"/>
        </w:trPr>
        <w:tc>
          <w:tcPr>
            <w:tcW w:w="1650" w:type="pct"/>
            <w:tcBorders>
              <w:top w:val="single" w:sz="4" w:space="0" w:color="auto"/>
              <w:left w:val="single" w:sz="4" w:space="0" w:color="auto"/>
            </w:tcBorders>
            <w:shd w:val="clear" w:color="auto" w:fill="FFFFFF"/>
          </w:tcPr>
          <w:p w:rsidR="00920CD1" w:rsidRPr="001A6C19" w:rsidRDefault="00920CD1" w:rsidP="00920CD1">
            <w:pPr>
              <w:pStyle w:val="15"/>
              <w:shd w:val="clear" w:color="auto" w:fill="auto"/>
              <w:spacing w:before="0" w:after="0" w:line="170" w:lineRule="exact"/>
              <w:jc w:val="center"/>
              <w:rPr>
                <w:sz w:val="16"/>
                <w:szCs w:val="16"/>
              </w:rPr>
            </w:pPr>
            <w:r w:rsidRPr="001A6C19">
              <w:rPr>
                <w:rStyle w:val="85pt"/>
                <w:sz w:val="16"/>
                <w:szCs w:val="16"/>
              </w:rPr>
              <w:t>МУП «ЧКТС»</w:t>
            </w:r>
          </w:p>
        </w:tc>
        <w:tc>
          <w:tcPr>
            <w:tcW w:w="1282"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 7450 от 18.10.2024</w:t>
            </w:r>
          </w:p>
        </w:tc>
        <w:tc>
          <w:tcPr>
            <w:tcW w:w="1194"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Возможность</w:t>
            </w:r>
          </w:p>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подключения</w:t>
            </w:r>
          </w:p>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отсутствует.</w:t>
            </w:r>
          </w:p>
        </w:tc>
      </w:tr>
      <w:tr w:rsidR="00920CD1" w:rsidRPr="001A6C19" w:rsidTr="00920CD1">
        <w:trPr>
          <w:trHeight w:hRule="exact" w:val="696"/>
        </w:trPr>
        <w:tc>
          <w:tcPr>
            <w:tcW w:w="1650" w:type="pct"/>
            <w:tcBorders>
              <w:top w:val="single" w:sz="4" w:space="0" w:color="auto"/>
              <w:left w:val="single" w:sz="4" w:space="0" w:color="auto"/>
            </w:tcBorders>
            <w:shd w:val="clear" w:color="auto" w:fill="FFFFFF"/>
          </w:tcPr>
          <w:p w:rsidR="00920CD1" w:rsidRPr="001A6C19" w:rsidRDefault="00920CD1" w:rsidP="00920CD1">
            <w:pPr>
              <w:pStyle w:val="15"/>
              <w:shd w:val="clear" w:color="auto" w:fill="auto"/>
              <w:spacing w:before="0" w:after="0" w:line="170" w:lineRule="exact"/>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№2264 от 09.10.2024</w:t>
            </w:r>
          </w:p>
        </w:tc>
        <w:tc>
          <w:tcPr>
            <w:tcW w:w="1194" w:type="pct"/>
            <w:tcBorders>
              <w:top w:val="single" w:sz="4" w:space="0" w:color="auto"/>
              <w:lef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Возможность</w:t>
            </w:r>
          </w:p>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подключения</w:t>
            </w:r>
          </w:p>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отсутствует.</w:t>
            </w:r>
          </w:p>
        </w:tc>
      </w:tr>
      <w:tr w:rsidR="00920CD1" w:rsidRPr="001A6C19" w:rsidTr="00920CD1">
        <w:trPr>
          <w:trHeight w:hRule="exact" w:val="950"/>
        </w:trPr>
        <w:tc>
          <w:tcPr>
            <w:tcW w:w="1650" w:type="pct"/>
            <w:tcBorders>
              <w:top w:val="single" w:sz="4" w:space="0" w:color="auto"/>
              <w:left w:val="single" w:sz="4" w:space="0" w:color="auto"/>
              <w:bottom w:val="single" w:sz="4" w:space="0" w:color="auto"/>
            </w:tcBorders>
            <w:shd w:val="clear" w:color="auto" w:fill="FFFFFF"/>
          </w:tcPr>
          <w:p w:rsidR="00920CD1" w:rsidRPr="001A6C19" w:rsidRDefault="00920CD1" w:rsidP="00920CD1">
            <w:pPr>
              <w:pStyle w:val="15"/>
              <w:shd w:val="clear" w:color="auto" w:fill="auto"/>
              <w:spacing w:before="0" w:after="0" w:line="170" w:lineRule="exact"/>
              <w:jc w:val="center"/>
              <w:rPr>
                <w:sz w:val="16"/>
                <w:szCs w:val="16"/>
              </w:rPr>
            </w:pPr>
            <w:r w:rsidRPr="001A6C19">
              <w:rPr>
                <w:rStyle w:val="85pt"/>
                <w:sz w:val="16"/>
                <w:szCs w:val="16"/>
              </w:rPr>
              <w:t>ПАО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№01/05/152606/24 от 10.10.2024</w:t>
            </w:r>
          </w:p>
        </w:tc>
        <w:tc>
          <w:tcPr>
            <w:tcW w:w="1194" w:type="pct"/>
            <w:tcBorders>
              <w:top w:val="single" w:sz="4" w:space="0" w:color="auto"/>
              <w:left w:val="single" w:sz="4" w:space="0" w:color="auto"/>
              <w:bottom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920CD1" w:rsidRPr="00920CD1" w:rsidRDefault="00920CD1" w:rsidP="00920CD1">
            <w:pPr>
              <w:pStyle w:val="af"/>
              <w:spacing w:after="0"/>
              <w:ind w:left="300"/>
              <w:jc w:val="center"/>
              <w:rPr>
                <w:rStyle w:val="81"/>
                <w:b w:val="0"/>
                <w:color w:val="000000"/>
                <w:sz w:val="16"/>
                <w:szCs w:val="16"/>
              </w:rPr>
            </w:pPr>
            <w:r w:rsidRPr="00920CD1">
              <w:rPr>
                <w:rStyle w:val="81"/>
                <w:b w:val="0"/>
                <w:sz w:val="16"/>
                <w:szCs w:val="16"/>
              </w:rPr>
              <w:t>Определяется договором о подключении</w:t>
            </w:r>
          </w:p>
        </w:tc>
      </w:tr>
    </w:tbl>
    <w:p w:rsidR="00BD77C4" w:rsidRPr="000D5015" w:rsidRDefault="00BD77C4" w:rsidP="00BD77C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D77C4" w:rsidRPr="000D5015" w:rsidRDefault="00BD77C4" w:rsidP="00BD77C4">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BD77C4" w:rsidRPr="00B300F2" w:rsidRDefault="00BD77C4" w:rsidP="00BD77C4">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BD77C4" w:rsidRPr="004C7FEA" w:rsidTr="005C3E6A">
        <w:trPr>
          <w:trHeight w:hRule="exact" w:val="598"/>
        </w:trPr>
        <w:tc>
          <w:tcPr>
            <w:tcW w:w="3204" w:type="dxa"/>
            <w:vMerge w:val="restart"/>
            <w:shd w:val="clear" w:color="auto" w:fill="auto"/>
          </w:tcPr>
          <w:p w:rsidR="00BD77C4" w:rsidRPr="004C7FEA" w:rsidRDefault="00BD77C4" w:rsidP="005C3E6A">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BD77C4" w:rsidRPr="004C7FEA" w:rsidRDefault="00BD77C4" w:rsidP="005C3E6A">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BD77C4" w:rsidRPr="004C7FEA" w:rsidRDefault="00BD77C4" w:rsidP="005C3E6A">
            <w:pPr>
              <w:pStyle w:val="af1"/>
              <w:snapToGrid w:val="0"/>
              <w:jc w:val="center"/>
              <w:rPr>
                <w:sz w:val="16"/>
                <w:szCs w:val="16"/>
              </w:rPr>
            </w:pPr>
          </w:p>
          <w:p w:rsidR="00BD77C4" w:rsidRPr="004C7FEA" w:rsidRDefault="00BD77C4" w:rsidP="005C3E6A">
            <w:pPr>
              <w:pStyle w:val="af1"/>
              <w:snapToGrid w:val="0"/>
              <w:jc w:val="center"/>
              <w:rPr>
                <w:sz w:val="16"/>
                <w:szCs w:val="16"/>
              </w:rPr>
            </w:pPr>
          </w:p>
        </w:tc>
      </w:tr>
      <w:tr w:rsidR="00BD77C4" w:rsidRPr="004C7FEA" w:rsidTr="005C3E6A">
        <w:trPr>
          <w:trHeight w:val="65"/>
        </w:trPr>
        <w:tc>
          <w:tcPr>
            <w:tcW w:w="3204" w:type="dxa"/>
            <w:vMerge/>
            <w:shd w:val="clear" w:color="auto" w:fill="auto"/>
          </w:tcPr>
          <w:p w:rsidR="00BD77C4" w:rsidRPr="004C7FEA" w:rsidRDefault="00BD77C4" w:rsidP="005C3E6A">
            <w:pPr>
              <w:snapToGrid w:val="0"/>
              <w:jc w:val="center"/>
              <w:rPr>
                <w:sz w:val="16"/>
                <w:szCs w:val="16"/>
              </w:rPr>
            </w:pPr>
          </w:p>
        </w:tc>
        <w:tc>
          <w:tcPr>
            <w:tcW w:w="3204" w:type="dxa"/>
            <w:shd w:val="clear" w:color="auto" w:fill="auto"/>
          </w:tcPr>
          <w:p w:rsidR="00BD77C4" w:rsidRPr="004C7FEA" w:rsidRDefault="00BD77C4" w:rsidP="005C3E6A">
            <w:pPr>
              <w:pStyle w:val="af1"/>
              <w:snapToGrid w:val="0"/>
              <w:jc w:val="center"/>
              <w:rPr>
                <w:sz w:val="16"/>
                <w:szCs w:val="16"/>
                <w:lang w:val="en-US"/>
              </w:rPr>
            </w:pPr>
            <w:r w:rsidRPr="004C7FEA">
              <w:rPr>
                <w:sz w:val="16"/>
                <w:szCs w:val="16"/>
                <w:lang w:val="en-US"/>
              </w:rPr>
              <w:t>X</w:t>
            </w:r>
          </w:p>
        </w:tc>
        <w:tc>
          <w:tcPr>
            <w:tcW w:w="3798" w:type="dxa"/>
            <w:shd w:val="clear" w:color="auto" w:fill="auto"/>
          </w:tcPr>
          <w:p w:rsidR="00BD77C4" w:rsidRPr="004C7FEA" w:rsidRDefault="00BD77C4" w:rsidP="005C3E6A">
            <w:pPr>
              <w:pStyle w:val="af1"/>
              <w:snapToGrid w:val="0"/>
              <w:jc w:val="center"/>
              <w:rPr>
                <w:sz w:val="16"/>
                <w:szCs w:val="16"/>
              </w:rPr>
            </w:pPr>
            <w:r w:rsidRPr="004C7FEA">
              <w:rPr>
                <w:sz w:val="16"/>
                <w:szCs w:val="16"/>
                <w:lang w:val="en-US"/>
              </w:rPr>
              <w:t>Y</w:t>
            </w:r>
          </w:p>
        </w:tc>
      </w:tr>
      <w:tr w:rsidR="00D24F16" w:rsidRPr="004C7FEA" w:rsidTr="005C3E6A">
        <w:trPr>
          <w:trHeight w:val="330"/>
        </w:trPr>
        <w:tc>
          <w:tcPr>
            <w:tcW w:w="3204" w:type="dxa"/>
            <w:shd w:val="clear" w:color="auto" w:fill="auto"/>
          </w:tcPr>
          <w:p w:rsidR="00D24F16" w:rsidRPr="004C7FEA" w:rsidRDefault="00D24F16" w:rsidP="00D24F16">
            <w:pPr>
              <w:pStyle w:val="af1"/>
              <w:jc w:val="center"/>
              <w:rPr>
                <w:sz w:val="16"/>
                <w:szCs w:val="16"/>
              </w:rPr>
            </w:pPr>
            <w:r w:rsidRPr="004C7FEA">
              <w:rPr>
                <w:sz w:val="16"/>
                <w:szCs w:val="16"/>
              </w:rPr>
              <w:t>1</w:t>
            </w:r>
          </w:p>
        </w:tc>
        <w:tc>
          <w:tcPr>
            <w:tcW w:w="3204" w:type="dxa"/>
            <w:shd w:val="clear" w:color="auto" w:fill="auto"/>
          </w:tcPr>
          <w:p w:rsidR="00D24F16" w:rsidRPr="00D24F16" w:rsidRDefault="00D24F16" w:rsidP="00D24F16">
            <w:pPr>
              <w:pStyle w:val="af1"/>
              <w:snapToGrid w:val="0"/>
              <w:jc w:val="center"/>
              <w:rPr>
                <w:sz w:val="16"/>
                <w:szCs w:val="16"/>
              </w:rPr>
            </w:pPr>
            <w:r w:rsidRPr="00D24F16">
              <w:rPr>
                <w:sz w:val="16"/>
                <w:szCs w:val="16"/>
              </w:rPr>
              <w:t>607951.92</w:t>
            </w:r>
          </w:p>
        </w:tc>
        <w:tc>
          <w:tcPr>
            <w:tcW w:w="3798" w:type="dxa"/>
            <w:shd w:val="clear" w:color="auto" w:fill="auto"/>
          </w:tcPr>
          <w:p w:rsidR="00D24F16" w:rsidRPr="00D24F16" w:rsidRDefault="00D24F16" w:rsidP="00D24F16">
            <w:pPr>
              <w:pStyle w:val="af1"/>
              <w:snapToGrid w:val="0"/>
              <w:jc w:val="center"/>
              <w:rPr>
                <w:sz w:val="16"/>
                <w:szCs w:val="16"/>
              </w:rPr>
            </w:pPr>
            <w:r w:rsidRPr="00D24F16">
              <w:rPr>
                <w:sz w:val="16"/>
                <w:szCs w:val="16"/>
              </w:rPr>
              <w:t>2333804.76</w:t>
            </w:r>
          </w:p>
        </w:tc>
      </w:tr>
      <w:tr w:rsidR="00D24F16" w:rsidRPr="004C7FEA" w:rsidTr="005C3E6A">
        <w:trPr>
          <w:trHeight w:val="330"/>
        </w:trPr>
        <w:tc>
          <w:tcPr>
            <w:tcW w:w="3204" w:type="dxa"/>
            <w:shd w:val="clear" w:color="auto" w:fill="auto"/>
          </w:tcPr>
          <w:p w:rsidR="00D24F16" w:rsidRPr="004C7FEA" w:rsidRDefault="00D24F16" w:rsidP="00D24F16">
            <w:pPr>
              <w:pStyle w:val="af1"/>
              <w:jc w:val="center"/>
              <w:rPr>
                <w:sz w:val="16"/>
                <w:szCs w:val="16"/>
              </w:rPr>
            </w:pPr>
            <w:r w:rsidRPr="004C7FEA">
              <w:rPr>
                <w:sz w:val="16"/>
                <w:szCs w:val="16"/>
              </w:rPr>
              <w:t>2</w:t>
            </w:r>
          </w:p>
        </w:tc>
        <w:tc>
          <w:tcPr>
            <w:tcW w:w="3204" w:type="dxa"/>
            <w:shd w:val="clear" w:color="auto" w:fill="auto"/>
          </w:tcPr>
          <w:p w:rsidR="00D24F16" w:rsidRPr="00D24F16" w:rsidRDefault="00D24F16" w:rsidP="00D24F16">
            <w:pPr>
              <w:pStyle w:val="af1"/>
              <w:snapToGrid w:val="0"/>
              <w:jc w:val="center"/>
              <w:rPr>
                <w:sz w:val="16"/>
                <w:szCs w:val="16"/>
              </w:rPr>
            </w:pPr>
            <w:r w:rsidRPr="00D24F16">
              <w:rPr>
                <w:sz w:val="16"/>
                <w:szCs w:val="16"/>
              </w:rPr>
              <w:t>607985.79</w:t>
            </w:r>
          </w:p>
        </w:tc>
        <w:tc>
          <w:tcPr>
            <w:tcW w:w="3798" w:type="dxa"/>
            <w:shd w:val="clear" w:color="auto" w:fill="auto"/>
          </w:tcPr>
          <w:p w:rsidR="00D24F16" w:rsidRPr="00D24F16" w:rsidRDefault="00D24F16" w:rsidP="00D24F16">
            <w:pPr>
              <w:pStyle w:val="af1"/>
              <w:snapToGrid w:val="0"/>
              <w:jc w:val="center"/>
              <w:rPr>
                <w:sz w:val="16"/>
                <w:szCs w:val="16"/>
              </w:rPr>
            </w:pPr>
            <w:r w:rsidRPr="00D24F16">
              <w:rPr>
                <w:sz w:val="16"/>
                <w:szCs w:val="16"/>
              </w:rPr>
              <w:t>2333842.84</w:t>
            </w:r>
          </w:p>
        </w:tc>
      </w:tr>
    </w:tbl>
    <w:p w:rsidR="00BD77C4" w:rsidRDefault="00BD77C4" w:rsidP="00BD77C4">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BD77C4" w:rsidRPr="00B51E41" w:rsidRDefault="00BD77C4" w:rsidP="00BD77C4">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BD77C4" w:rsidRPr="00190B0B" w:rsidTr="005C3E6A">
        <w:trPr>
          <w:trHeight w:hRule="exact" w:val="634"/>
          <w:jc w:val="center"/>
        </w:trPr>
        <w:tc>
          <w:tcPr>
            <w:tcW w:w="746"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BD77C4" w:rsidRPr="00190B0B" w:rsidTr="005C3E6A">
        <w:trPr>
          <w:trHeight w:hRule="exact" w:val="288"/>
          <w:jc w:val="center"/>
        </w:trPr>
        <w:tc>
          <w:tcPr>
            <w:tcW w:w="746"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3</w:t>
            </w:r>
          </w:p>
        </w:tc>
      </w:tr>
      <w:tr w:rsidR="00BD77C4" w:rsidRPr="00190B0B" w:rsidTr="005C3E6A">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BD77C4" w:rsidRPr="00190B0B" w:rsidRDefault="00BD77C4" w:rsidP="005C3E6A">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BD77C4" w:rsidRPr="00190B0B" w:rsidRDefault="00BD77C4" w:rsidP="005C3E6A">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BD77C4" w:rsidRPr="00190B0B" w:rsidRDefault="00BD77C4" w:rsidP="005C3E6A">
            <w:pPr>
              <w:pStyle w:val="af"/>
              <w:tabs>
                <w:tab w:val="left" w:leader="hyphen" w:pos="1718"/>
              </w:tabs>
              <w:spacing w:after="0" w:line="200" w:lineRule="exact"/>
              <w:jc w:val="center"/>
              <w:rPr>
                <w:sz w:val="16"/>
                <w:szCs w:val="16"/>
              </w:rPr>
            </w:pPr>
            <w:r w:rsidRPr="00190B0B">
              <w:rPr>
                <w:sz w:val="16"/>
                <w:szCs w:val="16"/>
              </w:rPr>
              <w:t>-</w:t>
            </w:r>
          </w:p>
        </w:tc>
      </w:tr>
    </w:tbl>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18"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BD77C4" w:rsidRPr="00190B0B" w:rsidRDefault="00BD77C4" w:rsidP="00BD77C4">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w:t>
      </w:r>
      <w:r w:rsidRPr="00190B0B">
        <w:rPr>
          <w:rFonts w:eastAsia="Calibri"/>
          <w:bCs/>
          <w:sz w:val="24"/>
          <w:szCs w:val="24"/>
        </w:rPr>
        <w:lastRenderedPageBreak/>
        <w:t>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BD77C4" w:rsidRPr="00190B0B" w:rsidRDefault="00BD77C4" w:rsidP="00BD77C4">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BD77C4" w:rsidRDefault="00BD77C4" w:rsidP="00DF029D">
      <w:pPr>
        <w:ind w:firstLine="709"/>
        <w:jc w:val="both"/>
        <w:rPr>
          <w:b/>
          <w:bCs/>
          <w:color w:val="000000"/>
          <w:sz w:val="24"/>
          <w:szCs w:val="24"/>
          <w:u w:val="single"/>
        </w:rPr>
      </w:pPr>
    </w:p>
    <w:p w:rsidR="00DF029D" w:rsidRPr="000D5015" w:rsidRDefault="00BD77C4" w:rsidP="00DF029D">
      <w:pPr>
        <w:ind w:firstLine="709"/>
        <w:jc w:val="both"/>
        <w:rPr>
          <w:b/>
          <w:bCs/>
          <w:color w:val="000000"/>
          <w:sz w:val="24"/>
          <w:szCs w:val="24"/>
          <w:u w:val="single"/>
        </w:rPr>
      </w:pPr>
      <w:r>
        <w:rPr>
          <w:b/>
          <w:bCs/>
          <w:color w:val="000000"/>
          <w:sz w:val="24"/>
          <w:szCs w:val="24"/>
          <w:u w:val="single"/>
        </w:rPr>
        <w:t>Лот 2</w:t>
      </w:r>
    </w:p>
    <w:p w:rsidR="00DF029D" w:rsidRPr="000D5015" w:rsidRDefault="00DF029D" w:rsidP="00DF029D">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заместителя Главы города </w:t>
      </w:r>
      <w:r w:rsidRPr="000D5015">
        <w:rPr>
          <w:bCs/>
          <w:color w:val="000000"/>
          <w:sz w:val="24"/>
          <w:szCs w:val="24"/>
        </w:rPr>
        <w:br/>
        <w:t xml:space="preserve">по правовым и имущественным вопросам </w:t>
      </w:r>
      <w:r w:rsidR="00E97F9C">
        <w:rPr>
          <w:bCs/>
          <w:color w:val="000000"/>
          <w:sz w:val="24"/>
          <w:szCs w:val="24"/>
        </w:rPr>
        <w:t>от 18</w:t>
      </w:r>
      <w:r>
        <w:rPr>
          <w:bCs/>
          <w:color w:val="000000"/>
          <w:sz w:val="24"/>
          <w:szCs w:val="24"/>
        </w:rPr>
        <w:t>.03.2024</w:t>
      </w:r>
      <w:r w:rsidR="00E97F9C">
        <w:rPr>
          <w:bCs/>
          <w:color w:val="000000"/>
          <w:sz w:val="24"/>
          <w:szCs w:val="24"/>
        </w:rPr>
        <w:t xml:space="preserve"> № 3239</w:t>
      </w:r>
      <w:r w:rsidRPr="00AC2270">
        <w:rPr>
          <w:bCs/>
          <w:color w:val="000000"/>
          <w:sz w:val="24"/>
          <w:szCs w:val="24"/>
        </w:rPr>
        <w:t>-р</w:t>
      </w:r>
      <w:r w:rsidRPr="000D5015">
        <w:rPr>
          <w:bCs/>
          <w:sz w:val="24"/>
          <w:szCs w:val="24"/>
        </w:rPr>
        <w:t>.</w:t>
      </w:r>
    </w:p>
    <w:p w:rsidR="000B7BCE" w:rsidRPr="005E068B" w:rsidRDefault="000B7BCE" w:rsidP="0055530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sidR="00E97F9C">
        <w:rPr>
          <w:sz w:val="24"/>
          <w:szCs w:val="24"/>
        </w:rPr>
        <w:t>569</w:t>
      </w:r>
      <w:r w:rsidRPr="0042431B">
        <w:rPr>
          <w:sz w:val="24"/>
          <w:szCs w:val="24"/>
        </w:rPr>
        <w:t xml:space="preserve"> кв. м</w:t>
      </w:r>
      <w:r w:rsidRPr="005E068B">
        <w:rPr>
          <w:sz w:val="24"/>
          <w:szCs w:val="24"/>
        </w:rPr>
        <w:t xml:space="preserve"> с кадастровым номером </w:t>
      </w:r>
      <w:r w:rsidR="00555303" w:rsidRPr="00555303">
        <w:rPr>
          <w:sz w:val="24"/>
          <w:szCs w:val="24"/>
        </w:rPr>
        <w:t>74:36:0401024:414</w:t>
      </w:r>
      <w:r w:rsidRPr="005E068B">
        <w:rPr>
          <w:sz w:val="24"/>
          <w:szCs w:val="24"/>
        </w:rPr>
        <w:t xml:space="preserve">, расположенного по адресу: </w:t>
      </w:r>
      <w:r w:rsidR="00555303" w:rsidRPr="00555303">
        <w:rPr>
          <w:sz w:val="24"/>
          <w:szCs w:val="24"/>
        </w:rPr>
        <w:t>Российская Федерация, Челябинская область, Челябинский городской округ, внутригородской район</w:t>
      </w:r>
      <w:r w:rsidR="00555303">
        <w:rPr>
          <w:sz w:val="24"/>
          <w:szCs w:val="24"/>
        </w:rPr>
        <w:t xml:space="preserve"> </w:t>
      </w:r>
      <w:r w:rsidR="00555303" w:rsidRPr="00555303">
        <w:rPr>
          <w:sz w:val="24"/>
          <w:szCs w:val="24"/>
        </w:rPr>
        <w:t>Советский, город Челябинск, улица Промысловая, земельный участок 32</w:t>
      </w:r>
      <w:r w:rsidRPr="005E068B">
        <w:rPr>
          <w:sz w:val="24"/>
          <w:szCs w:val="24"/>
        </w:rPr>
        <w:t>.</w:t>
      </w:r>
    </w:p>
    <w:p w:rsidR="00555303" w:rsidRDefault="000B7BCE" w:rsidP="00555303">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00555303" w:rsidRPr="00555303">
        <w:rPr>
          <w:sz w:val="24"/>
          <w:szCs w:val="24"/>
        </w:rPr>
        <w:t>для индивидуального жилищного строительства (размещение жилого дома (отдельно стоящего здания</w:t>
      </w:r>
      <w:r w:rsidR="00555303">
        <w:rPr>
          <w:sz w:val="24"/>
          <w:szCs w:val="24"/>
        </w:rPr>
        <w:t xml:space="preserve"> </w:t>
      </w:r>
      <w:r w:rsidR="00555303" w:rsidRPr="00555303">
        <w:rPr>
          <w:sz w:val="24"/>
          <w:szCs w:val="24"/>
        </w:rPr>
        <w:t>количеством надземных этажей не более чем три, высотой не более двадцати метров, которое состоит из</w:t>
      </w:r>
      <w:r w:rsidR="00555303">
        <w:rPr>
          <w:sz w:val="24"/>
          <w:szCs w:val="24"/>
        </w:rPr>
        <w:t xml:space="preserve"> </w:t>
      </w:r>
      <w:r w:rsidR="00555303" w:rsidRPr="00555303">
        <w:rPr>
          <w:sz w:val="24"/>
          <w:szCs w:val="24"/>
        </w:rPr>
        <w:t>комнат и помещений вспомогательного использования, предназначенного для удовлетворения гражданами</w:t>
      </w:r>
      <w:r w:rsidR="00555303">
        <w:rPr>
          <w:sz w:val="24"/>
          <w:szCs w:val="24"/>
        </w:rPr>
        <w:t xml:space="preserve"> </w:t>
      </w:r>
      <w:r w:rsidR="00555303" w:rsidRPr="00555303">
        <w:rPr>
          <w:sz w:val="24"/>
          <w:szCs w:val="24"/>
        </w:rPr>
        <w:t>бытовых и иных нужд, связанных с их проживанием в таком здании, не предназначенного для раздела на</w:t>
      </w:r>
      <w:r w:rsidR="00555303">
        <w:rPr>
          <w:sz w:val="24"/>
          <w:szCs w:val="24"/>
        </w:rPr>
        <w:t xml:space="preserve"> </w:t>
      </w:r>
      <w:r w:rsidR="00555303" w:rsidRPr="00555303">
        <w:rPr>
          <w:sz w:val="24"/>
          <w:szCs w:val="24"/>
        </w:rPr>
        <w:t>самостоятельные объекты недвижимости);</w:t>
      </w:r>
      <w:proofErr w:type="gramEnd"/>
      <w:r w:rsidR="00555303" w:rsidRPr="00555303">
        <w:rPr>
          <w:sz w:val="24"/>
          <w:szCs w:val="24"/>
        </w:rPr>
        <w:t xml:space="preserve"> выращивание сельскохозяйственных культур; размещение</w:t>
      </w:r>
      <w:r w:rsidR="00555303">
        <w:rPr>
          <w:sz w:val="24"/>
          <w:szCs w:val="24"/>
        </w:rPr>
        <w:t xml:space="preserve"> </w:t>
      </w:r>
      <w:r w:rsidR="00555303" w:rsidRPr="00555303">
        <w:rPr>
          <w:sz w:val="24"/>
          <w:szCs w:val="24"/>
        </w:rPr>
        <w:t>индивидуальных гаражей и хозяйственных построек)</w:t>
      </w:r>
      <w:r w:rsidR="00555303">
        <w:rPr>
          <w:sz w:val="24"/>
          <w:szCs w:val="24"/>
        </w:rPr>
        <w:t>.</w:t>
      </w:r>
    </w:p>
    <w:p w:rsidR="000B7BCE" w:rsidRPr="005E068B" w:rsidRDefault="000B7BCE" w:rsidP="0055530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0B7BCE" w:rsidRPr="004B1D31" w:rsidRDefault="000B7BCE" w:rsidP="00235E35">
      <w:pPr>
        <w:widowControl w:val="0"/>
        <w:ind w:firstLine="709"/>
        <w:contextualSpacing/>
        <w:jc w:val="both"/>
        <w:rPr>
          <w:sz w:val="24"/>
          <w:szCs w:val="24"/>
        </w:rPr>
      </w:pPr>
      <w:r w:rsidRPr="004B1D31">
        <w:rPr>
          <w:b/>
          <w:bCs/>
          <w:color w:val="000000"/>
          <w:sz w:val="24"/>
          <w:szCs w:val="24"/>
        </w:rPr>
        <w:t xml:space="preserve">Начальная цена лота (размер ежегодной арендной платы) </w:t>
      </w:r>
      <w:r w:rsidRPr="004B1D31">
        <w:rPr>
          <w:bCs/>
          <w:color w:val="000000"/>
          <w:sz w:val="24"/>
          <w:szCs w:val="24"/>
        </w:rPr>
        <w:t xml:space="preserve">установлена в соответствии </w:t>
      </w:r>
      <w:r w:rsidRPr="004B1D31">
        <w:rPr>
          <w:bCs/>
          <w:color w:val="000000"/>
          <w:sz w:val="24"/>
          <w:szCs w:val="24"/>
        </w:rPr>
        <w:br/>
        <w:t xml:space="preserve">с отчетом об оценке рыночной ежегодной  арендной платы земельного участка и составляет </w:t>
      </w:r>
      <w:r w:rsidR="005F03B1" w:rsidRPr="004B1D31">
        <w:rPr>
          <w:bCs/>
          <w:color w:val="000000"/>
          <w:sz w:val="24"/>
          <w:szCs w:val="24"/>
        </w:rPr>
        <w:br/>
      </w:r>
      <w:r w:rsidR="00235E35" w:rsidRPr="004B1D31">
        <w:rPr>
          <w:sz w:val="24"/>
          <w:szCs w:val="24"/>
        </w:rPr>
        <w:t>360 190,00 (триста шестьдесят тысяч сто девяносто)</w:t>
      </w:r>
      <w:r w:rsidR="000B2726" w:rsidRPr="004B1D31">
        <w:rPr>
          <w:sz w:val="24"/>
          <w:szCs w:val="24"/>
        </w:rPr>
        <w:t xml:space="preserve"> рублей 00 копеек</w:t>
      </w:r>
      <w:r w:rsidRPr="004B1D31">
        <w:rPr>
          <w:bCs/>
          <w:color w:val="000000"/>
          <w:sz w:val="24"/>
          <w:szCs w:val="24"/>
        </w:rPr>
        <w:t>.</w:t>
      </w:r>
    </w:p>
    <w:p w:rsidR="000B7BCE" w:rsidRPr="004B1D31" w:rsidRDefault="000B7BCE" w:rsidP="000B7BCE">
      <w:pPr>
        <w:pStyle w:val="a3"/>
        <w:ind w:left="0" w:firstLine="709"/>
        <w:contextualSpacing/>
        <w:rPr>
          <w:szCs w:val="24"/>
          <w:lang w:val="ru-RU"/>
        </w:rPr>
      </w:pPr>
      <w:r w:rsidRPr="004B1D31">
        <w:rPr>
          <w:b/>
          <w:szCs w:val="24"/>
          <w:lang w:val="ru-RU"/>
        </w:rPr>
        <w:t>Шаг аукциона</w:t>
      </w:r>
      <w:r w:rsidRPr="004B1D31">
        <w:rPr>
          <w:szCs w:val="24"/>
          <w:lang w:val="ru-RU"/>
        </w:rPr>
        <w:t xml:space="preserve"> установлен в пределах от начальной цены лота 3 % и составляет </w:t>
      </w:r>
      <w:r w:rsidR="00B3122F" w:rsidRPr="004B1D31">
        <w:rPr>
          <w:szCs w:val="24"/>
          <w:lang w:val="ru-RU"/>
        </w:rPr>
        <w:t>10 805</w:t>
      </w:r>
      <w:r w:rsidR="000B2726" w:rsidRPr="004B1D31">
        <w:rPr>
          <w:szCs w:val="24"/>
          <w:lang w:val="ru-RU"/>
        </w:rPr>
        <w:t>,00</w:t>
      </w:r>
      <w:r w:rsidRPr="004B1D31">
        <w:rPr>
          <w:szCs w:val="24"/>
          <w:lang w:val="ru-RU"/>
        </w:rPr>
        <w:t xml:space="preserve"> </w:t>
      </w:r>
      <w:r w:rsidR="00880F73" w:rsidRPr="004B1D31">
        <w:rPr>
          <w:szCs w:val="24"/>
          <w:lang w:val="ru-RU"/>
        </w:rPr>
        <w:t>(десять тысяч восемьсот пять) рублей 00 копеек</w:t>
      </w:r>
      <w:r w:rsidRPr="004B1D31">
        <w:rPr>
          <w:szCs w:val="24"/>
          <w:lang w:val="ru-RU"/>
        </w:rPr>
        <w:t>.</w:t>
      </w:r>
    </w:p>
    <w:p w:rsidR="000B7BCE" w:rsidRPr="00E57827" w:rsidRDefault="000B7BCE" w:rsidP="000B7BCE">
      <w:pPr>
        <w:pStyle w:val="a3"/>
        <w:ind w:left="0" w:firstLine="709"/>
        <w:contextualSpacing/>
        <w:rPr>
          <w:szCs w:val="24"/>
          <w:lang w:val="ru-RU"/>
        </w:rPr>
      </w:pPr>
      <w:r w:rsidRPr="004B1D31">
        <w:rPr>
          <w:bCs/>
          <w:szCs w:val="24"/>
          <w:lang w:val="ru-RU"/>
        </w:rPr>
        <w:t>З</w:t>
      </w:r>
      <w:r w:rsidRPr="004B1D31">
        <w:rPr>
          <w:b/>
          <w:bCs/>
          <w:szCs w:val="24"/>
          <w:lang w:val="ru-RU"/>
        </w:rPr>
        <w:t>адаток для участия в аукционе:</w:t>
      </w:r>
      <w:r w:rsidRPr="004B1D31">
        <w:rPr>
          <w:bCs/>
          <w:szCs w:val="24"/>
          <w:lang w:val="ru-RU"/>
        </w:rPr>
        <w:t xml:space="preserve"> </w:t>
      </w:r>
      <w:r w:rsidR="002B559B" w:rsidRPr="004B1D31">
        <w:rPr>
          <w:szCs w:val="24"/>
          <w:lang w:val="ru-RU"/>
        </w:rPr>
        <w:t>180 095,00</w:t>
      </w:r>
      <w:r w:rsidRPr="004B1D31">
        <w:rPr>
          <w:szCs w:val="24"/>
          <w:lang w:val="ru-RU"/>
        </w:rPr>
        <w:t xml:space="preserve"> </w:t>
      </w:r>
      <w:r w:rsidR="002B559B" w:rsidRPr="004B1D31">
        <w:rPr>
          <w:szCs w:val="24"/>
          <w:lang w:val="ru-RU"/>
        </w:rPr>
        <w:t>(сто восемьдесят тысяч девяносто пять) рублей 00 копеек</w:t>
      </w:r>
      <w:r w:rsidRPr="004B1D31">
        <w:rPr>
          <w:szCs w:val="24"/>
          <w:lang w:val="ru-RU"/>
        </w:rPr>
        <w:t>.</w:t>
      </w:r>
    </w:p>
    <w:p w:rsidR="00D04E1D" w:rsidRPr="005E068B" w:rsidRDefault="00D04E1D" w:rsidP="00D04E1D">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19" w:history="1">
        <w:r w:rsidRPr="005E068B">
          <w:rPr>
            <w:rStyle w:val="ab"/>
            <w:sz w:val="24"/>
            <w:szCs w:val="24"/>
            <w:u w:val="none"/>
          </w:rPr>
          <w:t>https://pkk.rosreestr.ru/</w:t>
        </w:r>
      </w:hyperlink>
      <w:r w:rsidRPr="005E068B">
        <w:rPr>
          <w:rStyle w:val="HTML"/>
          <w:i w:val="0"/>
          <w:sz w:val="24"/>
          <w:szCs w:val="24"/>
        </w:rPr>
        <w:t>.</w:t>
      </w:r>
    </w:p>
    <w:p w:rsidR="000B7BCE" w:rsidRPr="005E068B" w:rsidRDefault="000B7BCE" w:rsidP="000B7BCE">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0B7BCE" w:rsidRPr="004C2E3C" w:rsidTr="003779B0">
        <w:trPr>
          <w:trHeight w:val="20"/>
        </w:trPr>
        <w:tc>
          <w:tcPr>
            <w:tcW w:w="2051" w:type="dxa"/>
            <w:vMerge w:val="restart"/>
            <w:shd w:val="clear" w:color="auto" w:fill="auto"/>
          </w:tcPr>
          <w:p w:rsidR="000B7BCE" w:rsidRPr="004C2E3C" w:rsidRDefault="000B7BCE" w:rsidP="00555303">
            <w:pPr>
              <w:pStyle w:val="af1"/>
              <w:snapToGrid w:val="0"/>
              <w:contextualSpacing/>
              <w:jc w:val="center"/>
              <w:rPr>
                <w:sz w:val="16"/>
                <w:szCs w:val="16"/>
              </w:rPr>
            </w:pPr>
            <w:r w:rsidRPr="004C2E3C">
              <w:rPr>
                <w:sz w:val="16"/>
                <w:szCs w:val="16"/>
              </w:rPr>
              <w:t>Обозначение (номер) характерной точки</w:t>
            </w:r>
          </w:p>
        </w:tc>
        <w:tc>
          <w:tcPr>
            <w:tcW w:w="8155" w:type="dxa"/>
            <w:gridSpan w:val="2"/>
            <w:shd w:val="clear" w:color="auto" w:fill="auto"/>
          </w:tcPr>
          <w:p w:rsidR="000B7BCE" w:rsidRPr="004C2E3C" w:rsidRDefault="000B7BCE" w:rsidP="00555303">
            <w:pPr>
              <w:pStyle w:val="af1"/>
              <w:snapToGrid w:val="0"/>
              <w:contextualSpacing/>
              <w:jc w:val="center"/>
              <w:rPr>
                <w:sz w:val="16"/>
                <w:szCs w:val="16"/>
              </w:rPr>
            </w:pPr>
            <w:r w:rsidRPr="004C2E3C">
              <w:rPr>
                <w:sz w:val="16"/>
                <w:szCs w:val="16"/>
              </w:rPr>
              <w:t>Перечень координат характерных точек в системе координат,</w:t>
            </w:r>
          </w:p>
          <w:p w:rsidR="000B7BCE" w:rsidRPr="004C2E3C" w:rsidRDefault="000B7BCE" w:rsidP="00555303">
            <w:pPr>
              <w:pStyle w:val="af1"/>
              <w:snapToGrid w:val="0"/>
              <w:contextualSpacing/>
              <w:jc w:val="center"/>
              <w:rPr>
                <w:sz w:val="16"/>
                <w:szCs w:val="16"/>
              </w:rPr>
            </w:pPr>
            <w:r w:rsidRPr="004C2E3C">
              <w:rPr>
                <w:sz w:val="16"/>
                <w:szCs w:val="16"/>
              </w:rPr>
              <w:t>используемой для ведения Единого государственного реестра недвижимости</w:t>
            </w:r>
          </w:p>
        </w:tc>
      </w:tr>
      <w:tr w:rsidR="000B7BCE" w:rsidRPr="004C2E3C" w:rsidTr="003779B0">
        <w:trPr>
          <w:trHeight w:val="20"/>
        </w:trPr>
        <w:tc>
          <w:tcPr>
            <w:tcW w:w="2051" w:type="dxa"/>
            <w:vMerge/>
            <w:shd w:val="clear" w:color="auto" w:fill="auto"/>
          </w:tcPr>
          <w:p w:rsidR="000B7BCE" w:rsidRPr="004C2E3C" w:rsidRDefault="000B7BCE" w:rsidP="00555303">
            <w:pPr>
              <w:pStyle w:val="af1"/>
              <w:snapToGrid w:val="0"/>
              <w:contextualSpacing/>
              <w:jc w:val="center"/>
              <w:rPr>
                <w:sz w:val="16"/>
                <w:szCs w:val="16"/>
              </w:rPr>
            </w:pPr>
          </w:p>
        </w:tc>
        <w:tc>
          <w:tcPr>
            <w:tcW w:w="3720" w:type="dxa"/>
            <w:shd w:val="clear" w:color="auto" w:fill="auto"/>
          </w:tcPr>
          <w:p w:rsidR="000B7BCE" w:rsidRPr="004C2E3C" w:rsidRDefault="000B7BCE" w:rsidP="00555303">
            <w:pPr>
              <w:pStyle w:val="af1"/>
              <w:snapToGrid w:val="0"/>
              <w:contextualSpacing/>
              <w:jc w:val="center"/>
              <w:rPr>
                <w:sz w:val="16"/>
                <w:szCs w:val="16"/>
              </w:rPr>
            </w:pPr>
            <w:r w:rsidRPr="004C2E3C">
              <w:rPr>
                <w:sz w:val="16"/>
                <w:szCs w:val="16"/>
              </w:rPr>
              <w:t>X</w:t>
            </w:r>
          </w:p>
        </w:tc>
        <w:tc>
          <w:tcPr>
            <w:tcW w:w="4435" w:type="dxa"/>
            <w:shd w:val="clear" w:color="auto" w:fill="auto"/>
          </w:tcPr>
          <w:p w:rsidR="000B7BCE" w:rsidRPr="004C2E3C" w:rsidRDefault="000B7BCE" w:rsidP="00555303">
            <w:pPr>
              <w:pStyle w:val="af1"/>
              <w:snapToGrid w:val="0"/>
              <w:contextualSpacing/>
              <w:jc w:val="center"/>
              <w:rPr>
                <w:sz w:val="16"/>
                <w:szCs w:val="16"/>
              </w:rPr>
            </w:pPr>
            <w:r w:rsidRPr="004C2E3C">
              <w:rPr>
                <w:sz w:val="16"/>
                <w:szCs w:val="16"/>
              </w:rPr>
              <w:t>Y</w:t>
            </w:r>
          </w:p>
        </w:tc>
      </w:tr>
      <w:tr w:rsidR="00555303" w:rsidRPr="004C2E3C" w:rsidTr="00151FC3">
        <w:trPr>
          <w:trHeight w:val="20"/>
        </w:trPr>
        <w:tc>
          <w:tcPr>
            <w:tcW w:w="2051" w:type="dxa"/>
            <w:shd w:val="clear" w:color="auto" w:fill="auto"/>
          </w:tcPr>
          <w:p w:rsidR="00555303" w:rsidRPr="004C2E3C" w:rsidRDefault="00555303" w:rsidP="00555303">
            <w:pPr>
              <w:pStyle w:val="af1"/>
              <w:snapToGrid w:val="0"/>
              <w:contextualSpacing/>
              <w:jc w:val="center"/>
              <w:rPr>
                <w:sz w:val="16"/>
                <w:szCs w:val="16"/>
              </w:rPr>
            </w:pPr>
            <w:r w:rsidRPr="004C2E3C">
              <w:rPr>
                <w:sz w:val="16"/>
                <w:szCs w:val="16"/>
              </w:rPr>
              <w:t>1</w:t>
            </w:r>
          </w:p>
        </w:tc>
        <w:tc>
          <w:tcPr>
            <w:tcW w:w="3720"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601043.50</w:t>
            </w:r>
          </w:p>
        </w:tc>
        <w:tc>
          <w:tcPr>
            <w:tcW w:w="4435"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2319044.45</w:t>
            </w:r>
          </w:p>
        </w:tc>
      </w:tr>
      <w:tr w:rsidR="00555303" w:rsidRPr="004C2E3C" w:rsidTr="00151FC3">
        <w:trPr>
          <w:trHeight w:val="20"/>
        </w:trPr>
        <w:tc>
          <w:tcPr>
            <w:tcW w:w="2051" w:type="dxa"/>
            <w:shd w:val="clear" w:color="auto" w:fill="auto"/>
          </w:tcPr>
          <w:p w:rsidR="00555303" w:rsidRPr="004C2E3C" w:rsidRDefault="00555303" w:rsidP="00555303">
            <w:pPr>
              <w:pStyle w:val="af1"/>
              <w:snapToGrid w:val="0"/>
              <w:contextualSpacing/>
              <w:jc w:val="center"/>
              <w:rPr>
                <w:sz w:val="16"/>
                <w:szCs w:val="16"/>
              </w:rPr>
            </w:pPr>
            <w:r w:rsidRPr="004C2E3C">
              <w:rPr>
                <w:sz w:val="16"/>
                <w:szCs w:val="16"/>
              </w:rPr>
              <w:t>2</w:t>
            </w:r>
          </w:p>
        </w:tc>
        <w:tc>
          <w:tcPr>
            <w:tcW w:w="3720"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601068.11</w:t>
            </w:r>
          </w:p>
        </w:tc>
        <w:tc>
          <w:tcPr>
            <w:tcW w:w="4435"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2319034.95</w:t>
            </w:r>
          </w:p>
        </w:tc>
      </w:tr>
      <w:tr w:rsidR="00555303" w:rsidRPr="004C2E3C" w:rsidTr="00151FC3">
        <w:trPr>
          <w:trHeight w:val="20"/>
        </w:trPr>
        <w:tc>
          <w:tcPr>
            <w:tcW w:w="2051" w:type="dxa"/>
            <w:shd w:val="clear" w:color="auto" w:fill="auto"/>
          </w:tcPr>
          <w:p w:rsidR="00555303" w:rsidRPr="004C2E3C" w:rsidRDefault="00555303" w:rsidP="00555303">
            <w:pPr>
              <w:pStyle w:val="af1"/>
              <w:snapToGrid w:val="0"/>
              <w:contextualSpacing/>
              <w:jc w:val="center"/>
              <w:rPr>
                <w:sz w:val="16"/>
                <w:szCs w:val="16"/>
              </w:rPr>
            </w:pPr>
            <w:r w:rsidRPr="004C2E3C">
              <w:rPr>
                <w:sz w:val="16"/>
                <w:szCs w:val="16"/>
              </w:rPr>
              <w:t>3</w:t>
            </w:r>
          </w:p>
        </w:tc>
        <w:tc>
          <w:tcPr>
            <w:tcW w:w="3720"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601084.20</w:t>
            </w:r>
          </w:p>
        </w:tc>
        <w:tc>
          <w:tcPr>
            <w:tcW w:w="4435"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2319036.21</w:t>
            </w:r>
          </w:p>
        </w:tc>
      </w:tr>
      <w:tr w:rsidR="00555303" w:rsidRPr="004C2E3C" w:rsidTr="00151FC3">
        <w:trPr>
          <w:trHeight w:val="20"/>
        </w:trPr>
        <w:tc>
          <w:tcPr>
            <w:tcW w:w="2051" w:type="dxa"/>
            <w:shd w:val="clear" w:color="auto" w:fill="auto"/>
          </w:tcPr>
          <w:p w:rsidR="00555303" w:rsidRPr="004C2E3C" w:rsidRDefault="00555303" w:rsidP="00555303">
            <w:pPr>
              <w:pStyle w:val="af1"/>
              <w:snapToGrid w:val="0"/>
              <w:contextualSpacing/>
              <w:jc w:val="center"/>
              <w:rPr>
                <w:sz w:val="16"/>
                <w:szCs w:val="16"/>
              </w:rPr>
            </w:pPr>
            <w:r w:rsidRPr="004C2E3C">
              <w:rPr>
                <w:sz w:val="16"/>
                <w:szCs w:val="16"/>
              </w:rPr>
              <w:t>4</w:t>
            </w:r>
          </w:p>
        </w:tc>
        <w:tc>
          <w:tcPr>
            <w:tcW w:w="3720"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601082.45</w:t>
            </w:r>
          </w:p>
        </w:tc>
        <w:tc>
          <w:tcPr>
            <w:tcW w:w="4435"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2319054.19</w:t>
            </w:r>
          </w:p>
        </w:tc>
      </w:tr>
      <w:tr w:rsidR="00555303" w:rsidRPr="004C2E3C" w:rsidTr="00151FC3">
        <w:trPr>
          <w:trHeight w:val="20"/>
        </w:trPr>
        <w:tc>
          <w:tcPr>
            <w:tcW w:w="2051" w:type="dxa"/>
            <w:shd w:val="clear" w:color="auto" w:fill="auto"/>
          </w:tcPr>
          <w:p w:rsidR="00555303" w:rsidRPr="004C2E3C" w:rsidRDefault="001A5BBC" w:rsidP="00555303">
            <w:pPr>
              <w:pStyle w:val="af1"/>
              <w:snapToGrid w:val="0"/>
              <w:contextualSpacing/>
              <w:jc w:val="center"/>
              <w:rPr>
                <w:sz w:val="16"/>
                <w:szCs w:val="16"/>
              </w:rPr>
            </w:pPr>
            <w:r>
              <w:rPr>
                <w:sz w:val="16"/>
                <w:szCs w:val="16"/>
              </w:rPr>
              <w:t>5</w:t>
            </w:r>
          </w:p>
        </w:tc>
        <w:tc>
          <w:tcPr>
            <w:tcW w:w="3720"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601042.81</w:t>
            </w:r>
          </w:p>
        </w:tc>
        <w:tc>
          <w:tcPr>
            <w:tcW w:w="4435" w:type="dxa"/>
            <w:shd w:val="clear" w:color="auto" w:fill="auto"/>
          </w:tcPr>
          <w:p w:rsidR="00555303" w:rsidRPr="00555303" w:rsidRDefault="00555303" w:rsidP="00555303">
            <w:pPr>
              <w:pStyle w:val="4"/>
              <w:shd w:val="clear" w:color="auto" w:fill="auto"/>
              <w:spacing w:before="0" w:line="190" w:lineRule="exact"/>
              <w:jc w:val="center"/>
              <w:rPr>
                <w:rFonts w:eastAsia="Lucida Sans Unicode"/>
                <w:color w:val="auto"/>
                <w:spacing w:val="0"/>
                <w:kern w:val="1"/>
                <w:sz w:val="16"/>
                <w:szCs w:val="16"/>
              </w:rPr>
            </w:pPr>
            <w:r w:rsidRPr="00555303">
              <w:rPr>
                <w:rFonts w:eastAsia="Lucida Sans Unicode"/>
                <w:color w:val="auto"/>
                <w:spacing w:val="0"/>
                <w:kern w:val="1"/>
                <w:sz w:val="16"/>
                <w:szCs w:val="16"/>
              </w:rPr>
              <w:t>2319050.38</w:t>
            </w:r>
          </w:p>
        </w:tc>
      </w:tr>
    </w:tbl>
    <w:p w:rsidR="000B7BCE" w:rsidRPr="00336F1F" w:rsidRDefault="000B7BCE" w:rsidP="000B7BCE">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6F1167" w:rsidRPr="00CE4F0E" w:rsidRDefault="006F1167" w:rsidP="006F1167">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sidR="00F16D7C">
        <w:rPr>
          <w:b/>
          <w:bCs/>
          <w:kern w:val="1"/>
          <w:sz w:val="24"/>
          <w:szCs w:val="24"/>
        </w:rPr>
        <w:t>:</w:t>
      </w:r>
    </w:p>
    <w:p w:rsidR="00AB01BB" w:rsidRPr="00BB32D6" w:rsidRDefault="00AB01BB" w:rsidP="00AB01BB">
      <w:pPr>
        <w:pStyle w:val="31"/>
        <w:shd w:val="clear" w:color="auto" w:fill="auto"/>
        <w:spacing w:before="0" w:line="240" w:lineRule="auto"/>
        <w:ind w:left="20" w:firstLine="689"/>
        <w:rPr>
          <w:sz w:val="24"/>
          <w:szCs w:val="24"/>
        </w:rPr>
      </w:pPr>
      <w:r w:rsidRPr="000D3916">
        <w:rPr>
          <w:sz w:val="24"/>
          <w:szCs w:val="24"/>
        </w:rPr>
        <w:t>В границах земельного участка объекты капитального строительства отсутствуют.</w:t>
      </w:r>
    </w:p>
    <w:p w:rsidR="000B7BCE" w:rsidRPr="00916F4B" w:rsidRDefault="000B7BCE" w:rsidP="000B7BCE">
      <w:pPr>
        <w:ind w:firstLine="709"/>
        <w:contextualSpacing/>
        <w:jc w:val="both"/>
        <w:rPr>
          <w:color w:val="FF0000"/>
          <w:sz w:val="24"/>
          <w:szCs w:val="24"/>
        </w:rPr>
      </w:pPr>
      <w:r w:rsidRPr="00B153DE">
        <w:rPr>
          <w:sz w:val="24"/>
          <w:szCs w:val="24"/>
        </w:rPr>
        <w:t>В результате обследования установлено, что земельный участок свободен от застройки</w:t>
      </w:r>
      <w:r w:rsidR="00B153DE">
        <w:rPr>
          <w:sz w:val="24"/>
          <w:szCs w:val="24"/>
        </w:rPr>
        <w:t>.</w:t>
      </w:r>
      <w:r w:rsidR="00022949">
        <w:rPr>
          <w:sz w:val="24"/>
          <w:szCs w:val="24"/>
        </w:rPr>
        <w:t xml:space="preserve"> </w:t>
      </w:r>
    </w:p>
    <w:p w:rsidR="000B7BCE" w:rsidRDefault="000B7BCE" w:rsidP="000B7BCE">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0B7BCE" w:rsidRPr="00336F1F" w:rsidTr="003779B0">
        <w:trPr>
          <w:trHeight w:val="20"/>
        </w:trPr>
        <w:tc>
          <w:tcPr>
            <w:tcW w:w="1201" w:type="pct"/>
            <w:vMerge w:val="restart"/>
            <w:shd w:val="clear" w:color="auto" w:fill="auto"/>
            <w:vAlign w:val="center"/>
          </w:tcPr>
          <w:p w:rsidR="000B7BCE" w:rsidRPr="00336F1F" w:rsidRDefault="000B7BCE" w:rsidP="003779B0">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0B7BCE" w:rsidRPr="00336F1F" w:rsidRDefault="000B7BCE" w:rsidP="003779B0">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336F1F" w:rsidTr="002562F9">
        <w:trPr>
          <w:trHeight w:val="20"/>
        </w:trPr>
        <w:tc>
          <w:tcPr>
            <w:tcW w:w="1201" w:type="pct"/>
            <w:vMerge/>
            <w:shd w:val="clear" w:color="auto" w:fill="auto"/>
            <w:vAlign w:val="center"/>
          </w:tcPr>
          <w:p w:rsidR="000B7BCE" w:rsidRPr="00336F1F" w:rsidRDefault="000B7BCE" w:rsidP="003779B0">
            <w:pPr>
              <w:snapToGrid w:val="0"/>
              <w:rPr>
                <w:rFonts w:eastAsia="Lucida Sans Unicode"/>
                <w:kern w:val="1"/>
                <w:sz w:val="16"/>
                <w:szCs w:val="16"/>
              </w:rPr>
            </w:pPr>
          </w:p>
        </w:tc>
        <w:tc>
          <w:tcPr>
            <w:tcW w:w="1900" w:type="pct"/>
            <w:shd w:val="clear" w:color="auto" w:fill="auto"/>
            <w:vAlign w:val="center"/>
          </w:tcPr>
          <w:p w:rsidR="000B7BCE" w:rsidRPr="00336F1F" w:rsidRDefault="000B7BCE" w:rsidP="003779B0">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0B7BCE" w:rsidRPr="00336F1F" w:rsidRDefault="000B7BCE" w:rsidP="003779B0">
            <w:pPr>
              <w:pStyle w:val="af1"/>
              <w:snapToGrid w:val="0"/>
              <w:jc w:val="center"/>
              <w:rPr>
                <w:sz w:val="16"/>
                <w:szCs w:val="16"/>
              </w:rPr>
            </w:pPr>
            <w:r w:rsidRPr="00336F1F">
              <w:rPr>
                <w:sz w:val="16"/>
                <w:szCs w:val="16"/>
                <w:lang w:val="en-US"/>
              </w:rPr>
              <w:t>Y</w:t>
            </w:r>
          </w:p>
        </w:tc>
      </w:tr>
      <w:tr w:rsidR="002562F9" w:rsidRPr="00336F1F" w:rsidTr="002562F9">
        <w:trPr>
          <w:trHeight w:val="20"/>
        </w:trPr>
        <w:tc>
          <w:tcPr>
            <w:tcW w:w="1201" w:type="pct"/>
            <w:shd w:val="clear" w:color="auto" w:fill="auto"/>
            <w:vAlign w:val="center"/>
          </w:tcPr>
          <w:p w:rsidR="002562F9" w:rsidRPr="002562F9" w:rsidRDefault="000D3916" w:rsidP="002562F9">
            <w:pPr>
              <w:jc w:val="center"/>
              <w:rPr>
                <w:sz w:val="16"/>
                <w:szCs w:val="16"/>
              </w:rPr>
            </w:pPr>
            <w:r>
              <w:rPr>
                <w:sz w:val="16"/>
                <w:szCs w:val="16"/>
              </w:rPr>
              <w:t>-</w:t>
            </w:r>
          </w:p>
        </w:tc>
        <w:tc>
          <w:tcPr>
            <w:tcW w:w="1900" w:type="pct"/>
            <w:shd w:val="clear" w:color="auto" w:fill="auto"/>
          </w:tcPr>
          <w:p w:rsidR="002562F9" w:rsidRPr="002562F9" w:rsidRDefault="000D3916" w:rsidP="002562F9">
            <w:pPr>
              <w:pStyle w:val="52"/>
              <w:shd w:val="clear" w:color="auto" w:fill="auto"/>
              <w:spacing w:before="0" w:after="0" w:line="230" w:lineRule="exact"/>
              <w:jc w:val="center"/>
              <w:rPr>
                <w:sz w:val="16"/>
                <w:szCs w:val="16"/>
              </w:rPr>
            </w:pPr>
            <w:r>
              <w:rPr>
                <w:rStyle w:val="afc"/>
                <w:bCs/>
                <w:sz w:val="16"/>
                <w:szCs w:val="16"/>
              </w:rPr>
              <w:t>-</w:t>
            </w:r>
          </w:p>
        </w:tc>
        <w:tc>
          <w:tcPr>
            <w:tcW w:w="1899" w:type="pct"/>
            <w:shd w:val="clear" w:color="auto" w:fill="auto"/>
          </w:tcPr>
          <w:p w:rsidR="002562F9" w:rsidRPr="002562F9" w:rsidRDefault="000D3916" w:rsidP="002562F9">
            <w:pPr>
              <w:pStyle w:val="52"/>
              <w:shd w:val="clear" w:color="auto" w:fill="auto"/>
              <w:spacing w:before="0" w:after="0" w:line="230" w:lineRule="exact"/>
              <w:jc w:val="center"/>
              <w:rPr>
                <w:sz w:val="16"/>
                <w:szCs w:val="16"/>
              </w:rPr>
            </w:pPr>
            <w:r>
              <w:rPr>
                <w:rStyle w:val="afc"/>
                <w:bCs/>
                <w:sz w:val="16"/>
                <w:szCs w:val="16"/>
              </w:rPr>
              <w:t>-</w:t>
            </w:r>
          </w:p>
        </w:tc>
      </w:tr>
    </w:tbl>
    <w:p w:rsidR="000B7BCE" w:rsidRDefault="000B7BCE" w:rsidP="000B7BCE">
      <w:pPr>
        <w:tabs>
          <w:tab w:val="left" w:pos="8554"/>
          <w:tab w:val="right" w:pos="9682"/>
        </w:tabs>
        <w:ind w:left="20" w:firstLine="689"/>
        <w:jc w:val="both"/>
        <w:rPr>
          <w:b/>
          <w:bCs/>
          <w:sz w:val="24"/>
          <w:szCs w:val="24"/>
        </w:rPr>
      </w:pPr>
      <w:r w:rsidRPr="00A36262">
        <w:rPr>
          <w:b/>
          <w:bCs/>
          <w:sz w:val="24"/>
          <w:szCs w:val="24"/>
        </w:rPr>
        <w:lastRenderedPageBreak/>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45E88" w:rsidRDefault="00D45E88" w:rsidP="006F1167">
      <w:pPr>
        <w:ind w:left="20" w:right="20" w:firstLine="689"/>
        <w:jc w:val="both"/>
        <w:rPr>
          <w:sz w:val="24"/>
          <w:szCs w:val="24"/>
        </w:rPr>
      </w:pPr>
      <w:r w:rsidRPr="00D45E88">
        <w:rPr>
          <w:sz w:val="24"/>
          <w:szCs w:val="24"/>
        </w:rPr>
        <w:t>Постановление Администрации города Челябинска от 28.02.2012 № 31-п «Об утверждении документации по планировке территории в части установления красных линий квартала индивидуальной жилой застройки в жилом районе АМЗ в Советском районе города Челябинска».</w:t>
      </w:r>
    </w:p>
    <w:p w:rsidR="00B14331" w:rsidRPr="00CF349B" w:rsidRDefault="00B14331" w:rsidP="00B14331">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B14331" w:rsidRPr="0005210D" w:rsidRDefault="00B14331" w:rsidP="00B14331">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14331" w:rsidRDefault="00B14331" w:rsidP="00B14331">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0E60CF" w:rsidRDefault="000B7BCE" w:rsidP="006F1167">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2E562D" w:rsidRDefault="002E562D" w:rsidP="000B7BCE">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градостроительный регламент</w:t>
      </w:r>
      <w:r w:rsidR="00DD2B64" w:rsidRPr="00DD2B64">
        <w:rPr>
          <w:bCs/>
          <w:spacing w:val="0"/>
          <w:sz w:val="24"/>
          <w:szCs w:val="24"/>
        </w:rPr>
        <w:t xml:space="preserve"> </w:t>
      </w:r>
      <w:r w:rsidR="00DD2B64" w:rsidRPr="002E562D">
        <w:rPr>
          <w:bCs/>
          <w:spacing w:val="0"/>
          <w:sz w:val="24"/>
          <w:szCs w:val="24"/>
        </w:rPr>
        <w:t>установлен</w:t>
      </w:r>
      <w:r w:rsidRPr="002E562D">
        <w:rPr>
          <w:bCs/>
          <w:spacing w:val="0"/>
          <w:sz w:val="24"/>
          <w:szCs w:val="24"/>
        </w:rPr>
        <w:t>.</w:t>
      </w:r>
    </w:p>
    <w:p w:rsidR="000B7BCE" w:rsidRDefault="000B7BCE" w:rsidP="000B7BCE">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0B7BCE" w:rsidRDefault="000B7BCE" w:rsidP="000B7BCE">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0B7BCE" w:rsidRPr="00CE4F0E" w:rsidRDefault="000B7BCE" w:rsidP="000B7BCE">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0B7BCE" w:rsidRPr="008B1B06" w:rsidRDefault="000B7BCE" w:rsidP="000B7BCE">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0B7BCE" w:rsidRDefault="000B7BCE" w:rsidP="000B7BCE">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0B7BCE" w:rsidRPr="003275CC" w:rsidRDefault="000B7BCE" w:rsidP="000B7BCE">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49"/>
        <w:gridCol w:w="777"/>
        <w:gridCol w:w="866"/>
        <w:gridCol w:w="1726"/>
        <w:gridCol w:w="1276"/>
        <w:gridCol w:w="1689"/>
        <w:gridCol w:w="1747"/>
        <w:gridCol w:w="1522"/>
      </w:tblGrid>
      <w:tr w:rsidR="00E405A4" w:rsidRPr="00E91428" w:rsidTr="00E405A4">
        <w:trPr>
          <w:trHeight w:val="16"/>
        </w:trPr>
        <w:tc>
          <w:tcPr>
            <w:tcW w:w="0" w:type="auto"/>
            <w:gridSpan w:val="3"/>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0B7BCE" w:rsidRPr="00E91428" w:rsidRDefault="000B7BCE" w:rsidP="00E405A4">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расположенным в гра</w:t>
            </w:r>
            <w:r w:rsidR="00441391">
              <w:rPr>
                <w:sz w:val="16"/>
                <w:szCs w:val="16"/>
              </w:rPr>
              <w:t>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Иные показатели</w:t>
            </w:r>
          </w:p>
        </w:tc>
      </w:tr>
      <w:tr w:rsidR="00E405A4" w:rsidRPr="00E91428" w:rsidTr="00E405A4">
        <w:trPr>
          <w:trHeight w:val="16"/>
        </w:trPr>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8</w:t>
            </w:r>
          </w:p>
        </w:tc>
      </w:tr>
      <w:tr w:rsidR="00E405A4" w:rsidRPr="00E91428" w:rsidTr="00E405A4">
        <w:trPr>
          <w:trHeight w:val="16"/>
        </w:trPr>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Длина,</w:t>
            </w:r>
          </w:p>
          <w:p w:rsidR="000B7BCE" w:rsidRPr="00E91428" w:rsidRDefault="000B7BCE" w:rsidP="00E405A4">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0B7BCE" w:rsidRPr="00E91428" w:rsidRDefault="000B7BCE" w:rsidP="00E405A4">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c>
          <w:tcPr>
            <w:tcW w:w="0" w:type="auto"/>
            <w:vMerge/>
            <w:shd w:val="clear" w:color="auto" w:fill="auto"/>
            <w:vAlign w:val="center"/>
          </w:tcPr>
          <w:p w:rsidR="000B7BCE" w:rsidRPr="00E91428" w:rsidRDefault="000B7BCE" w:rsidP="00E405A4">
            <w:pPr>
              <w:snapToGrid w:val="0"/>
              <w:contextualSpacing/>
              <w:jc w:val="center"/>
              <w:rPr>
                <w:sz w:val="16"/>
                <w:szCs w:val="16"/>
              </w:rPr>
            </w:pPr>
          </w:p>
        </w:tc>
      </w:tr>
      <w:tr w:rsidR="00651F13" w:rsidRPr="00E91428" w:rsidTr="00E405A4">
        <w:trPr>
          <w:trHeight w:val="5371"/>
        </w:trPr>
        <w:tc>
          <w:tcPr>
            <w:tcW w:w="0" w:type="auto"/>
            <w:shd w:val="clear" w:color="auto" w:fill="auto"/>
            <w:vAlign w:val="center"/>
          </w:tcPr>
          <w:p w:rsidR="00651F13" w:rsidRPr="00176299" w:rsidRDefault="00651F13" w:rsidP="00A866E7">
            <w:pPr>
              <w:pStyle w:val="af1"/>
              <w:snapToGrid w:val="0"/>
              <w:jc w:val="center"/>
              <w:rPr>
                <w:sz w:val="16"/>
                <w:szCs w:val="16"/>
              </w:rPr>
            </w:pPr>
            <w:r w:rsidRPr="00176299">
              <w:rPr>
                <w:kern w:val="2"/>
                <w:sz w:val="16"/>
                <w:szCs w:val="16"/>
              </w:rPr>
              <w:lastRenderedPageBreak/>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651F13" w:rsidRPr="00176299" w:rsidRDefault="00651F13" w:rsidP="00A866E7">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651F13" w:rsidRPr="00176299" w:rsidRDefault="00651F13" w:rsidP="00A866E7">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845369" w:rsidRDefault="00845369" w:rsidP="00A866E7">
            <w:pPr>
              <w:pStyle w:val="af1"/>
              <w:snapToGrid w:val="0"/>
              <w:jc w:val="center"/>
              <w:rPr>
                <w:kern w:val="2"/>
                <w:sz w:val="16"/>
                <w:szCs w:val="16"/>
              </w:rPr>
            </w:pPr>
          </w:p>
          <w:p w:rsidR="00651F13" w:rsidRPr="00176299" w:rsidRDefault="00651F13" w:rsidP="00A866E7">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0" w:type="auto"/>
            <w:shd w:val="clear" w:color="auto" w:fill="auto"/>
            <w:vAlign w:val="center"/>
          </w:tcPr>
          <w:p w:rsidR="00651F13" w:rsidRPr="004A2B63" w:rsidRDefault="00651F13" w:rsidP="00A866E7">
            <w:pPr>
              <w:pStyle w:val="af1"/>
              <w:snapToGrid w:val="0"/>
              <w:jc w:val="center"/>
              <w:rPr>
                <w:kern w:val="2"/>
                <w:sz w:val="16"/>
                <w:szCs w:val="16"/>
              </w:rPr>
            </w:pPr>
            <w:r w:rsidRPr="004A2B63">
              <w:rPr>
                <w:kern w:val="2"/>
                <w:sz w:val="16"/>
                <w:szCs w:val="16"/>
              </w:rPr>
              <w:t>Наружная грань инди</w:t>
            </w:r>
            <w:r w:rsidRPr="004A2B63">
              <w:rPr>
                <w:kern w:val="2"/>
                <w:sz w:val="16"/>
                <w:szCs w:val="16"/>
              </w:rPr>
              <w:softHyphen/>
              <w:t>виду</w:t>
            </w:r>
            <w:r>
              <w:rPr>
                <w:kern w:val="2"/>
                <w:sz w:val="16"/>
                <w:szCs w:val="16"/>
              </w:rPr>
              <w:t>ального жилого дома располагает</w:t>
            </w:r>
            <w:r w:rsidRPr="004A2B63">
              <w:rPr>
                <w:kern w:val="2"/>
                <w:sz w:val="16"/>
                <w:szCs w:val="16"/>
              </w:rPr>
              <w:t>ся по створу с</w:t>
            </w:r>
            <w:r>
              <w:rPr>
                <w:kern w:val="2"/>
                <w:sz w:val="16"/>
                <w:szCs w:val="16"/>
              </w:rPr>
              <w:t>ложившейся застройки (фасады жи</w:t>
            </w:r>
            <w:r w:rsidRPr="004A2B63">
              <w:rPr>
                <w:kern w:val="2"/>
                <w:sz w:val="16"/>
                <w:szCs w:val="16"/>
              </w:rPr>
              <w:t>лых домов) в пределах квартала. 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012A26" w:rsidRDefault="00012A26" w:rsidP="00012A26">
            <w:pPr>
              <w:pStyle w:val="af1"/>
              <w:snapToGrid w:val="0"/>
              <w:jc w:val="center"/>
              <w:rPr>
                <w:kern w:val="2"/>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p w:rsidR="00651F13" w:rsidRPr="00176299" w:rsidRDefault="00651F13" w:rsidP="00A866E7">
            <w:pPr>
              <w:pStyle w:val="af1"/>
              <w:snapToGrid w:val="0"/>
              <w:jc w:val="center"/>
              <w:rPr>
                <w:kern w:val="2"/>
                <w:sz w:val="16"/>
                <w:szCs w:val="16"/>
              </w:rPr>
            </w:pPr>
          </w:p>
          <w:p w:rsidR="00651F13" w:rsidRPr="00176299" w:rsidRDefault="00651F13" w:rsidP="00A866E7">
            <w:pPr>
              <w:pStyle w:val="af1"/>
              <w:snapToGrid w:val="0"/>
              <w:jc w:val="center"/>
              <w:rPr>
                <w:sz w:val="16"/>
                <w:szCs w:val="16"/>
              </w:rPr>
            </w:pPr>
          </w:p>
        </w:tc>
        <w:tc>
          <w:tcPr>
            <w:tcW w:w="0" w:type="auto"/>
            <w:shd w:val="clear" w:color="auto" w:fill="auto"/>
            <w:vAlign w:val="center"/>
          </w:tcPr>
          <w:p w:rsidR="00651F13" w:rsidRPr="00176299" w:rsidRDefault="00651F13" w:rsidP="00A866E7">
            <w:pPr>
              <w:pStyle w:val="af1"/>
              <w:snapToGrid w:val="0"/>
              <w:jc w:val="center"/>
              <w:rPr>
                <w:kern w:val="2"/>
                <w:sz w:val="16"/>
                <w:szCs w:val="16"/>
              </w:rPr>
            </w:pPr>
            <w:r w:rsidRPr="00176299">
              <w:rPr>
                <w:kern w:val="2"/>
                <w:sz w:val="16"/>
                <w:szCs w:val="16"/>
              </w:rPr>
              <w:t xml:space="preserve">3/ максимальная высота ОКС - </w:t>
            </w:r>
            <w:proofErr w:type="gramStart"/>
            <w:r w:rsidRPr="00176299">
              <w:rPr>
                <w:kern w:val="2"/>
                <w:sz w:val="16"/>
                <w:szCs w:val="16"/>
              </w:rPr>
              <w:t>без</w:t>
            </w:r>
            <w:proofErr w:type="gramEnd"/>
          </w:p>
          <w:p w:rsidR="00651F13" w:rsidRPr="00176299" w:rsidRDefault="00651F13" w:rsidP="00A866E7">
            <w:pPr>
              <w:pStyle w:val="af1"/>
              <w:snapToGrid w:val="0"/>
              <w:jc w:val="center"/>
              <w:rPr>
                <w:kern w:val="2"/>
                <w:sz w:val="16"/>
                <w:szCs w:val="16"/>
              </w:rPr>
            </w:pPr>
            <w:r w:rsidRPr="00176299">
              <w:rPr>
                <w:kern w:val="2"/>
                <w:sz w:val="16"/>
                <w:szCs w:val="16"/>
              </w:rPr>
              <w:t>ограничений</w:t>
            </w:r>
          </w:p>
        </w:tc>
        <w:tc>
          <w:tcPr>
            <w:tcW w:w="0" w:type="auto"/>
            <w:shd w:val="clear" w:color="auto" w:fill="auto"/>
            <w:vAlign w:val="center"/>
          </w:tcPr>
          <w:p w:rsidR="00651F13" w:rsidRPr="00176299" w:rsidRDefault="00651F13" w:rsidP="00A866E7">
            <w:pPr>
              <w:pStyle w:val="af1"/>
              <w:snapToGrid w:val="0"/>
              <w:jc w:val="center"/>
              <w:rPr>
                <w:sz w:val="16"/>
                <w:szCs w:val="16"/>
              </w:rPr>
            </w:pPr>
            <w:r w:rsidRPr="00176299">
              <w:rPr>
                <w:kern w:val="2"/>
                <w:sz w:val="16"/>
                <w:szCs w:val="16"/>
              </w:rPr>
              <w:t xml:space="preserve">50% </w:t>
            </w:r>
          </w:p>
          <w:p w:rsidR="00651F13" w:rsidRPr="00176299" w:rsidRDefault="00651F13" w:rsidP="00A866E7">
            <w:pPr>
              <w:pStyle w:val="af1"/>
              <w:snapToGrid w:val="0"/>
              <w:jc w:val="center"/>
              <w:rPr>
                <w:sz w:val="16"/>
                <w:szCs w:val="16"/>
              </w:rPr>
            </w:pPr>
          </w:p>
        </w:tc>
        <w:tc>
          <w:tcPr>
            <w:tcW w:w="0" w:type="auto"/>
            <w:shd w:val="clear" w:color="auto" w:fill="auto"/>
            <w:vAlign w:val="center"/>
          </w:tcPr>
          <w:p w:rsidR="00651F13" w:rsidRPr="00176299" w:rsidRDefault="00651F13" w:rsidP="00A866E7">
            <w:pPr>
              <w:pStyle w:val="af1"/>
              <w:snapToGrid w:val="0"/>
              <w:jc w:val="center"/>
              <w:rPr>
                <w:sz w:val="16"/>
                <w:szCs w:val="16"/>
              </w:rPr>
            </w:pPr>
            <w:r w:rsidRPr="00176299">
              <w:rPr>
                <w:kern w:val="2"/>
                <w:sz w:val="16"/>
                <w:szCs w:val="16"/>
              </w:rPr>
              <w:t>-</w:t>
            </w:r>
          </w:p>
        </w:tc>
        <w:tc>
          <w:tcPr>
            <w:tcW w:w="0" w:type="auto"/>
            <w:shd w:val="clear" w:color="auto" w:fill="auto"/>
            <w:vAlign w:val="center"/>
          </w:tcPr>
          <w:p w:rsidR="00651F13" w:rsidRPr="00176299" w:rsidRDefault="00651F13" w:rsidP="00A866E7">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В соответствии </w:t>
            </w:r>
            <w:r w:rsidRPr="00176299">
              <w:rPr>
                <w:rFonts w:eastAsia="Times New Roman"/>
                <w:color w:val="000000"/>
                <w:kern w:val="2"/>
                <w:sz w:val="16"/>
                <w:szCs w:val="16"/>
              </w:rPr>
              <w:br/>
              <w:t xml:space="preserve">с </w:t>
            </w:r>
            <w:proofErr w:type="spellStart"/>
            <w:r w:rsidRPr="00176299">
              <w:rPr>
                <w:rFonts w:eastAsia="Times New Roman"/>
                <w:color w:val="000000"/>
                <w:kern w:val="2"/>
                <w:sz w:val="16"/>
                <w:szCs w:val="16"/>
              </w:rPr>
              <w:t>ПЗиЗ</w:t>
            </w:r>
            <w:proofErr w:type="spellEnd"/>
            <w:r w:rsidRPr="00176299">
              <w:rPr>
                <w:rFonts w:eastAsia="Times New Roman"/>
                <w:color w:val="000000"/>
                <w:kern w:val="2"/>
                <w:sz w:val="16"/>
                <w:szCs w:val="16"/>
              </w:rPr>
              <w:t xml:space="preserve"> муниципального образования «Челябинский городской округ» мин. процент застройки - 10%,</w:t>
            </w:r>
          </w:p>
          <w:p w:rsidR="00651F13" w:rsidRDefault="00651F13" w:rsidP="00A866E7">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коэффициент строительного использования без ограничений, минимальный процент озеленения без ограничений. </w:t>
            </w:r>
          </w:p>
          <w:p w:rsidR="00651F13" w:rsidRPr="00176299" w:rsidRDefault="00651F13" w:rsidP="00A866E7">
            <w:pPr>
              <w:pStyle w:val="af1"/>
              <w:snapToGrid w:val="0"/>
              <w:jc w:val="center"/>
              <w:rPr>
                <w:rFonts w:eastAsia="Times New Roman"/>
                <w:color w:val="000000"/>
                <w:kern w:val="2"/>
                <w:sz w:val="16"/>
                <w:szCs w:val="16"/>
              </w:rPr>
            </w:pPr>
          </w:p>
        </w:tc>
      </w:tr>
    </w:tbl>
    <w:p w:rsidR="000B7BCE" w:rsidRDefault="000B7BCE" w:rsidP="000B7BCE">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0B7BCE" w:rsidRPr="003275CC" w:rsidRDefault="000B7BCE" w:rsidP="000B7BC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0B7BCE" w:rsidRPr="00A36262" w:rsidTr="003779B0">
        <w:trPr>
          <w:trHeight w:hRule="exact" w:val="593"/>
        </w:trPr>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0B7BCE" w:rsidRPr="00A36262" w:rsidRDefault="000B7BCE" w:rsidP="003779B0">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0B7BCE" w:rsidRPr="00A36262" w:rsidTr="003779B0">
        <w:trPr>
          <w:trHeight w:val="124"/>
        </w:trPr>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vMerge/>
            <w:shd w:val="clear" w:color="auto" w:fill="auto"/>
          </w:tcPr>
          <w:p w:rsidR="000B7BCE" w:rsidRPr="00A36262" w:rsidRDefault="000B7BCE" w:rsidP="003779B0">
            <w:pPr>
              <w:snapToGrid w:val="0"/>
              <w:contextualSpacing/>
              <w:jc w:val="center"/>
              <w:rPr>
                <w:sz w:val="15"/>
                <w:szCs w:val="15"/>
              </w:rPr>
            </w:pP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0B7BCE" w:rsidRPr="00A36262" w:rsidTr="003779B0">
        <w:trPr>
          <w:trHeight w:val="323"/>
        </w:trPr>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1</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2</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3</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4</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5</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6</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7</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8</w:t>
            </w:r>
          </w:p>
        </w:tc>
      </w:tr>
      <w:tr w:rsidR="000B7BCE" w:rsidRPr="00A36262" w:rsidTr="003779B0">
        <w:trPr>
          <w:trHeight w:val="191"/>
        </w:trPr>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2"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221"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c>
          <w:tcPr>
            <w:tcW w:w="1658" w:type="dxa"/>
            <w:shd w:val="clear" w:color="auto" w:fill="auto"/>
          </w:tcPr>
          <w:p w:rsidR="000B7BCE" w:rsidRPr="00A36262" w:rsidRDefault="000B7BCE" w:rsidP="003779B0">
            <w:pPr>
              <w:pStyle w:val="af1"/>
              <w:snapToGrid w:val="0"/>
              <w:contextualSpacing/>
              <w:jc w:val="center"/>
              <w:rPr>
                <w:sz w:val="15"/>
                <w:szCs w:val="15"/>
              </w:rPr>
            </w:pPr>
            <w:r w:rsidRPr="00A36262">
              <w:rPr>
                <w:sz w:val="15"/>
                <w:szCs w:val="15"/>
              </w:rPr>
              <w:t>-</w:t>
            </w:r>
          </w:p>
        </w:tc>
      </w:tr>
    </w:tbl>
    <w:p w:rsidR="000B7BCE" w:rsidRDefault="000B7BCE" w:rsidP="000B7BCE">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0B7BCE" w:rsidRPr="007C0666" w:rsidRDefault="000B7BCE" w:rsidP="000B7BCE">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0B7BCE" w:rsidRPr="003275CC" w:rsidTr="003779B0">
        <w:trPr>
          <w:trHeight w:hRule="exact" w:val="567"/>
        </w:trPr>
        <w:tc>
          <w:tcPr>
            <w:tcW w:w="1024"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0B7BCE" w:rsidRPr="003275CC" w:rsidTr="003779B0">
        <w:trPr>
          <w:trHeight w:hRule="exact" w:val="1021"/>
        </w:trPr>
        <w:tc>
          <w:tcPr>
            <w:tcW w:w="1024" w:type="dxa"/>
            <w:vMerge/>
            <w:shd w:val="clear" w:color="auto" w:fill="auto"/>
          </w:tcPr>
          <w:p w:rsidR="000B7BCE" w:rsidRPr="003275CC" w:rsidRDefault="000B7BCE" w:rsidP="003779B0">
            <w:pPr>
              <w:snapToGrid w:val="0"/>
              <w:contextualSpacing/>
              <w:jc w:val="center"/>
              <w:rPr>
                <w:sz w:val="16"/>
                <w:szCs w:val="16"/>
              </w:rPr>
            </w:pPr>
          </w:p>
        </w:tc>
        <w:tc>
          <w:tcPr>
            <w:tcW w:w="903" w:type="dxa"/>
            <w:vMerge/>
            <w:shd w:val="clear" w:color="auto" w:fill="auto"/>
          </w:tcPr>
          <w:p w:rsidR="000B7BCE" w:rsidRPr="003275CC" w:rsidRDefault="000B7BCE" w:rsidP="003779B0">
            <w:pPr>
              <w:snapToGrid w:val="0"/>
              <w:contextualSpacing/>
              <w:jc w:val="center"/>
              <w:rPr>
                <w:sz w:val="16"/>
                <w:szCs w:val="16"/>
              </w:rPr>
            </w:pPr>
          </w:p>
        </w:tc>
        <w:tc>
          <w:tcPr>
            <w:tcW w:w="874" w:type="dxa"/>
            <w:vMerge/>
            <w:shd w:val="clear" w:color="auto" w:fill="auto"/>
          </w:tcPr>
          <w:p w:rsidR="000B7BCE" w:rsidRPr="003275CC" w:rsidRDefault="000B7BCE" w:rsidP="003779B0">
            <w:pPr>
              <w:snapToGrid w:val="0"/>
              <w:contextualSpacing/>
              <w:jc w:val="center"/>
              <w:rPr>
                <w:sz w:val="16"/>
                <w:szCs w:val="16"/>
              </w:rPr>
            </w:pPr>
          </w:p>
        </w:tc>
        <w:tc>
          <w:tcPr>
            <w:tcW w:w="743" w:type="dxa"/>
            <w:vMerge w:val="restart"/>
            <w:shd w:val="clear" w:color="auto" w:fill="auto"/>
          </w:tcPr>
          <w:p w:rsidR="000B7BCE" w:rsidRPr="003275CC" w:rsidRDefault="000B7BCE" w:rsidP="003779B0">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0B7BCE" w:rsidRPr="003275CC" w:rsidRDefault="000B7BCE" w:rsidP="003779B0">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0B7BCE" w:rsidRPr="003275CC" w:rsidRDefault="000B7BCE" w:rsidP="003779B0">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0B7BCE" w:rsidRPr="003275CC" w:rsidTr="003779B0">
        <w:trPr>
          <w:trHeight w:val="137"/>
        </w:trPr>
        <w:tc>
          <w:tcPr>
            <w:tcW w:w="1024" w:type="dxa"/>
            <w:vMerge/>
            <w:shd w:val="clear" w:color="auto" w:fill="auto"/>
          </w:tcPr>
          <w:p w:rsidR="000B7BCE" w:rsidRPr="003275CC" w:rsidRDefault="000B7BCE" w:rsidP="003779B0">
            <w:pPr>
              <w:snapToGrid w:val="0"/>
              <w:contextualSpacing/>
              <w:jc w:val="center"/>
              <w:rPr>
                <w:sz w:val="16"/>
                <w:szCs w:val="16"/>
              </w:rPr>
            </w:pPr>
          </w:p>
        </w:tc>
        <w:tc>
          <w:tcPr>
            <w:tcW w:w="903" w:type="dxa"/>
            <w:vMerge/>
            <w:shd w:val="clear" w:color="auto" w:fill="auto"/>
          </w:tcPr>
          <w:p w:rsidR="000B7BCE" w:rsidRPr="003275CC" w:rsidRDefault="000B7BCE" w:rsidP="003779B0">
            <w:pPr>
              <w:snapToGrid w:val="0"/>
              <w:contextualSpacing/>
              <w:jc w:val="center"/>
              <w:rPr>
                <w:sz w:val="16"/>
                <w:szCs w:val="16"/>
              </w:rPr>
            </w:pPr>
          </w:p>
        </w:tc>
        <w:tc>
          <w:tcPr>
            <w:tcW w:w="874" w:type="dxa"/>
            <w:vMerge/>
            <w:shd w:val="clear" w:color="auto" w:fill="auto"/>
          </w:tcPr>
          <w:p w:rsidR="000B7BCE" w:rsidRPr="003275CC" w:rsidRDefault="000B7BCE" w:rsidP="003779B0">
            <w:pPr>
              <w:snapToGrid w:val="0"/>
              <w:contextualSpacing/>
              <w:jc w:val="center"/>
              <w:rPr>
                <w:sz w:val="16"/>
                <w:szCs w:val="16"/>
              </w:rPr>
            </w:pPr>
          </w:p>
        </w:tc>
        <w:tc>
          <w:tcPr>
            <w:tcW w:w="743" w:type="dxa"/>
            <w:vMerge/>
            <w:shd w:val="clear" w:color="auto" w:fill="auto"/>
          </w:tcPr>
          <w:p w:rsidR="000B7BCE" w:rsidRPr="003275CC" w:rsidRDefault="000B7BCE" w:rsidP="003779B0">
            <w:pPr>
              <w:snapToGrid w:val="0"/>
              <w:contextualSpacing/>
              <w:jc w:val="center"/>
              <w:rPr>
                <w:sz w:val="16"/>
                <w:szCs w:val="16"/>
              </w:rPr>
            </w:pPr>
          </w:p>
        </w:tc>
        <w:tc>
          <w:tcPr>
            <w:tcW w:w="743" w:type="dxa"/>
            <w:shd w:val="clear" w:color="auto" w:fill="auto"/>
          </w:tcPr>
          <w:p w:rsidR="000B7BCE" w:rsidRPr="003275CC" w:rsidRDefault="000B7BCE" w:rsidP="003779B0">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0B7BCE" w:rsidRPr="003275CC" w:rsidRDefault="000B7BCE" w:rsidP="003779B0">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0B7BCE" w:rsidRPr="003275CC" w:rsidRDefault="000B7BCE" w:rsidP="003779B0">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0B7BCE" w:rsidRPr="003275CC" w:rsidRDefault="000B7BCE" w:rsidP="003779B0">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0B7BCE" w:rsidRPr="003275CC" w:rsidTr="003779B0">
        <w:trPr>
          <w:trHeight w:val="181"/>
        </w:trPr>
        <w:tc>
          <w:tcPr>
            <w:tcW w:w="102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w:t>
            </w:r>
          </w:p>
        </w:tc>
        <w:tc>
          <w:tcPr>
            <w:tcW w:w="90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2</w:t>
            </w:r>
          </w:p>
        </w:tc>
        <w:tc>
          <w:tcPr>
            <w:tcW w:w="87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3</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4</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5</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6</w:t>
            </w:r>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7</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8</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9</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10</w:t>
            </w:r>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11</w:t>
            </w:r>
          </w:p>
        </w:tc>
      </w:tr>
      <w:tr w:rsidR="000B7BCE" w:rsidRPr="00E32D8C" w:rsidTr="003779B0">
        <w:trPr>
          <w:trHeight w:val="181"/>
        </w:trPr>
        <w:tc>
          <w:tcPr>
            <w:tcW w:w="102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0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87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743"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4"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935"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c>
          <w:tcPr>
            <w:tcW w:w="1437" w:type="dxa"/>
            <w:shd w:val="clear" w:color="auto" w:fill="auto"/>
          </w:tcPr>
          <w:p w:rsidR="000B7BCE" w:rsidRPr="003275CC" w:rsidRDefault="000B7BCE" w:rsidP="003779B0">
            <w:pPr>
              <w:pStyle w:val="af1"/>
              <w:snapToGrid w:val="0"/>
              <w:contextualSpacing/>
              <w:jc w:val="center"/>
              <w:rPr>
                <w:sz w:val="16"/>
                <w:szCs w:val="16"/>
              </w:rPr>
            </w:pPr>
            <w:r w:rsidRPr="003275CC">
              <w:rPr>
                <w:sz w:val="16"/>
                <w:szCs w:val="16"/>
              </w:rPr>
              <w:t>-</w:t>
            </w:r>
          </w:p>
        </w:tc>
      </w:tr>
    </w:tbl>
    <w:p w:rsidR="000B7BCE" w:rsidRPr="003275CC" w:rsidRDefault="000B7BCE" w:rsidP="000B7BCE">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FF64AA" w:rsidRPr="00C13309" w:rsidRDefault="00FF64AA" w:rsidP="00FF64AA">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FF64AA" w:rsidRPr="00980D00"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FF64AA" w:rsidRPr="00980D00" w:rsidRDefault="00FF64AA" w:rsidP="00FF64AA">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FF64AA" w:rsidRPr="00980D00" w:rsidRDefault="00FF64AA" w:rsidP="00FF64AA">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FF64AA" w:rsidRDefault="00FF64AA" w:rsidP="00FF64A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FF64AA" w:rsidRDefault="00FF64AA" w:rsidP="00FF64AA">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w:t>
      </w:r>
      <w:r w:rsidR="0029213E">
        <w:rPr>
          <w:rStyle w:val="25"/>
          <w:color w:val="000000"/>
          <w:sz w:val="18"/>
          <w:szCs w:val="18"/>
        </w:rPr>
        <w:t>___________________________________________________________</w:t>
      </w:r>
    </w:p>
    <w:p w:rsidR="00FF64AA" w:rsidRPr="00B300F2"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FF64AA" w:rsidRPr="00B300F2" w:rsidRDefault="00FF64AA" w:rsidP="00FF64A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FF64AA" w:rsidRPr="00B300F2" w:rsidRDefault="00FF64AA" w:rsidP="00FF64AA">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FF64AA" w:rsidRDefault="00FF64AA" w:rsidP="00FF64AA">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FF64AA" w:rsidRPr="00B300F2" w:rsidRDefault="00FF64AA" w:rsidP="00FF64AA">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FF64AA" w:rsidRDefault="00FF64AA" w:rsidP="00FF64AA">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FF64AA" w:rsidRDefault="00FF64AA" w:rsidP="00FF64AA">
      <w:pPr>
        <w:pStyle w:val="210"/>
        <w:shd w:val="clear" w:color="auto" w:fill="auto"/>
        <w:spacing w:before="0" w:after="0" w:line="240" w:lineRule="auto"/>
        <w:rPr>
          <w:rStyle w:val="25"/>
          <w:color w:val="000000"/>
          <w:sz w:val="18"/>
          <w:szCs w:val="18"/>
        </w:rPr>
      </w:pPr>
    </w:p>
    <w:p w:rsidR="00FF64AA" w:rsidRDefault="00FF64AA" w:rsidP="00FF64AA">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FF64AA" w:rsidRPr="00E21277" w:rsidRDefault="00FF64AA" w:rsidP="00FF64AA">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0B7BCE" w:rsidRPr="00302C85" w:rsidRDefault="00302C85" w:rsidP="000B7BCE">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0B7BCE" w:rsidRDefault="000B7BCE" w:rsidP="000B7BCE">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0B7BCE" w:rsidRDefault="000B7BCE" w:rsidP="000B7BCE">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0B7BCE" w:rsidRPr="00C76227" w:rsidTr="003779B0">
        <w:trPr>
          <w:trHeight w:val="1"/>
        </w:trPr>
        <w:tc>
          <w:tcPr>
            <w:tcW w:w="5000" w:type="pct"/>
            <w:gridSpan w:val="9"/>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0B7BCE" w:rsidRPr="00C76227" w:rsidTr="003779B0">
        <w:trPr>
          <w:trHeight w:val="1"/>
        </w:trPr>
        <w:tc>
          <w:tcPr>
            <w:tcW w:w="1639"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0B7BCE" w:rsidRPr="00C76227" w:rsidTr="003779B0">
        <w:trPr>
          <w:trHeight w:val="232"/>
        </w:trPr>
        <w:tc>
          <w:tcPr>
            <w:tcW w:w="5000" w:type="pct"/>
            <w:gridSpan w:val="9"/>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0B7BCE" w:rsidRPr="00C76227" w:rsidTr="003779B0">
        <w:trPr>
          <w:trHeight w:val="1"/>
        </w:trPr>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0B7BCE" w:rsidRPr="00C76227" w:rsidRDefault="000B7BCE" w:rsidP="003779B0">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sidR="000A1CDB">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3E52BF" w:rsidRDefault="003E52BF" w:rsidP="00182AF8">
      <w:pPr>
        <w:pStyle w:val="4"/>
        <w:numPr>
          <w:ilvl w:val="0"/>
          <w:numId w:val="4"/>
        </w:numPr>
        <w:shd w:val="clear" w:color="auto" w:fill="auto"/>
        <w:tabs>
          <w:tab w:val="left" w:pos="759"/>
        </w:tabs>
        <w:spacing w:before="0"/>
        <w:ind w:left="60" w:right="40" w:firstLine="649"/>
      </w:pPr>
      <w:proofErr w:type="gramStart"/>
      <w:r>
        <w:rPr>
          <w:spacing w:val="0"/>
          <w:sz w:val="24"/>
          <w:szCs w:val="24"/>
        </w:rPr>
        <w:t>Граница второго пояса зоны санитарной охраны источника водоснабжения «</w:t>
      </w:r>
      <w:proofErr w:type="spellStart"/>
      <w:r>
        <w:rPr>
          <w:spacing w:val="0"/>
          <w:sz w:val="24"/>
          <w:szCs w:val="24"/>
        </w:rPr>
        <w:t>Шершневское</w:t>
      </w:r>
      <w:proofErr w:type="spellEnd"/>
      <w:r>
        <w:rPr>
          <w:spacing w:val="0"/>
          <w:sz w:val="24"/>
          <w:szCs w:val="24"/>
        </w:rPr>
        <w:t xml:space="preserve"> водохранилище», реестровый номер 74:00-6.422 (В соответствии с решением исполкома Челябинского областного совета депутатов трудящихся от 12.10.1976 № 492 </w:t>
      </w:r>
      <w:r w:rsidR="004B7136">
        <w:rPr>
          <w:spacing w:val="0"/>
          <w:sz w:val="24"/>
          <w:szCs w:val="24"/>
        </w:rPr>
        <w:br/>
      </w:r>
      <w:r>
        <w:rPr>
          <w:spacing w:val="0"/>
          <w:sz w:val="24"/>
          <w:szCs w:val="24"/>
        </w:rPr>
        <w:t xml:space="preserve">«Об утверждении зоны санитарной охраны источников водоснабжения Челябинского водопровода» </w:t>
      </w:r>
      <w:r w:rsidR="00182AF8">
        <w:rPr>
          <w:spacing w:val="0"/>
          <w:sz w:val="24"/>
          <w:szCs w:val="24"/>
        </w:rPr>
        <w:t xml:space="preserve">(вместе </w:t>
      </w:r>
      <w:r>
        <w:rPr>
          <w:spacing w:val="0"/>
          <w:sz w:val="24"/>
          <w:szCs w:val="24"/>
        </w:rPr>
        <w:t>с «Мероприятиями в 1-м поясе зоны санитарной охраны источников водоснабжения Челябинского городского хозяйственно-питьевого водопровода», «Мероприятиями во 2-м поясе зоны санитарной охраны источника водоснабжения</w:t>
      </w:r>
      <w:proofErr w:type="gramEnd"/>
      <w:r>
        <w:rPr>
          <w:spacing w:val="0"/>
          <w:sz w:val="24"/>
          <w:szCs w:val="24"/>
        </w:rPr>
        <w:t xml:space="preserve"> </w:t>
      </w:r>
      <w:proofErr w:type="gramStart"/>
      <w:r>
        <w:rPr>
          <w:spacing w:val="0"/>
          <w:sz w:val="24"/>
          <w:szCs w:val="24"/>
        </w:rPr>
        <w:t xml:space="preserve">Челябинского городского, хозяйственно-питьевого водопровода - реки Миасс»), постановлением Совета Министров РСФСР от 02.09.1977 № 465 «Об утверждении зоны санитарной охраны водопроводных сооружений и источника водоснабжения города Челябинска», постановлением Главного государственного санитарного врача Российской Федерации от 14.03.2002 № 10 </w:t>
      </w:r>
      <w:r w:rsidR="004B7136">
        <w:rPr>
          <w:spacing w:val="0"/>
          <w:sz w:val="24"/>
          <w:szCs w:val="24"/>
        </w:rPr>
        <w:br/>
      </w:r>
      <w:r>
        <w:rPr>
          <w:spacing w:val="0"/>
          <w:sz w:val="24"/>
          <w:szCs w:val="24"/>
        </w:rPr>
        <w:t>«О введени</w:t>
      </w:r>
      <w:r w:rsidR="004B7136">
        <w:rPr>
          <w:spacing w:val="0"/>
          <w:sz w:val="24"/>
          <w:szCs w:val="24"/>
        </w:rPr>
        <w:t xml:space="preserve">и в действие Санитарных правил </w:t>
      </w:r>
      <w:r>
        <w:rPr>
          <w:spacing w:val="0"/>
          <w:sz w:val="24"/>
          <w:szCs w:val="24"/>
        </w:rPr>
        <w:t>и норм «Зоны санитарной охраны источников водоснабжения и водопроводов питьевого назначения.</w:t>
      </w:r>
      <w:proofErr w:type="gramEnd"/>
      <w:r>
        <w:rPr>
          <w:spacing w:val="0"/>
          <w:sz w:val="24"/>
          <w:szCs w:val="24"/>
        </w:rPr>
        <w:t xml:space="preserve"> </w:t>
      </w:r>
      <w:proofErr w:type="spellStart"/>
      <w:r>
        <w:rPr>
          <w:spacing w:val="0"/>
          <w:sz w:val="24"/>
          <w:szCs w:val="24"/>
        </w:rPr>
        <w:t>СанПиН</w:t>
      </w:r>
      <w:proofErr w:type="spellEnd"/>
      <w:r>
        <w:rPr>
          <w:spacing w:val="0"/>
          <w:sz w:val="24"/>
          <w:szCs w:val="24"/>
        </w:rPr>
        <w:t xml:space="preserve"> 2.1.4.1110-02».</w:t>
      </w:r>
    </w:p>
    <w:p w:rsidR="003E52BF" w:rsidRDefault="003E52BF" w:rsidP="003E52BF">
      <w:pPr>
        <w:pStyle w:val="4"/>
        <w:shd w:val="clear" w:color="auto" w:fill="auto"/>
        <w:spacing w:before="0"/>
        <w:ind w:left="60" w:right="40" w:firstLine="720"/>
      </w:pPr>
      <w:r>
        <w:rPr>
          <w:spacing w:val="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569 кв. м.</w:t>
      </w:r>
    </w:p>
    <w:p w:rsidR="003E52BF" w:rsidRDefault="003E52BF" w:rsidP="00182AF8">
      <w:pPr>
        <w:pStyle w:val="4"/>
        <w:shd w:val="clear" w:color="auto" w:fill="auto"/>
        <w:spacing w:before="0" w:line="293" w:lineRule="exact"/>
        <w:ind w:left="40" w:right="60" w:firstLine="811"/>
      </w:pPr>
      <w:r>
        <w:rPr>
          <w:spacing w:val="0"/>
          <w:sz w:val="24"/>
          <w:szCs w:val="24"/>
        </w:rPr>
        <w:t>Использование земельного участка во втором поясе зоны санитарной охраны источника водоснабжения «</w:t>
      </w:r>
      <w:proofErr w:type="spellStart"/>
      <w:r>
        <w:rPr>
          <w:spacing w:val="0"/>
          <w:sz w:val="24"/>
          <w:szCs w:val="24"/>
        </w:rPr>
        <w:t>Шершневское</w:t>
      </w:r>
      <w:proofErr w:type="spellEnd"/>
      <w:r>
        <w:rPr>
          <w:spacing w:val="0"/>
          <w:sz w:val="24"/>
          <w:szCs w:val="24"/>
        </w:rPr>
        <w:t xml:space="preserve"> водохранилище» предусмотреть с санитарными правилами </w:t>
      </w:r>
      <w:r>
        <w:rPr>
          <w:spacing w:val="0"/>
          <w:sz w:val="24"/>
          <w:szCs w:val="24"/>
        </w:rPr>
        <w:br/>
        <w:t xml:space="preserve">и нормативами «Зоны санитарной охраны источников водоснабжения и водопроводов питьевого назначения. </w:t>
      </w:r>
      <w:proofErr w:type="spellStart"/>
      <w:r>
        <w:rPr>
          <w:spacing w:val="0"/>
          <w:sz w:val="24"/>
          <w:szCs w:val="24"/>
        </w:rPr>
        <w:t>СанПиН</w:t>
      </w:r>
      <w:proofErr w:type="spellEnd"/>
      <w:r>
        <w:rPr>
          <w:spacing w:val="0"/>
          <w:sz w:val="24"/>
          <w:szCs w:val="24"/>
        </w:rPr>
        <w:t xml:space="preserve"> 2.1.4.1110-02», в том числе с учетом выполнения мероприятий </w:t>
      </w:r>
      <w:r w:rsidR="00CB1446">
        <w:rPr>
          <w:spacing w:val="0"/>
          <w:sz w:val="24"/>
          <w:szCs w:val="24"/>
        </w:rPr>
        <w:br/>
      </w:r>
      <w:r>
        <w:rPr>
          <w:spacing w:val="0"/>
          <w:sz w:val="24"/>
          <w:szCs w:val="24"/>
        </w:rPr>
        <w:t>по обустройству территории (оборудование канализацией, устройство водонепроницаемых выгребов, организация отвода поверхностного стока и др.).</w:t>
      </w:r>
    </w:p>
    <w:p w:rsidR="003E52BF" w:rsidRDefault="003E52BF" w:rsidP="00182AF8">
      <w:pPr>
        <w:pStyle w:val="4"/>
        <w:numPr>
          <w:ilvl w:val="0"/>
          <w:numId w:val="4"/>
        </w:numPr>
        <w:shd w:val="clear" w:color="auto" w:fill="auto"/>
        <w:tabs>
          <w:tab w:val="left" w:pos="586"/>
        </w:tabs>
        <w:spacing w:before="0" w:line="293" w:lineRule="exact"/>
        <w:ind w:left="40" w:right="60" w:firstLine="527"/>
      </w:pPr>
      <w:r>
        <w:rPr>
          <w:spacing w:val="0"/>
          <w:sz w:val="24"/>
          <w:szCs w:val="24"/>
        </w:rPr>
        <w:t xml:space="preserve">Граница </w:t>
      </w:r>
      <w:proofErr w:type="spellStart"/>
      <w:r>
        <w:rPr>
          <w:spacing w:val="0"/>
          <w:sz w:val="24"/>
          <w:szCs w:val="24"/>
        </w:rPr>
        <w:t>водоохранной</w:t>
      </w:r>
      <w:proofErr w:type="spellEnd"/>
      <w:r>
        <w:rPr>
          <w:spacing w:val="0"/>
          <w:sz w:val="24"/>
          <w:szCs w:val="24"/>
        </w:rPr>
        <w:t xml:space="preserve"> зоны </w:t>
      </w:r>
      <w:proofErr w:type="spellStart"/>
      <w:r>
        <w:rPr>
          <w:spacing w:val="0"/>
          <w:sz w:val="24"/>
          <w:szCs w:val="24"/>
        </w:rPr>
        <w:t>Шершневского</w:t>
      </w:r>
      <w:proofErr w:type="spellEnd"/>
      <w:r>
        <w:rPr>
          <w:spacing w:val="0"/>
          <w:sz w:val="24"/>
          <w:szCs w:val="24"/>
        </w:rPr>
        <w:t xml:space="preserve"> водохранилища на территории Центрального, Советского районов </w:t>
      </w:r>
      <w:proofErr w:type="gramStart"/>
      <w:r>
        <w:rPr>
          <w:spacing w:val="0"/>
          <w:sz w:val="24"/>
          <w:szCs w:val="24"/>
        </w:rPr>
        <w:t>г</w:t>
      </w:r>
      <w:proofErr w:type="gramEnd"/>
      <w:r>
        <w:rPr>
          <w:spacing w:val="0"/>
          <w:sz w:val="24"/>
          <w:szCs w:val="24"/>
        </w:rPr>
        <w:t xml:space="preserve">. Челябинска и Сосновского муниципального района Челябинской области, учетный номер 74:00-6.342. (Водный кодекс Российской Федерации </w:t>
      </w:r>
      <w:r w:rsidR="00AC013A">
        <w:rPr>
          <w:spacing w:val="0"/>
          <w:sz w:val="24"/>
          <w:szCs w:val="24"/>
        </w:rPr>
        <w:br/>
      </w:r>
      <w:r>
        <w:rPr>
          <w:spacing w:val="0"/>
          <w:sz w:val="24"/>
          <w:szCs w:val="24"/>
        </w:rPr>
        <w:t xml:space="preserve">от 03.06.2006 № 74-ФЗ, решение Челябинской городской Думы от 09.10.2012 № 37/13 </w:t>
      </w:r>
      <w:r w:rsidR="00AC013A">
        <w:rPr>
          <w:spacing w:val="0"/>
          <w:sz w:val="24"/>
          <w:szCs w:val="24"/>
        </w:rPr>
        <w:br/>
      </w:r>
      <w:r>
        <w:rPr>
          <w:spacing w:val="0"/>
          <w:sz w:val="24"/>
          <w:szCs w:val="24"/>
        </w:rPr>
        <w:t xml:space="preserve">«Об утверждении Правил землепользования и застройки муниципального образования «Челябинский городской округ» и о признании </w:t>
      </w:r>
      <w:proofErr w:type="gramStart"/>
      <w:r>
        <w:rPr>
          <w:spacing w:val="0"/>
          <w:sz w:val="24"/>
          <w:szCs w:val="24"/>
        </w:rPr>
        <w:t>утратившими</w:t>
      </w:r>
      <w:proofErr w:type="gramEnd"/>
      <w:r>
        <w:rPr>
          <w:spacing w:val="0"/>
          <w:sz w:val="24"/>
          <w:szCs w:val="24"/>
        </w:rPr>
        <w:t xml:space="preserve"> силу отдельных решений Челябинской городской Думы»).</w:t>
      </w:r>
    </w:p>
    <w:p w:rsidR="003E52BF" w:rsidRDefault="003E52BF" w:rsidP="003E52BF">
      <w:pPr>
        <w:pStyle w:val="4"/>
        <w:shd w:val="clear" w:color="auto" w:fill="auto"/>
        <w:spacing w:before="0"/>
        <w:ind w:left="40" w:right="60" w:firstLine="700"/>
      </w:pPr>
      <w:r>
        <w:rPr>
          <w:spacing w:val="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569 кв. м.</w:t>
      </w:r>
    </w:p>
    <w:p w:rsidR="003E52BF" w:rsidRDefault="003E52BF" w:rsidP="003E52BF">
      <w:pPr>
        <w:pStyle w:val="4"/>
        <w:shd w:val="clear" w:color="auto" w:fill="auto"/>
        <w:spacing w:before="0" w:line="302" w:lineRule="exact"/>
        <w:ind w:left="40" w:right="60" w:firstLine="700"/>
      </w:pPr>
      <w:r>
        <w:rPr>
          <w:spacing w:val="0"/>
          <w:sz w:val="24"/>
          <w:szCs w:val="24"/>
        </w:rPr>
        <w:t>Использование земельного участка вести в соответствии с Водным кодексом Российской Федерации от 03.06.2006 № 74-ФЗ.</w:t>
      </w:r>
    </w:p>
    <w:p w:rsidR="003E52BF" w:rsidRDefault="003E52BF" w:rsidP="00B33C99">
      <w:pPr>
        <w:pStyle w:val="4"/>
        <w:numPr>
          <w:ilvl w:val="0"/>
          <w:numId w:val="4"/>
        </w:numPr>
        <w:shd w:val="clear" w:color="auto" w:fill="auto"/>
        <w:tabs>
          <w:tab w:val="left" w:pos="586"/>
        </w:tabs>
        <w:spacing w:before="0"/>
        <w:ind w:left="40" w:firstLine="527"/>
      </w:pPr>
      <w:r>
        <w:rPr>
          <w:spacing w:val="0"/>
          <w:sz w:val="24"/>
          <w:szCs w:val="24"/>
        </w:rPr>
        <w:t>. Зона подтопления, прилегающая к зоне затопления территории, прилегающей</w:t>
      </w:r>
      <w:r w:rsidR="004B325B">
        <w:t xml:space="preserve"> </w:t>
      </w:r>
      <w:r w:rsidR="004B325B">
        <w:br/>
      </w:r>
      <w:r w:rsidRPr="004B325B">
        <w:rPr>
          <w:spacing w:val="0"/>
          <w:sz w:val="24"/>
          <w:szCs w:val="24"/>
        </w:rPr>
        <w:t xml:space="preserve">к </w:t>
      </w:r>
      <w:proofErr w:type="spellStart"/>
      <w:r w:rsidRPr="004B325B">
        <w:rPr>
          <w:spacing w:val="0"/>
          <w:sz w:val="24"/>
          <w:szCs w:val="24"/>
        </w:rPr>
        <w:t>Шершневскому</w:t>
      </w:r>
      <w:proofErr w:type="spellEnd"/>
      <w:r w:rsidRPr="004B325B">
        <w:rPr>
          <w:spacing w:val="0"/>
          <w:sz w:val="24"/>
          <w:szCs w:val="24"/>
        </w:rPr>
        <w:t xml:space="preserve"> водохранилищу в Челябинском ГО и Сосновском муниципальном районе, затапливаемая при уровнях воды, соответствующих форсированному уровню воды водохранилища, реестровый номер 74:00-6.765. </w:t>
      </w:r>
      <w:proofErr w:type="gramStart"/>
      <w:r w:rsidRPr="004B325B">
        <w:rPr>
          <w:spacing w:val="0"/>
          <w:sz w:val="24"/>
          <w:szCs w:val="24"/>
        </w:rPr>
        <w:t xml:space="preserve">(Водный кодекс Российской Федерации </w:t>
      </w:r>
      <w:r w:rsidR="00D532EE">
        <w:rPr>
          <w:spacing w:val="0"/>
          <w:sz w:val="24"/>
          <w:szCs w:val="24"/>
        </w:rPr>
        <w:br/>
      </w:r>
      <w:r w:rsidRPr="004B325B">
        <w:rPr>
          <w:spacing w:val="0"/>
          <w:sz w:val="24"/>
          <w:szCs w:val="24"/>
        </w:rPr>
        <w:t xml:space="preserve">от 03.06.2006 № 74-ФЗ, Приказ Федерального агентства водных ресурсов </w:t>
      </w:r>
      <w:proofErr w:type="spellStart"/>
      <w:r w:rsidRPr="004B325B">
        <w:rPr>
          <w:spacing w:val="0"/>
          <w:sz w:val="24"/>
          <w:szCs w:val="24"/>
        </w:rPr>
        <w:t>Нижне-Обского</w:t>
      </w:r>
      <w:proofErr w:type="spellEnd"/>
      <w:r w:rsidRPr="004B325B">
        <w:rPr>
          <w:spacing w:val="0"/>
          <w:sz w:val="24"/>
          <w:szCs w:val="24"/>
        </w:rPr>
        <w:t xml:space="preserve"> Бассейнового Водного Управления от 10.04.2018 №</w:t>
      </w:r>
      <w:r w:rsidRPr="004B325B">
        <w:rPr>
          <w:spacing w:val="0"/>
          <w:sz w:val="24"/>
          <w:szCs w:val="24"/>
        </w:rPr>
        <w:tab/>
        <w:t>57 «Об определении границ зон затопления, подтопления территории,</w:t>
      </w:r>
      <w:r w:rsidR="00D532EE">
        <w:t xml:space="preserve"> </w:t>
      </w:r>
      <w:r w:rsidRPr="00D532EE">
        <w:rPr>
          <w:spacing w:val="0"/>
          <w:sz w:val="24"/>
          <w:szCs w:val="24"/>
        </w:rPr>
        <w:t xml:space="preserve">прилегающей к </w:t>
      </w:r>
      <w:proofErr w:type="spellStart"/>
      <w:r w:rsidRPr="00D532EE">
        <w:rPr>
          <w:spacing w:val="0"/>
          <w:sz w:val="24"/>
          <w:szCs w:val="24"/>
        </w:rPr>
        <w:t>Шершневскому</w:t>
      </w:r>
      <w:proofErr w:type="spellEnd"/>
      <w:r w:rsidRPr="00D532EE">
        <w:rPr>
          <w:spacing w:val="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roofErr w:type="gramEnd"/>
    </w:p>
    <w:p w:rsidR="003E52BF" w:rsidRDefault="003E52BF" w:rsidP="003E52BF">
      <w:pPr>
        <w:pStyle w:val="4"/>
        <w:shd w:val="clear" w:color="auto" w:fill="auto"/>
        <w:spacing w:before="0" w:line="302" w:lineRule="exact"/>
        <w:ind w:left="40" w:right="60" w:firstLine="700"/>
      </w:pPr>
      <w:r>
        <w:rPr>
          <w:spacing w:val="0"/>
          <w:sz w:val="24"/>
          <w:szCs w:val="24"/>
        </w:rPr>
        <w:t xml:space="preserve">Земельный участок полностью расположен в границах зон с особыми условиями использования территории, </w:t>
      </w:r>
      <w:proofErr w:type="gramStart"/>
      <w:r>
        <w:rPr>
          <w:spacing w:val="0"/>
          <w:sz w:val="24"/>
          <w:szCs w:val="24"/>
        </w:rPr>
        <w:t>площадь земельного участка, покрываемая зонами с особыми условиями использования территории составляет</w:t>
      </w:r>
      <w:proofErr w:type="gramEnd"/>
      <w:r>
        <w:rPr>
          <w:spacing w:val="0"/>
          <w:sz w:val="24"/>
          <w:szCs w:val="24"/>
        </w:rPr>
        <w:t xml:space="preserve"> 569 кв. м.</w:t>
      </w:r>
    </w:p>
    <w:p w:rsidR="003E52BF" w:rsidRDefault="003E52BF" w:rsidP="003E52BF">
      <w:pPr>
        <w:pStyle w:val="4"/>
        <w:shd w:val="clear" w:color="auto" w:fill="auto"/>
        <w:spacing w:before="0" w:line="302" w:lineRule="exact"/>
        <w:ind w:left="40" w:right="60" w:firstLine="700"/>
      </w:pPr>
      <w:r>
        <w:rPr>
          <w:spacing w:val="0"/>
          <w:sz w:val="24"/>
          <w:szCs w:val="24"/>
        </w:rPr>
        <w:lastRenderedPageBreak/>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0B7BCE" w:rsidRPr="00FF64AA" w:rsidRDefault="000B7BCE" w:rsidP="000B7BCE">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0B7BCE" w:rsidRPr="00FF64AA" w:rsidRDefault="000B7BCE" w:rsidP="000B7BCE">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0B7BCE" w:rsidRDefault="000B7BCE" w:rsidP="000B7BCE">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0B7BCE" w:rsidRPr="007E11F9"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kern w:val="1"/>
          <w:sz w:val="24"/>
          <w:szCs w:val="24"/>
        </w:rPr>
      </w:pPr>
      <w:r w:rsidRPr="007E11F9">
        <w:rPr>
          <w:b/>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0B7BCE" w:rsidRPr="001D2B23" w:rsidTr="001D2B23">
        <w:trPr>
          <w:trHeight w:hRule="exact" w:val="403"/>
          <w:jc w:val="center"/>
        </w:trPr>
        <w:tc>
          <w:tcPr>
            <w:tcW w:w="3495" w:type="dxa"/>
            <w:vMerge w:val="restart"/>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0B7BCE" w:rsidRPr="001D2B23" w:rsidTr="001D2B23">
        <w:trPr>
          <w:trHeight w:hRule="exact" w:val="440"/>
          <w:jc w:val="center"/>
        </w:trPr>
        <w:tc>
          <w:tcPr>
            <w:tcW w:w="3495" w:type="dxa"/>
            <w:vMerge/>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0B7BCE" w:rsidRPr="001D2B23" w:rsidRDefault="000B7BCE" w:rsidP="001D2B2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316904" w:rsidRPr="001D2B23" w:rsidTr="001D2B23">
        <w:trPr>
          <w:trHeight w:hRule="exact" w:val="384"/>
          <w:jc w:val="center"/>
        </w:trPr>
        <w:tc>
          <w:tcPr>
            <w:tcW w:w="3495" w:type="dxa"/>
            <w:vMerge w:val="restart"/>
            <w:shd w:val="clear" w:color="auto" w:fill="FFFFFF"/>
          </w:tcPr>
          <w:p w:rsidR="00316904" w:rsidRPr="006F5897" w:rsidRDefault="00316904" w:rsidP="00316904">
            <w:pPr>
              <w:pStyle w:val="52"/>
              <w:shd w:val="clear" w:color="auto" w:fill="auto"/>
              <w:spacing w:before="0" w:after="0" w:line="240" w:lineRule="auto"/>
              <w:jc w:val="center"/>
              <w:rPr>
                <w:b w:val="0"/>
                <w:bCs w:val="0"/>
                <w:kern w:val="1"/>
                <w:sz w:val="16"/>
                <w:szCs w:val="16"/>
                <w:lang w:bidi="ru-RU"/>
              </w:rPr>
            </w:pPr>
            <w:r w:rsidRPr="006F5897">
              <w:rPr>
                <w:rStyle w:val="95pt0"/>
                <w:b w:val="0"/>
              </w:rPr>
              <w:t>Граница второго пояса зоны санитарной охраны источника водоснабжения «</w:t>
            </w:r>
            <w:proofErr w:type="spellStart"/>
            <w:r w:rsidRPr="006F5897">
              <w:rPr>
                <w:rStyle w:val="95pt0"/>
                <w:b w:val="0"/>
              </w:rPr>
              <w:t>Шершневское</w:t>
            </w:r>
            <w:proofErr w:type="spellEnd"/>
            <w:r w:rsidRPr="006F5897">
              <w:rPr>
                <w:rStyle w:val="95pt0"/>
                <w:b w:val="0"/>
              </w:rPr>
              <w:t xml:space="preserve"> водохранилище», реестровый номер 74:00-6.422</w:t>
            </w: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bCs w:val="0"/>
                <w:kern w:val="1"/>
                <w:sz w:val="16"/>
                <w:szCs w:val="16"/>
                <w:lang w:bidi="ru-RU"/>
              </w:rPr>
            </w:pPr>
            <w:r w:rsidRPr="00D25524">
              <w:rPr>
                <w:b w:val="0"/>
                <w:kern w:val="1"/>
                <w:sz w:val="16"/>
                <w:szCs w:val="16"/>
              </w:rPr>
              <w:t>1</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601043.50</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2319044.45</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pStyle w:val="52"/>
              <w:spacing w:before="0" w:after="0" w:line="240" w:lineRule="auto"/>
              <w:ind w:left="140"/>
              <w:jc w:val="center"/>
              <w:rPr>
                <w:b w:val="0"/>
                <w:bCs w:val="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bCs w:val="0"/>
                <w:kern w:val="1"/>
                <w:sz w:val="16"/>
                <w:szCs w:val="16"/>
                <w:lang w:bidi="ru-RU"/>
              </w:rPr>
            </w:pPr>
            <w:r w:rsidRPr="00D25524">
              <w:rPr>
                <w:b w:val="0"/>
                <w:kern w:val="1"/>
                <w:sz w:val="16"/>
                <w:szCs w:val="16"/>
              </w:rPr>
              <w:t>2</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601068.11</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2319034.95</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pStyle w:val="52"/>
              <w:shd w:val="clear" w:color="auto" w:fill="auto"/>
              <w:spacing w:before="0" w:after="0" w:line="240" w:lineRule="auto"/>
              <w:ind w:left="140"/>
              <w:jc w:val="center"/>
              <w:rPr>
                <w:b w:val="0"/>
                <w:bCs w:val="0"/>
                <w:kern w:val="1"/>
                <w:sz w:val="16"/>
                <w:szCs w:val="16"/>
                <w:lang w:bidi="ru-RU"/>
              </w:rPr>
            </w:pPr>
          </w:p>
        </w:tc>
        <w:tc>
          <w:tcPr>
            <w:tcW w:w="2019" w:type="dxa"/>
            <w:shd w:val="clear" w:color="auto" w:fill="FFFFFF"/>
          </w:tcPr>
          <w:p w:rsidR="00316904" w:rsidRPr="00D25524" w:rsidRDefault="00316904" w:rsidP="0031690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D25524">
              <w:rPr>
                <w:color w:val="000000"/>
                <w:kern w:val="1"/>
                <w:sz w:val="16"/>
                <w:szCs w:val="16"/>
                <w:lang w:bidi="ru-RU"/>
              </w:rPr>
              <w:t>3</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601084.20</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2319036.21</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pStyle w:val="52"/>
              <w:shd w:val="clear" w:color="auto" w:fill="auto"/>
              <w:spacing w:before="0" w:after="0" w:line="240" w:lineRule="auto"/>
              <w:ind w:left="140"/>
              <w:jc w:val="center"/>
              <w:rPr>
                <w:b w:val="0"/>
                <w:kern w:val="1"/>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bCs w:val="0"/>
                <w:kern w:val="1"/>
                <w:sz w:val="16"/>
                <w:szCs w:val="16"/>
                <w:lang w:bidi="ru-RU"/>
              </w:rPr>
            </w:pPr>
            <w:r w:rsidRPr="00D25524">
              <w:rPr>
                <w:b w:val="0"/>
                <w:kern w:val="1"/>
                <w:sz w:val="16"/>
                <w:szCs w:val="16"/>
              </w:rPr>
              <w:t>4</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601082.45</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2319054.19</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pStyle w:val="52"/>
              <w:shd w:val="clear" w:color="auto" w:fill="auto"/>
              <w:spacing w:before="0" w:after="0" w:line="240" w:lineRule="auto"/>
              <w:ind w:left="140"/>
              <w:jc w:val="center"/>
              <w:rPr>
                <w:b w:val="0"/>
                <w:kern w:val="1"/>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Pr>
                <w:b w:val="0"/>
                <w:kern w:val="1"/>
                <w:sz w:val="16"/>
                <w:szCs w:val="16"/>
              </w:rPr>
              <w:t>5</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601042.81</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2319050.38</w:t>
            </w:r>
          </w:p>
        </w:tc>
      </w:tr>
      <w:tr w:rsidR="00316904" w:rsidRPr="001D2B23" w:rsidTr="001D2B23">
        <w:trPr>
          <w:trHeight w:hRule="exact" w:val="384"/>
          <w:jc w:val="center"/>
        </w:trPr>
        <w:tc>
          <w:tcPr>
            <w:tcW w:w="3495" w:type="dxa"/>
            <w:vMerge w:val="restart"/>
            <w:shd w:val="clear" w:color="auto" w:fill="FFFFFF"/>
          </w:tcPr>
          <w:p w:rsidR="00316904" w:rsidRPr="006F5897" w:rsidRDefault="00316904" w:rsidP="00316904">
            <w:pPr>
              <w:jc w:val="center"/>
              <w:rPr>
                <w:color w:val="000000"/>
                <w:kern w:val="1"/>
                <w:sz w:val="16"/>
                <w:szCs w:val="16"/>
                <w:lang w:bidi="ru-RU"/>
              </w:rPr>
            </w:pPr>
            <w:r w:rsidRPr="006F5897">
              <w:rPr>
                <w:rStyle w:val="95pt0"/>
              </w:rPr>
              <w:t xml:space="preserve">Граница </w:t>
            </w:r>
            <w:proofErr w:type="spellStart"/>
            <w:r w:rsidRPr="006F5897">
              <w:rPr>
                <w:rStyle w:val="95pt0"/>
              </w:rPr>
              <w:t>водоохранной</w:t>
            </w:r>
            <w:proofErr w:type="spellEnd"/>
            <w:r w:rsidRPr="006F5897">
              <w:rPr>
                <w:rStyle w:val="95pt0"/>
              </w:rPr>
              <w:t xml:space="preserve"> зоны </w:t>
            </w:r>
            <w:proofErr w:type="spellStart"/>
            <w:r w:rsidRPr="006F5897">
              <w:rPr>
                <w:rStyle w:val="95pt0"/>
              </w:rPr>
              <w:t>Шершневского</w:t>
            </w:r>
            <w:proofErr w:type="spellEnd"/>
            <w:r w:rsidRPr="006F5897">
              <w:rPr>
                <w:rStyle w:val="95pt0"/>
              </w:rPr>
              <w:t xml:space="preserve"> водохранилища на территории Центрального, Советского районов </w:t>
            </w:r>
            <w:proofErr w:type="gramStart"/>
            <w:r w:rsidRPr="006F5897">
              <w:rPr>
                <w:rStyle w:val="95pt0"/>
              </w:rPr>
              <w:t>г</w:t>
            </w:r>
            <w:proofErr w:type="gramEnd"/>
            <w:r w:rsidRPr="006F5897">
              <w:rPr>
                <w:rStyle w:val="95pt0"/>
              </w:rPr>
              <w:t>. Челябинска и Сосновского муниципального района Челябинской области, учетный номер 74:00-6.342</w:t>
            </w: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1</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601043.50</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2319044.45</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spacing w:line="230" w:lineRule="exact"/>
              <w:ind w:left="100"/>
              <w:jc w:val="center"/>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2</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601068.11</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2319034.95</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spacing w:line="230" w:lineRule="exact"/>
              <w:ind w:left="100"/>
              <w:jc w:val="center"/>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3</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601084.20</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2319036.21</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spacing w:line="230" w:lineRule="exact"/>
              <w:ind w:left="100"/>
              <w:jc w:val="center"/>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4</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601082.45</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2319054.19</w:t>
            </w:r>
          </w:p>
        </w:tc>
      </w:tr>
      <w:tr w:rsidR="00316904" w:rsidRPr="001D2B23" w:rsidTr="001D2B23">
        <w:trPr>
          <w:trHeight w:hRule="exact" w:val="384"/>
          <w:jc w:val="center"/>
        </w:trPr>
        <w:tc>
          <w:tcPr>
            <w:tcW w:w="3495" w:type="dxa"/>
            <w:vMerge/>
            <w:shd w:val="clear" w:color="auto" w:fill="FFFFFF"/>
          </w:tcPr>
          <w:p w:rsidR="00316904" w:rsidRPr="006F5897" w:rsidRDefault="00316904" w:rsidP="00316904">
            <w:pPr>
              <w:spacing w:line="230" w:lineRule="exact"/>
              <w:ind w:left="100"/>
              <w:jc w:val="center"/>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Pr>
                <w:b w:val="0"/>
                <w:kern w:val="1"/>
                <w:sz w:val="16"/>
                <w:szCs w:val="16"/>
              </w:rPr>
              <w:t>5</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601042.81</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2319050.38</w:t>
            </w:r>
          </w:p>
        </w:tc>
      </w:tr>
      <w:tr w:rsidR="00316904" w:rsidRPr="001D2B23" w:rsidTr="001D2B23">
        <w:trPr>
          <w:trHeight w:hRule="exact" w:val="384"/>
          <w:jc w:val="center"/>
        </w:trPr>
        <w:tc>
          <w:tcPr>
            <w:tcW w:w="3495" w:type="dxa"/>
            <w:vMerge w:val="restart"/>
            <w:shd w:val="clear" w:color="auto" w:fill="FFFFFF"/>
          </w:tcPr>
          <w:p w:rsidR="00316904" w:rsidRPr="006F5897" w:rsidRDefault="00316904" w:rsidP="00316904">
            <w:pPr>
              <w:spacing w:line="230" w:lineRule="exact"/>
              <w:ind w:left="100"/>
              <w:jc w:val="center"/>
              <w:rPr>
                <w:color w:val="000000"/>
                <w:kern w:val="1"/>
                <w:sz w:val="16"/>
                <w:szCs w:val="16"/>
                <w:lang w:bidi="ru-RU"/>
              </w:rPr>
            </w:pPr>
            <w:r w:rsidRPr="006F5897">
              <w:rPr>
                <w:rStyle w:val="95pt0"/>
              </w:rPr>
              <w:t xml:space="preserve">Зона подтопления, прилегающая к зоне затопления территории, прилегающей к </w:t>
            </w:r>
            <w:proofErr w:type="spellStart"/>
            <w:r w:rsidRPr="006F5897">
              <w:rPr>
                <w:rStyle w:val="95pt0"/>
              </w:rPr>
              <w:t>Шершневскому</w:t>
            </w:r>
            <w:proofErr w:type="spellEnd"/>
            <w:r w:rsidRPr="006F5897">
              <w:rPr>
                <w:rStyle w:val="95pt0"/>
              </w:rPr>
              <w:t xml:space="preserve"> водохранилищу в Челя</w:t>
            </w:r>
            <w:r w:rsidRPr="006F5897">
              <w:rPr>
                <w:rStyle w:val="95pt0"/>
              </w:rPr>
              <w:softHyphen/>
              <w:t>бинском ГО и Сосновском муниципаль</w:t>
            </w:r>
            <w:r w:rsidRPr="006F5897">
              <w:rPr>
                <w:rStyle w:val="95pt0"/>
              </w:rPr>
              <w:softHyphen/>
              <w:t>ном районе, затапливаемая при уровнях воды, соответствующих форсированно</w:t>
            </w:r>
            <w:r w:rsidRPr="006F5897">
              <w:rPr>
                <w:rStyle w:val="95pt0"/>
              </w:rPr>
              <w:softHyphen/>
              <w:t>му уровню воды водохранилища, реестровый номер 74:00-6.765</w:t>
            </w: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1</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601043.50</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2319044.45</w:t>
            </w:r>
          </w:p>
        </w:tc>
      </w:tr>
      <w:tr w:rsidR="00316904" w:rsidRPr="001D2B23" w:rsidTr="001D2B23">
        <w:trPr>
          <w:trHeight w:hRule="exact" w:val="384"/>
          <w:jc w:val="center"/>
        </w:trPr>
        <w:tc>
          <w:tcPr>
            <w:tcW w:w="3495" w:type="dxa"/>
            <w:vMerge/>
            <w:shd w:val="clear" w:color="auto" w:fill="FFFFFF"/>
          </w:tcPr>
          <w:p w:rsidR="00316904" w:rsidRPr="00D25524" w:rsidRDefault="00316904" w:rsidP="00316904">
            <w:pPr>
              <w:spacing w:line="230" w:lineRule="exact"/>
              <w:ind w:left="100"/>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2</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601068.11</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2319034.95</w:t>
            </w:r>
          </w:p>
        </w:tc>
      </w:tr>
      <w:tr w:rsidR="00316904" w:rsidRPr="001D2B23" w:rsidTr="001D2B23">
        <w:trPr>
          <w:trHeight w:hRule="exact" w:val="384"/>
          <w:jc w:val="center"/>
        </w:trPr>
        <w:tc>
          <w:tcPr>
            <w:tcW w:w="3495" w:type="dxa"/>
            <w:vMerge/>
            <w:shd w:val="clear" w:color="auto" w:fill="FFFFFF"/>
          </w:tcPr>
          <w:p w:rsidR="00316904" w:rsidRPr="00D25524" w:rsidRDefault="00316904" w:rsidP="00316904">
            <w:pPr>
              <w:spacing w:line="230" w:lineRule="exact"/>
              <w:ind w:left="100"/>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3</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601084.20</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2319036.21</w:t>
            </w:r>
          </w:p>
        </w:tc>
      </w:tr>
      <w:tr w:rsidR="00316904" w:rsidRPr="001D2B23" w:rsidTr="001D2B23">
        <w:trPr>
          <w:trHeight w:hRule="exact" w:val="384"/>
          <w:jc w:val="center"/>
        </w:trPr>
        <w:tc>
          <w:tcPr>
            <w:tcW w:w="3495" w:type="dxa"/>
            <w:vMerge/>
            <w:shd w:val="clear" w:color="auto" w:fill="FFFFFF"/>
          </w:tcPr>
          <w:p w:rsidR="00316904" w:rsidRPr="00D25524" w:rsidRDefault="00316904" w:rsidP="00316904">
            <w:pPr>
              <w:spacing w:line="230" w:lineRule="exact"/>
              <w:ind w:left="100"/>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sidRPr="00D25524">
              <w:rPr>
                <w:b w:val="0"/>
                <w:kern w:val="1"/>
                <w:sz w:val="16"/>
                <w:szCs w:val="16"/>
              </w:rPr>
              <w:t>4</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601082.45</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2319054.19</w:t>
            </w:r>
          </w:p>
        </w:tc>
      </w:tr>
      <w:tr w:rsidR="00316904" w:rsidRPr="001D2B23" w:rsidTr="001D2B23">
        <w:trPr>
          <w:trHeight w:hRule="exact" w:val="384"/>
          <w:jc w:val="center"/>
        </w:trPr>
        <w:tc>
          <w:tcPr>
            <w:tcW w:w="3495" w:type="dxa"/>
            <w:vMerge/>
            <w:shd w:val="clear" w:color="auto" w:fill="FFFFFF"/>
          </w:tcPr>
          <w:p w:rsidR="00316904" w:rsidRPr="00D25524" w:rsidRDefault="00316904" w:rsidP="00316904">
            <w:pPr>
              <w:spacing w:line="230" w:lineRule="exact"/>
              <w:ind w:left="100"/>
              <w:rPr>
                <w:color w:val="000000"/>
                <w:kern w:val="1"/>
                <w:sz w:val="16"/>
                <w:szCs w:val="16"/>
                <w:lang w:bidi="ru-RU"/>
              </w:rPr>
            </w:pPr>
          </w:p>
        </w:tc>
        <w:tc>
          <w:tcPr>
            <w:tcW w:w="2019" w:type="dxa"/>
            <w:shd w:val="clear" w:color="auto" w:fill="FFFFFF"/>
          </w:tcPr>
          <w:p w:rsidR="00316904" w:rsidRPr="00D25524" w:rsidRDefault="00316904" w:rsidP="00316904">
            <w:pPr>
              <w:pStyle w:val="52"/>
              <w:shd w:val="clear" w:color="auto" w:fill="auto"/>
              <w:spacing w:before="0" w:after="0" w:line="240" w:lineRule="auto"/>
              <w:jc w:val="center"/>
              <w:rPr>
                <w:b w:val="0"/>
                <w:kern w:val="1"/>
                <w:sz w:val="16"/>
                <w:szCs w:val="16"/>
              </w:rPr>
            </w:pPr>
            <w:r>
              <w:rPr>
                <w:b w:val="0"/>
                <w:kern w:val="1"/>
                <w:sz w:val="16"/>
                <w:szCs w:val="16"/>
              </w:rPr>
              <w:t>5</w:t>
            </w:r>
          </w:p>
        </w:tc>
        <w:tc>
          <w:tcPr>
            <w:tcW w:w="2038"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601042.81</w:t>
            </w:r>
          </w:p>
        </w:tc>
        <w:tc>
          <w:tcPr>
            <w:tcW w:w="2654" w:type="dxa"/>
            <w:shd w:val="clear" w:color="auto" w:fill="FFFFFF"/>
          </w:tcPr>
          <w:p w:rsidR="00316904" w:rsidRPr="00316904" w:rsidRDefault="00316904" w:rsidP="00316904">
            <w:pPr>
              <w:pStyle w:val="52"/>
              <w:shd w:val="clear" w:color="auto" w:fill="auto"/>
              <w:spacing w:before="0" w:after="0" w:line="240" w:lineRule="auto"/>
              <w:jc w:val="center"/>
              <w:rPr>
                <w:rStyle w:val="95pt0"/>
                <w:b w:val="0"/>
              </w:rPr>
            </w:pPr>
            <w:r w:rsidRPr="00316904">
              <w:rPr>
                <w:rStyle w:val="95pt0"/>
                <w:b w:val="0"/>
              </w:rPr>
              <w:t>2319050.38</w:t>
            </w:r>
          </w:p>
        </w:tc>
      </w:tr>
    </w:tbl>
    <w:p w:rsidR="000B7BCE"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0B7BCE" w:rsidRPr="00F47245"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0B7BCE" w:rsidRPr="00F47245" w:rsidTr="003779B0">
        <w:trPr>
          <w:trHeight w:hRule="exact" w:val="477"/>
        </w:trPr>
        <w:tc>
          <w:tcPr>
            <w:tcW w:w="1667" w:type="pct"/>
            <w:vMerge w:val="restar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F47245" w:rsidTr="003779B0">
        <w:tc>
          <w:tcPr>
            <w:tcW w:w="1667" w:type="pct"/>
            <w:vMerge/>
            <w:shd w:val="clear" w:color="auto" w:fill="auto"/>
          </w:tcPr>
          <w:p w:rsidR="000B7BCE" w:rsidRPr="00F47245" w:rsidRDefault="000B7BCE" w:rsidP="003779B0">
            <w:pPr>
              <w:snapToGrid w:val="0"/>
              <w:contextualSpacing/>
              <w:jc w:val="center"/>
              <w:rPr>
                <w:sz w:val="16"/>
                <w:szCs w:val="16"/>
              </w:rPr>
            </w:pPr>
          </w:p>
        </w:tc>
        <w:tc>
          <w:tcPr>
            <w:tcW w:w="1668" w:type="pct"/>
            <w:shd w:val="clear" w:color="auto" w:fill="auto"/>
          </w:tcPr>
          <w:p w:rsidR="000B7BCE" w:rsidRPr="00F47245" w:rsidRDefault="000B7BCE" w:rsidP="003779B0">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lang w:val="en-US"/>
              </w:rPr>
              <w:t>Y</w:t>
            </w:r>
          </w:p>
        </w:tc>
      </w:tr>
      <w:tr w:rsidR="000B7BCE" w:rsidRPr="00E32D8C" w:rsidTr="003779B0">
        <w:tc>
          <w:tcPr>
            <w:tcW w:w="1667"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c>
          <w:tcPr>
            <w:tcW w:w="1668"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c>
          <w:tcPr>
            <w:tcW w:w="1665" w:type="pct"/>
            <w:shd w:val="clear" w:color="auto" w:fill="auto"/>
          </w:tcPr>
          <w:p w:rsidR="000B7BCE" w:rsidRPr="00F47245" w:rsidRDefault="000B7BCE" w:rsidP="003779B0">
            <w:pPr>
              <w:pStyle w:val="af1"/>
              <w:snapToGrid w:val="0"/>
              <w:contextualSpacing/>
              <w:jc w:val="center"/>
              <w:rPr>
                <w:sz w:val="16"/>
                <w:szCs w:val="16"/>
              </w:rPr>
            </w:pPr>
            <w:r w:rsidRPr="00F47245">
              <w:rPr>
                <w:sz w:val="16"/>
                <w:szCs w:val="16"/>
              </w:rPr>
              <w:t>-</w:t>
            </w:r>
          </w:p>
        </w:tc>
      </w:tr>
    </w:tbl>
    <w:p w:rsidR="00A11F54" w:rsidRPr="00A11F54" w:rsidRDefault="000B7BCE" w:rsidP="00D124B8">
      <w:pPr>
        <w:pStyle w:val="31"/>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bookmarkStart w:id="0" w:name="bookmark20"/>
      <w:r w:rsidR="00A11F54" w:rsidRPr="00A11F54">
        <w:rPr>
          <w:sz w:val="24"/>
          <w:szCs w:val="24"/>
        </w:rPr>
        <w:t>Жилой район АМЗ в Советском районе города Челябинска.</w:t>
      </w:r>
      <w:bookmarkEnd w:id="0"/>
    </w:p>
    <w:p w:rsidR="0085798E" w:rsidRDefault="0085798E" w:rsidP="0085798E">
      <w:pPr>
        <w:pStyle w:val="31"/>
        <w:shd w:val="clear" w:color="auto" w:fill="auto"/>
        <w:spacing w:before="0" w:line="240" w:lineRule="auto"/>
        <w:ind w:left="60" w:firstLine="649"/>
        <w:rPr>
          <w:b/>
          <w:bCs/>
          <w:color w:val="000000"/>
          <w:kern w:val="1"/>
          <w:sz w:val="24"/>
          <w:szCs w:val="24"/>
        </w:rPr>
      </w:pPr>
      <w:proofErr w:type="gramStart"/>
      <w:r w:rsidRPr="00633E8E">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w:t>
      </w:r>
      <w:r w:rsidRPr="0085798E">
        <w:rPr>
          <w:b/>
          <w:color w:val="000000"/>
          <w:kern w:val="1"/>
          <w:sz w:val="24"/>
          <w:szCs w:val="24"/>
        </w:rPr>
        <w:lastRenderedPageBreak/>
        <w:t xml:space="preserve">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5090" w:type="pct"/>
        <w:tblCellMar>
          <w:left w:w="10" w:type="dxa"/>
          <w:right w:w="10" w:type="dxa"/>
        </w:tblCellMar>
        <w:tblLook w:val="04A0"/>
      </w:tblPr>
      <w:tblGrid>
        <w:gridCol w:w="3435"/>
        <w:gridCol w:w="2669"/>
        <w:gridCol w:w="2486"/>
        <w:gridCol w:w="1819"/>
      </w:tblGrid>
      <w:tr w:rsidR="003F2B2A" w:rsidTr="00D14701">
        <w:trPr>
          <w:trHeight w:hRule="exact" w:val="1276"/>
        </w:trPr>
        <w:tc>
          <w:tcPr>
            <w:tcW w:w="1650" w:type="pct"/>
            <w:tcBorders>
              <w:top w:val="single" w:sz="4" w:space="0" w:color="auto"/>
              <w:left w:val="single" w:sz="4" w:space="0" w:color="auto"/>
            </w:tcBorders>
            <w:shd w:val="clear" w:color="auto" w:fill="FFFFFF"/>
          </w:tcPr>
          <w:p w:rsidR="003F2B2A" w:rsidRPr="00394CB6" w:rsidRDefault="003F2B2A" w:rsidP="00A11F54">
            <w:pPr>
              <w:pStyle w:val="af"/>
              <w:spacing w:after="0"/>
              <w:ind w:left="300"/>
              <w:jc w:val="center"/>
              <w:rPr>
                <w:sz w:val="16"/>
                <w:szCs w:val="16"/>
              </w:rPr>
            </w:pPr>
            <w:r w:rsidRPr="00394CB6">
              <w:rPr>
                <w:rStyle w:val="81"/>
                <w:b w:val="0"/>
                <w:color w:val="000000"/>
                <w:sz w:val="16"/>
                <w:szCs w:val="16"/>
              </w:rPr>
              <w:t xml:space="preserve">Наименование органа (организации), выдавшего (ей) информацию </w:t>
            </w:r>
            <w:r w:rsidRPr="00394CB6">
              <w:rPr>
                <w:rStyle w:val="81"/>
                <w:b w:val="0"/>
                <w:color w:val="000000"/>
                <w:sz w:val="16"/>
                <w:szCs w:val="16"/>
              </w:rPr>
              <w:br/>
              <w:t>о возможности подключения (технологического присоединения)</w:t>
            </w:r>
            <w:r w:rsidRPr="00394CB6">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3F2B2A" w:rsidRPr="005F069D" w:rsidRDefault="003F2B2A" w:rsidP="00A11F54">
            <w:pPr>
              <w:pStyle w:val="af"/>
              <w:spacing w:after="0"/>
              <w:ind w:left="300"/>
              <w:jc w:val="center"/>
              <w:rPr>
                <w:rStyle w:val="81"/>
                <w:b w:val="0"/>
                <w:color w:val="000000"/>
                <w:sz w:val="16"/>
                <w:szCs w:val="16"/>
              </w:rPr>
            </w:pPr>
            <w:r w:rsidRPr="005F069D">
              <w:rPr>
                <w:rStyle w:val="81"/>
                <w:b w:val="0"/>
                <w:color w:val="000000"/>
                <w:sz w:val="16"/>
                <w:szCs w:val="16"/>
              </w:rPr>
              <w:t xml:space="preserve">Реквизиты документа, содержащего информацию </w:t>
            </w:r>
            <w:r w:rsidRPr="005F069D">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3F2B2A" w:rsidRPr="00394CB6" w:rsidRDefault="003F2B2A" w:rsidP="00A11F54">
            <w:pPr>
              <w:pStyle w:val="af"/>
              <w:spacing w:after="0"/>
              <w:ind w:firstLine="243"/>
              <w:jc w:val="center"/>
              <w:rPr>
                <w:sz w:val="16"/>
                <w:szCs w:val="16"/>
              </w:rPr>
            </w:pPr>
            <w:r w:rsidRPr="00394CB6">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3F2B2A" w:rsidRPr="00394CB6" w:rsidRDefault="003F2B2A" w:rsidP="00A11F54">
            <w:pPr>
              <w:pStyle w:val="af"/>
              <w:spacing w:after="0"/>
              <w:jc w:val="center"/>
              <w:rPr>
                <w:sz w:val="16"/>
                <w:szCs w:val="16"/>
              </w:rPr>
            </w:pPr>
            <w:r w:rsidRPr="00394CB6">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A11F54" w:rsidTr="00D14701">
        <w:trPr>
          <w:trHeight w:hRule="exact" w:val="654"/>
        </w:trPr>
        <w:tc>
          <w:tcPr>
            <w:tcW w:w="1650"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МУП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 ГП-822 от 09.09.2024</w:t>
            </w:r>
          </w:p>
        </w:tc>
        <w:tc>
          <w:tcPr>
            <w:tcW w:w="1194"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Водоснабжение,</w:t>
            </w:r>
          </w:p>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 xml:space="preserve">0,208 </w:t>
            </w:r>
            <w:proofErr w:type="spellStart"/>
            <w:r w:rsidRPr="00A11F54">
              <w:rPr>
                <w:rStyle w:val="81"/>
                <w:b w:val="0"/>
                <w:sz w:val="16"/>
                <w:szCs w:val="16"/>
              </w:rPr>
              <w:t>мЗ</w:t>
            </w:r>
            <w:proofErr w:type="spellEnd"/>
            <w:r w:rsidRPr="00A11F54">
              <w:rPr>
                <w:rStyle w:val="81"/>
                <w:b w:val="0"/>
                <w:sz w:val="16"/>
                <w:szCs w:val="16"/>
              </w:rPr>
              <w:t>/час</w:t>
            </w:r>
          </w:p>
          <w:p w:rsidR="00A11F54" w:rsidRPr="00A11F54" w:rsidRDefault="00A11F54" w:rsidP="00A11F54">
            <w:pPr>
              <w:pStyle w:val="af"/>
              <w:spacing w:after="0"/>
              <w:ind w:left="300"/>
              <w:jc w:val="center"/>
              <w:rPr>
                <w:rStyle w:val="81"/>
                <w:b w:val="0"/>
                <w:color w:val="000000"/>
                <w:sz w:val="16"/>
                <w:szCs w:val="16"/>
              </w:rPr>
            </w:pPr>
            <w:r w:rsidRPr="00A11F54">
              <w:rPr>
                <w:rStyle w:val="81"/>
                <w:b w:val="0"/>
                <w:color w:val="000000"/>
                <w:sz w:val="16"/>
                <w:szCs w:val="16"/>
              </w:rPr>
              <w:t>1</w:t>
            </w:r>
          </w:p>
        </w:tc>
      </w:tr>
      <w:tr w:rsidR="00A11F54" w:rsidTr="00D14701">
        <w:trPr>
          <w:trHeight w:hRule="exact" w:val="494"/>
        </w:trPr>
        <w:tc>
          <w:tcPr>
            <w:tcW w:w="1650"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АО «</w:t>
            </w:r>
            <w:proofErr w:type="spellStart"/>
            <w:r w:rsidRPr="00A11F54">
              <w:rPr>
                <w:rStyle w:val="81"/>
                <w:b w:val="0"/>
                <w:sz w:val="16"/>
                <w:szCs w:val="16"/>
              </w:rPr>
              <w:t>Челябинскгоргаз</w:t>
            </w:r>
            <w:proofErr w:type="spellEnd"/>
            <w:r w:rsidRPr="00A11F54">
              <w:rPr>
                <w:rStyle w:val="81"/>
                <w:b w:val="0"/>
                <w:sz w:val="16"/>
                <w:szCs w:val="16"/>
              </w:rPr>
              <w:t>»</w:t>
            </w:r>
          </w:p>
        </w:tc>
        <w:tc>
          <w:tcPr>
            <w:tcW w:w="1282"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ДЕ/04/1/709 8 от 12.09.2024</w:t>
            </w:r>
          </w:p>
        </w:tc>
        <w:tc>
          <w:tcPr>
            <w:tcW w:w="1194"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 xml:space="preserve">5 </w:t>
            </w:r>
            <w:proofErr w:type="spellStart"/>
            <w:r w:rsidRPr="00A11F54">
              <w:rPr>
                <w:rStyle w:val="81"/>
                <w:b w:val="0"/>
                <w:sz w:val="16"/>
                <w:szCs w:val="16"/>
              </w:rPr>
              <w:t>мЗ</w:t>
            </w:r>
            <w:proofErr w:type="spellEnd"/>
            <w:r w:rsidRPr="00A11F54">
              <w:rPr>
                <w:rStyle w:val="81"/>
                <w:b w:val="0"/>
                <w:sz w:val="16"/>
                <w:szCs w:val="16"/>
              </w:rPr>
              <w:t>/час '</w:t>
            </w:r>
          </w:p>
        </w:tc>
      </w:tr>
      <w:tr w:rsidR="00A11F54" w:rsidTr="00D14701">
        <w:trPr>
          <w:trHeight w:hRule="exact" w:val="550"/>
        </w:trPr>
        <w:tc>
          <w:tcPr>
            <w:tcW w:w="1650"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МУП «ЧКТС»</w:t>
            </w:r>
          </w:p>
        </w:tc>
        <w:tc>
          <w:tcPr>
            <w:tcW w:w="1282"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 6579 от 24.09.2024</w:t>
            </w:r>
          </w:p>
        </w:tc>
        <w:tc>
          <w:tcPr>
            <w:tcW w:w="1194"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Возможность</w:t>
            </w:r>
          </w:p>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подключения</w:t>
            </w:r>
          </w:p>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отсутствует.</w:t>
            </w:r>
          </w:p>
        </w:tc>
      </w:tr>
      <w:tr w:rsidR="00A11F54" w:rsidTr="00D14701">
        <w:trPr>
          <w:trHeight w:hRule="exact" w:val="543"/>
        </w:trPr>
        <w:tc>
          <w:tcPr>
            <w:tcW w:w="1650"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АО «</w:t>
            </w:r>
            <w:proofErr w:type="spellStart"/>
            <w:r w:rsidRPr="00A11F54">
              <w:rPr>
                <w:rStyle w:val="81"/>
                <w:b w:val="0"/>
                <w:sz w:val="16"/>
                <w:szCs w:val="16"/>
              </w:rPr>
              <w:t>УСТЭК-Челябинск</w:t>
            </w:r>
            <w:proofErr w:type="spellEnd"/>
            <w:r w:rsidRPr="00A11F54">
              <w:rPr>
                <w:rStyle w:val="81"/>
                <w:b w:val="0"/>
                <w:sz w:val="16"/>
                <w:szCs w:val="16"/>
              </w:rPr>
              <w:t>»</w:t>
            </w:r>
          </w:p>
        </w:tc>
        <w:tc>
          <w:tcPr>
            <w:tcW w:w="1282"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№2042 от 10.09.2024</w:t>
            </w:r>
          </w:p>
        </w:tc>
        <w:tc>
          <w:tcPr>
            <w:tcW w:w="1194" w:type="pct"/>
            <w:tcBorders>
              <w:top w:val="single" w:sz="4" w:space="0" w:color="auto"/>
              <w:lef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Возможность</w:t>
            </w:r>
          </w:p>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подключения</w:t>
            </w:r>
          </w:p>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отсутствует.</w:t>
            </w:r>
          </w:p>
        </w:tc>
      </w:tr>
      <w:tr w:rsidR="00A11F54" w:rsidTr="00D14701">
        <w:trPr>
          <w:trHeight w:hRule="exact" w:val="363"/>
        </w:trPr>
        <w:tc>
          <w:tcPr>
            <w:tcW w:w="1650" w:type="pct"/>
            <w:tcBorders>
              <w:top w:val="single" w:sz="4" w:space="0" w:color="auto"/>
              <w:left w:val="single" w:sz="4" w:space="0" w:color="auto"/>
              <w:bottom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ПАО «</w:t>
            </w:r>
            <w:proofErr w:type="spellStart"/>
            <w:r w:rsidRPr="00A11F54">
              <w:rPr>
                <w:rStyle w:val="81"/>
                <w:b w:val="0"/>
                <w:sz w:val="16"/>
                <w:szCs w:val="16"/>
              </w:rPr>
              <w:t>Ростелеком</w:t>
            </w:r>
            <w:proofErr w:type="spellEnd"/>
            <w:r w:rsidRPr="00A11F54">
              <w:rPr>
                <w:rStyle w:val="81"/>
                <w:b w:val="0"/>
                <w:sz w:val="16"/>
                <w:szCs w:val="16"/>
              </w:rPr>
              <w:t>»</w:t>
            </w:r>
          </w:p>
        </w:tc>
        <w:tc>
          <w:tcPr>
            <w:tcW w:w="1282" w:type="pct"/>
            <w:tcBorders>
              <w:top w:val="single" w:sz="4" w:space="0" w:color="auto"/>
              <w:left w:val="single" w:sz="4" w:space="0" w:color="auto"/>
              <w:bottom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w:t>
            </w:r>
          </w:p>
        </w:tc>
        <w:tc>
          <w:tcPr>
            <w:tcW w:w="1194" w:type="pct"/>
            <w:tcBorders>
              <w:top w:val="single" w:sz="4" w:space="0" w:color="auto"/>
              <w:left w:val="single" w:sz="4" w:space="0" w:color="auto"/>
              <w:bottom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A11F54" w:rsidRPr="00A11F54" w:rsidRDefault="00A11F54" w:rsidP="00A11F54">
            <w:pPr>
              <w:pStyle w:val="af"/>
              <w:spacing w:after="0"/>
              <w:ind w:left="300"/>
              <w:jc w:val="center"/>
              <w:rPr>
                <w:rStyle w:val="81"/>
                <w:b w:val="0"/>
                <w:color w:val="000000"/>
                <w:sz w:val="16"/>
                <w:szCs w:val="16"/>
              </w:rPr>
            </w:pPr>
            <w:r w:rsidRPr="00A11F54">
              <w:rPr>
                <w:rStyle w:val="81"/>
                <w:b w:val="0"/>
                <w:sz w:val="16"/>
                <w:szCs w:val="16"/>
              </w:rPr>
              <w:t>'</w:t>
            </w:r>
          </w:p>
        </w:tc>
      </w:tr>
    </w:tbl>
    <w:p w:rsidR="000B7BCE" w:rsidRPr="00F47245" w:rsidRDefault="000B7BCE" w:rsidP="000B7BC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Решение Челябинской городской Думы от 22.12.2015 № 16/32 «Об утверждении Правил благоустройства территории города Челябинска».</w:t>
      </w:r>
      <w:r>
        <w:rPr>
          <w:rFonts w:eastAsia="Lucida Sans Unicode"/>
          <w:kern w:val="1"/>
          <w:sz w:val="24"/>
          <w:szCs w:val="24"/>
        </w:rPr>
        <w:t xml:space="preserve"> </w:t>
      </w:r>
    </w:p>
    <w:p w:rsidR="000B7BCE" w:rsidRDefault="000B7BCE" w:rsidP="000B7BCE">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000000"/>
          <w:kern w:val="1"/>
          <w:sz w:val="24"/>
          <w:szCs w:val="24"/>
        </w:rPr>
      </w:pPr>
      <w:r w:rsidRPr="00F47245">
        <w:rPr>
          <w:b/>
          <w:color w:val="000000"/>
          <w:kern w:val="1"/>
          <w:sz w:val="24"/>
          <w:szCs w:val="24"/>
        </w:rPr>
        <w:t>Информация о красных линиях:</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0B7BCE" w:rsidRPr="00492E04" w:rsidTr="003779B0">
        <w:trPr>
          <w:trHeight w:hRule="exact" w:val="804"/>
        </w:trPr>
        <w:tc>
          <w:tcPr>
            <w:tcW w:w="3213" w:type="dxa"/>
            <w:vMerge w:val="restart"/>
            <w:tcMar>
              <w:top w:w="55" w:type="dxa"/>
              <w:left w:w="55" w:type="dxa"/>
              <w:bottom w:w="55" w:type="dxa"/>
              <w:right w:w="55" w:type="dxa"/>
            </w:tcMar>
            <w:vAlign w:val="center"/>
          </w:tcPr>
          <w:p w:rsidR="000B7BCE" w:rsidRPr="00492E04" w:rsidRDefault="000B7BCE" w:rsidP="00057C21">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0B7BCE" w:rsidRPr="00492E04" w:rsidRDefault="000B7BCE" w:rsidP="00057C21">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0B7BCE" w:rsidRPr="00492E04" w:rsidTr="003779B0">
        <w:tc>
          <w:tcPr>
            <w:tcW w:w="3213" w:type="dxa"/>
            <w:vMerge/>
            <w:tcMar>
              <w:top w:w="55" w:type="dxa"/>
              <w:left w:w="55" w:type="dxa"/>
              <w:bottom w:w="55" w:type="dxa"/>
              <w:right w:w="55" w:type="dxa"/>
            </w:tcMar>
            <w:vAlign w:val="center"/>
          </w:tcPr>
          <w:p w:rsidR="000B7BCE" w:rsidRPr="00492E04" w:rsidRDefault="000B7BCE" w:rsidP="00057C21">
            <w:pPr>
              <w:rPr>
                <w:sz w:val="16"/>
                <w:szCs w:val="16"/>
              </w:rPr>
            </w:pPr>
          </w:p>
        </w:tc>
        <w:tc>
          <w:tcPr>
            <w:tcW w:w="3213" w:type="dxa"/>
            <w:tcMar>
              <w:top w:w="55" w:type="dxa"/>
              <w:left w:w="55" w:type="dxa"/>
              <w:bottom w:w="55" w:type="dxa"/>
              <w:right w:w="55" w:type="dxa"/>
            </w:tcMar>
            <w:vAlign w:val="center"/>
          </w:tcPr>
          <w:p w:rsidR="000B7BCE" w:rsidRPr="00492E04" w:rsidRDefault="000B7BCE" w:rsidP="00057C21">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0B7BCE" w:rsidRPr="00492E04" w:rsidRDefault="000B7BCE" w:rsidP="00057C21">
            <w:pPr>
              <w:pStyle w:val="TableContents"/>
              <w:snapToGrid w:val="0"/>
              <w:jc w:val="center"/>
              <w:rPr>
                <w:sz w:val="16"/>
                <w:szCs w:val="16"/>
              </w:rPr>
            </w:pPr>
            <w:r w:rsidRPr="00492E04">
              <w:rPr>
                <w:sz w:val="16"/>
                <w:szCs w:val="16"/>
              </w:rPr>
              <w:t>Y</w:t>
            </w:r>
          </w:p>
        </w:tc>
      </w:tr>
      <w:tr w:rsidR="00057C21" w:rsidRPr="00492E04" w:rsidTr="00057C21">
        <w:trPr>
          <w:trHeight w:val="252"/>
        </w:trPr>
        <w:tc>
          <w:tcPr>
            <w:tcW w:w="3213" w:type="dxa"/>
            <w:tcMar>
              <w:top w:w="55" w:type="dxa"/>
              <w:left w:w="55" w:type="dxa"/>
              <w:bottom w:w="55" w:type="dxa"/>
              <w:right w:w="55" w:type="dxa"/>
            </w:tcMar>
          </w:tcPr>
          <w:p w:rsidR="00057C21" w:rsidRPr="00057C21" w:rsidRDefault="00057C21" w:rsidP="00057C21">
            <w:pPr>
              <w:pStyle w:val="4"/>
              <w:shd w:val="clear" w:color="auto" w:fill="auto"/>
              <w:spacing w:before="0" w:line="190" w:lineRule="exact"/>
              <w:jc w:val="center"/>
              <w:rPr>
                <w:sz w:val="16"/>
                <w:szCs w:val="16"/>
              </w:rPr>
            </w:pPr>
            <w:r w:rsidRPr="00057C21">
              <w:rPr>
                <w:rStyle w:val="95pt0"/>
                <w:sz w:val="16"/>
                <w:szCs w:val="16"/>
              </w:rPr>
              <w:t>1</w:t>
            </w:r>
          </w:p>
        </w:tc>
        <w:tc>
          <w:tcPr>
            <w:tcW w:w="3213" w:type="dxa"/>
            <w:tcMar>
              <w:top w:w="55" w:type="dxa"/>
              <w:left w:w="55" w:type="dxa"/>
              <w:bottom w:w="55" w:type="dxa"/>
              <w:right w:w="55" w:type="dxa"/>
            </w:tcMar>
          </w:tcPr>
          <w:p w:rsidR="00057C21" w:rsidRPr="00057C21" w:rsidRDefault="00057C21" w:rsidP="00057C21">
            <w:pPr>
              <w:pStyle w:val="4"/>
              <w:shd w:val="clear" w:color="auto" w:fill="auto"/>
              <w:spacing w:before="0" w:line="190" w:lineRule="exact"/>
              <w:jc w:val="center"/>
              <w:rPr>
                <w:sz w:val="16"/>
                <w:szCs w:val="16"/>
              </w:rPr>
            </w:pPr>
            <w:r w:rsidRPr="00057C21">
              <w:rPr>
                <w:rStyle w:val="95pt0"/>
                <w:sz w:val="16"/>
                <w:szCs w:val="16"/>
              </w:rPr>
              <w:t>601030.85</w:t>
            </w:r>
          </w:p>
        </w:tc>
        <w:tc>
          <w:tcPr>
            <w:tcW w:w="3790" w:type="dxa"/>
            <w:tcMar>
              <w:top w:w="55" w:type="dxa"/>
              <w:left w:w="55" w:type="dxa"/>
              <w:bottom w:w="55" w:type="dxa"/>
              <w:right w:w="55" w:type="dxa"/>
            </w:tcMar>
          </w:tcPr>
          <w:p w:rsidR="00057C21" w:rsidRPr="00057C21" w:rsidRDefault="00057C21" w:rsidP="00057C21">
            <w:pPr>
              <w:pStyle w:val="4"/>
              <w:shd w:val="clear" w:color="auto" w:fill="auto"/>
              <w:spacing w:before="0" w:line="190" w:lineRule="exact"/>
              <w:jc w:val="center"/>
              <w:rPr>
                <w:sz w:val="16"/>
                <w:szCs w:val="16"/>
              </w:rPr>
            </w:pPr>
            <w:r w:rsidRPr="00057C21">
              <w:rPr>
                <w:rStyle w:val="95pt0"/>
                <w:sz w:val="16"/>
                <w:szCs w:val="16"/>
              </w:rPr>
              <w:t>2319049.39</w:t>
            </w:r>
          </w:p>
        </w:tc>
      </w:tr>
      <w:tr w:rsidR="00057C21" w:rsidRPr="00492E04" w:rsidTr="00AE5C95">
        <w:tc>
          <w:tcPr>
            <w:tcW w:w="3213" w:type="dxa"/>
            <w:tcMar>
              <w:top w:w="55" w:type="dxa"/>
              <w:left w:w="55" w:type="dxa"/>
              <w:bottom w:w="55" w:type="dxa"/>
              <w:right w:w="55" w:type="dxa"/>
            </w:tcMar>
          </w:tcPr>
          <w:p w:rsidR="00057C21" w:rsidRPr="00057C21" w:rsidRDefault="00057C21" w:rsidP="00057C21">
            <w:pPr>
              <w:pStyle w:val="4"/>
              <w:shd w:val="clear" w:color="auto" w:fill="auto"/>
              <w:spacing w:before="0" w:line="190" w:lineRule="exact"/>
              <w:jc w:val="center"/>
              <w:rPr>
                <w:sz w:val="16"/>
                <w:szCs w:val="16"/>
              </w:rPr>
            </w:pPr>
            <w:r w:rsidRPr="00057C21">
              <w:rPr>
                <w:rStyle w:val="95pt0"/>
                <w:sz w:val="16"/>
                <w:szCs w:val="16"/>
              </w:rPr>
              <w:t>2</w:t>
            </w:r>
          </w:p>
        </w:tc>
        <w:tc>
          <w:tcPr>
            <w:tcW w:w="3213" w:type="dxa"/>
            <w:tcMar>
              <w:top w:w="55" w:type="dxa"/>
              <w:left w:w="55" w:type="dxa"/>
              <w:bottom w:w="55" w:type="dxa"/>
              <w:right w:w="55" w:type="dxa"/>
            </w:tcMar>
          </w:tcPr>
          <w:p w:rsidR="00057C21" w:rsidRPr="00057C21" w:rsidRDefault="00057C21" w:rsidP="00057C21">
            <w:pPr>
              <w:pStyle w:val="4"/>
              <w:shd w:val="clear" w:color="auto" w:fill="auto"/>
              <w:spacing w:before="0" w:line="190" w:lineRule="exact"/>
              <w:jc w:val="center"/>
              <w:rPr>
                <w:sz w:val="16"/>
                <w:szCs w:val="16"/>
              </w:rPr>
            </w:pPr>
            <w:r w:rsidRPr="00057C21">
              <w:rPr>
                <w:rStyle w:val="95pt0"/>
                <w:sz w:val="16"/>
                <w:szCs w:val="16"/>
              </w:rPr>
              <w:t>601086.73</w:t>
            </w:r>
          </w:p>
        </w:tc>
        <w:tc>
          <w:tcPr>
            <w:tcW w:w="3790" w:type="dxa"/>
            <w:tcMar>
              <w:top w:w="55" w:type="dxa"/>
              <w:left w:w="55" w:type="dxa"/>
              <w:bottom w:w="55" w:type="dxa"/>
              <w:right w:w="55" w:type="dxa"/>
            </w:tcMar>
          </w:tcPr>
          <w:p w:rsidR="00057C21" w:rsidRPr="00057C21" w:rsidRDefault="00057C21" w:rsidP="00057C21">
            <w:pPr>
              <w:pStyle w:val="4"/>
              <w:shd w:val="clear" w:color="auto" w:fill="auto"/>
              <w:spacing w:before="0" w:line="190" w:lineRule="exact"/>
              <w:jc w:val="center"/>
              <w:rPr>
                <w:sz w:val="16"/>
                <w:szCs w:val="16"/>
              </w:rPr>
            </w:pPr>
            <w:r w:rsidRPr="00057C21">
              <w:rPr>
                <w:rStyle w:val="95pt0"/>
                <w:sz w:val="16"/>
                <w:szCs w:val="16"/>
              </w:rPr>
              <w:t>2319027.50</w:t>
            </w:r>
          </w:p>
        </w:tc>
      </w:tr>
    </w:tbl>
    <w:p w:rsidR="000B7BCE" w:rsidRDefault="000B7BCE" w:rsidP="00320F07">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CD7EDF" w:rsidRDefault="00CD7EDF" w:rsidP="00CD7EDF">
      <w:pPr>
        <w:pStyle w:val="4"/>
        <w:shd w:val="clear" w:color="auto" w:fill="auto"/>
        <w:spacing w:before="0" w:after="20" w:line="240" w:lineRule="auto"/>
        <w:ind w:left="23" w:right="181" w:firstLine="697"/>
      </w:pPr>
      <w:proofErr w:type="gramStart"/>
      <w:r>
        <w:rPr>
          <w:spacing w:val="0"/>
          <w:sz w:val="24"/>
          <w:szCs w:val="24"/>
        </w:rPr>
        <w:t>Требования к архитектурно-градостроительному облику объектов капитального строительства устанавливаются в соответствии с постановлением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приложением 2 к решению Челябинской городской Думы от 29.08.2023 № 41/23 «Об утверждении Правил землепользования и застройки города Челябинска (Раздел 4. часть</w:t>
      </w:r>
      <w:proofErr w:type="gramEnd"/>
      <w:r>
        <w:rPr>
          <w:spacing w:val="0"/>
          <w:sz w:val="24"/>
          <w:szCs w:val="24"/>
        </w:rPr>
        <w:t xml:space="preserve"> 2. </w:t>
      </w:r>
      <w:proofErr w:type="gramStart"/>
      <w:r>
        <w:rPr>
          <w:spacing w:val="0"/>
          <w:sz w:val="24"/>
          <w:szCs w:val="24"/>
        </w:rPr>
        <w:t>Градостроительный регламент).</w:t>
      </w:r>
      <w:proofErr w:type="gramEnd"/>
    </w:p>
    <w:tbl>
      <w:tblPr>
        <w:tblOverlap w:val="neve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09"/>
        <w:gridCol w:w="3649"/>
        <w:gridCol w:w="6267"/>
      </w:tblGrid>
      <w:tr w:rsidR="00CD7EDF" w:rsidRPr="004757E7" w:rsidTr="00B2578C">
        <w:trPr>
          <w:trHeight w:hRule="exact" w:val="780"/>
          <w:jc w:val="center"/>
        </w:trPr>
        <w:tc>
          <w:tcPr>
            <w:tcW w:w="436" w:type="dxa"/>
            <w:shd w:val="clear" w:color="auto" w:fill="FFFFFF"/>
          </w:tcPr>
          <w:p w:rsidR="00CD7EDF" w:rsidRPr="004757E7" w:rsidRDefault="00CD7EDF" w:rsidP="004757E7">
            <w:pPr>
              <w:jc w:val="center"/>
            </w:pPr>
            <w:r w:rsidRPr="004757E7">
              <w:t>№</w:t>
            </w:r>
          </w:p>
        </w:tc>
        <w:tc>
          <w:tcPr>
            <w:tcW w:w="6107" w:type="dxa"/>
            <w:shd w:val="clear" w:color="auto" w:fill="FFFFFF"/>
          </w:tcPr>
          <w:p w:rsidR="00CD7EDF" w:rsidRPr="004757E7" w:rsidRDefault="004757E7" w:rsidP="004757E7">
            <w:pPr>
              <w:jc w:val="center"/>
            </w:pPr>
            <w:r>
              <w:t>Т</w:t>
            </w:r>
            <w:r w:rsidR="00CD7EDF" w:rsidRPr="004757E7">
              <w:t>ребования к архитектурно-градостроительному облику объекта капитального строительства</w:t>
            </w:r>
          </w:p>
        </w:tc>
        <w:tc>
          <w:tcPr>
            <w:tcW w:w="0" w:type="auto"/>
            <w:shd w:val="clear" w:color="auto" w:fill="FFFFFF"/>
          </w:tcPr>
          <w:p w:rsidR="00CD7EDF" w:rsidRPr="004757E7" w:rsidRDefault="00CD7EDF" w:rsidP="004757E7">
            <w:pPr>
              <w:jc w:val="center"/>
            </w:pPr>
            <w:r w:rsidRPr="004757E7">
              <w:t>Показатель</w:t>
            </w:r>
          </w:p>
        </w:tc>
      </w:tr>
      <w:tr w:rsidR="00CD7EDF" w:rsidRPr="004757E7" w:rsidTr="00B2578C">
        <w:trPr>
          <w:trHeight w:hRule="exact" w:val="374"/>
          <w:jc w:val="center"/>
        </w:trPr>
        <w:tc>
          <w:tcPr>
            <w:tcW w:w="436" w:type="dxa"/>
            <w:shd w:val="clear" w:color="auto" w:fill="FFFFFF"/>
          </w:tcPr>
          <w:p w:rsidR="00CD7EDF" w:rsidRPr="004757E7" w:rsidRDefault="00CD7EDF" w:rsidP="004757E7">
            <w:pPr>
              <w:jc w:val="center"/>
            </w:pPr>
            <w:r w:rsidRPr="004757E7">
              <w:t>1</w:t>
            </w:r>
          </w:p>
        </w:tc>
        <w:tc>
          <w:tcPr>
            <w:tcW w:w="6107" w:type="dxa"/>
            <w:shd w:val="clear" w:color="auto" w:fill="FFFFFF"/>
          </w:tcPr>
          <w:p w:rsidR="00CD7EDF" w:rsidRPr="004757E7" w:rsidRDefault="00CD7EDF" w:rsidP="004757E7">
            <w:pPr>
              <w:jc w:val="center"/>
            </w:pPr>
            <w:r w:rsidRPr="004757E7">
              <w:t>2</w:t>
            </w:r>
          </w:p>
        </w:tc>
        <w:tc>
          <w:tcPr>
            <w:tcW w:w="0" w:type="auto"/>
            <w:shd w:val="clear" w:color="auto" w:fill="FFFFFF"/>
          </w:tcPr>
          <w:p w:rsidR="00CD7EDF" w:rsidRPr="004757E7" w:rsidRDefault="00CD7EDF" w:rsidP="004757E7">
            <w:pPr>
              <w:jc w:val="center"/>
            </w:pPr>
            <w:r w:rsidRPr="004757E7">
              <w:t>3</w:t>
            </w:r>
          </w:p>
        </w:tc>
      </w:tr>
      <w:tr w:rsidR="00CD7EDF" w:rsidRPr="004757E7" w:rsidTr="00B2578C">
        <w:trPr>
          <w:trHeight w:hRule="exact" w:val="470"/>
          <w:jc w:val="center"/>
        </w:trPr>
        <w:tc>
          <w:tcPr>
            <w:tcW w:w="0" w:type="auto"/>
            <w:gridSpan w:val="3"/>
            <w:shd w:val="clear" w:color="auto" w:fill="FFFFFF"/>
          </w:tcPr>
          <w:p w:rsidR="00CD7EDF" w:rsidRPr="004757E7" w:rsidRDefault="00CD7EDF" w:rsidP="004757E7">
            <w:pPr>
              <w:jc w:val="center"/>
            </w:pPr>
            <w:r w:rsidRPr="004757E7">
              <w:t>Требования к объемно-пространственным характеристикам объекта капитального строительства</w:t>
            </w:r>
          </w:p>
        </w:tc>
      </w:tr>
      <w:tr w:rsidR="00CD7EDF" w:rsidRPr="004757E7" w:rsidTr="00B2578C">
        <w:trPr>
          <w:trHeight w:hRule="exact" w:val="1198"/>
          <w:jc w:val="center"/>
        </w:trPr>
        <w:tc>
          <w:tcPr>
            <w:tcW w:w="436" w:type="dxa"/>
            <w:shd w:val="clear" w:color="auto" w:fill="FFFFFF"/>
          </w:tcPr>
          <w:p w:rsidR="00CD7EDF" w:rsidRPr="004757E7" w:rsidRDefault="00CD7EDF" w:rsidP="004757E7">
            <w:pPr>
              <w:jc w:val="center"/>
            </w:pPr>
            <w:r w:rsidRPr="004757E7">
              <w:t>1</w:t>
            </w:r>
          </w:p>
        </w:tc>
        <w:tc>
          <w:tcPr>
            <w:tcW w:w="6107" w:type="dxa"/>
            <w:shd w:val="clear" w:color="auto" w:fill="FFFFFF"/>
          </w:tcPr>
          <w:p w:rsidR="00CD7EDF" w:rsidRPr="004757E7" w:rsidRDefault="00CD7EDF" w:rsidP="004757E7">
            <w:pPr>
              <w:jc w:val="center"/>
            </w:pPr>
            <w:r w:rsidRPr="004757E7">
              <w:t xml:space="preserve">Максимальный отступ от границ красных линий, территорий общего пользования (за исключением вида разрешенного использования 12.0.2 Благоустройство территории), </w:t>
            </w:r>
            <w:proofErr w:type="gramStart"/>
            <w:r w:rsidRPr="004757E7">
              <w:t>м</w:t>
            </w:r>
            <w:proofErr w:type="gramEnd"/>
          </w:p>
        </w:tc>
        <w:tc>
          <w:tcPr>
            <w:tcW w:w="0" w:type="auto"/>
            <w:shd w:val="clear" w:color="auto" w:fill="FFFFFF"/>
          </w:tcPr>
          <w:p w:rsidR="00CD7EDF" w:rsidRPr="004757E7" w:rsidRDefault="00CD7EDF" w:rsidP="004757E7">
            <w:pPr>
              <w:jc w:val="center"/>
            </w:pPr>
            <w:r w:rsidRPr="004757E7">
              <w:t>20 м</w:t>
            </w:r>
          </w:p>
        </w:tc>
      </w:tr>
      <w:tr w:rsidR="00CD7EDF" w:rsidRPr="004757E7" w:rsidTr="00B2578C">
        <w:trPr>
          <w:trHeight w:hRule="exact" w:val="1013"/>
          <w:jc w:val="center"/>
        </w:trPr>
        <w:tc>
          <w:tcPr>
            <w:tcW w:w="436" w:type="dxa"/>
            <w:shd w:val="clear" w:color="auto" w:fill="FFFFFF"/>
          </w:tcPr>
          <w:p w:rsidR="00CD7EDF" w:rsidRPr="004757E7" w:rsidRDefault="00CD7EDF" w:rsidP="004757E7">
            <w:pPr>
              <w:jc w:val="center"/>
            </w:pPr>
            <w:r w:rsidRPr="004757E7">
              <w:lastRenderedPageBreak/>
              <w:t>2</w:t>
            </w:r>
          </w:p>
        </w:tc>
        <w:tc>
          <w:tcPr>
            <w:tcW w:w="6107" w:type="dxa"/>
            <w:shd w:val="clear" w:color="auto" w:fill="FFFFFF"/>
          </w:tcPr>
          <w:p w:rsidR="00CD7EDF" w:rsidRPr="004757E7" w:rsidRDefault="00CD7EDF" w:rsidP="004757E7">
            <w:pPr>
              <w:jc w:val="center"/>
            </w:pPr>
            <w:r w:rsidRPr="004757E7">
              <w:t xml:space="preserve">Обеспеченность </w:t>
            </w:r>
            <w:proofErr w:type="spellStart"/>
            <w:r w:rsidRPr="004757E7">
              <w:t>машино-местами</w:t>
            </w:r>
            <w:proofErr w:type="spellEnd"/>
          </w:p>
        </w:tc>
        <w:tc>
          <w:tcPr>
            <w:tcW w:w="0" w:type="auto"/>
            <w:shd w:val="clear" w:color="auto" w:fill="FFFFFF"/>
          </w:tcPr>
          <w:p w:rsidR="00CD7EDF" w:rsidRPr="004757E7" w:rsidRDefault="00CD7EDF" w:rsidP="004757E7">
            <w:pPr>
              <w:jc w:val="center"/>
            </w:pPr>
            <w:r w:rsidRPr="004757E7">
              <w:t xml:space="preserve">принимается 360 м.м./1000 чел., при этом, в границах территориальной зоны допускается размещать 70 </w:t>
            </w:r>
            <w:r w:rsidRPr="004757E7">
              <w:rPr>
                <w:rFonts w:eastAsia="Malgun Gothic"/>
              </w:rPr>
              <w:t>%</w:t>
            </w:r>
            <w:r w:rsidRPr="004757E7">
              <w:t xml:space="preserve"> от расчетного количества </w:t>
            </w:r>
            <w:proofErr w:type="spellStart"/>
            <w:r w:rsidRPr="004757E7">
              <w:t>машино-мест</w:t>
            </w:r>
            <w:proofErr w:type="spellEnd"/>
          </w:p>
        </w:tc>
      </w:tr>
      <w:tr w:rsidR="00CD7EDF" w:rsidRPr="004757E7" w:rsidTr="00B2578C">
        <w:trPr>
          <w:trHeight w:hRule="exact" w:val="384"/>
          <w:jc w:val="center"/>
        </w:trPr>
        <w:tc>
          <w:tcPr>
            <w:tcW w:w="436" w:type="dxa"/>
            <w:shd w:val="clear" w:color="auto" w:fill="FFFFFF"/>
          </w:tcPr>
          <w:p w:rsidR="00CD7EDF" w:rsidRPr="004757E7" w:rsidRDefault="00CD7EDF" w:rsidP="004757E7">
            <w:pPr>
              <w:jc w:val="center"/>
            </w:pPr>
            <w:r w:rsidRPr="004757E7">
              <w:t>3</w:t>
            </w:r>
          </w:p>
        </w:tc>
        <w:tc>
          <w:tcPr>
            <w:tcW w:w="6107" w:type="dxa"/>
            <w:shd w:val="clear" w:color="auto" w:fill="FFFFFF"/>
          </w:tcPr>
          <w:p w:rsidR="00CD7EDF" w:rsidRPr="004757E7" w:rsidRDefault="00CD7EDF" w:rsidP="004757E7">
            <w:pPr>
              <w:jc w:val="center"/>
            </w:pPr>
            <w:r w:rsidRPr="004757E7">
              <w:t>Минимальный процент остекления балконов и лоджий</w:t>
            </w:r>
          </w:p>
        </w:tc>
        <w:tc>
          <w:tcPr>
            <w:tcW w:w="0" w:type="auto"/>
            <w:shd w:val="clear" w:color="auto" w:fill="FFFFFF"/>
          </w:tcPr>
          <w:p w:rsidR="00CD7EDF" w:rsidRPr="004757E7" w:rsidRDefault="00CD7EDF" w:rsidP="004757E7">
            <w:pPr>
              <w:jc w:val="center"/>
            </w:pPr>
            <w:r w:rsidRPr="004757E7">
              <w:t>70%</w:t>
            </w:r>
          </w:p>
        </w:tc>
      </w:tr>
      <w:tr w:rsidR="00CD7EDF" w:rsidRPr="004757E7" w:rsidTr="00B2578C">
        <w:trPr>
          <w:trHeight w:hRule="exact" w:val="557"/>
          <w:jc w:val="center"/>
        </w:trPr>
        <w:tc>
          <w:tcPr>
            <w:tcW w:w="436" w:type="dxa"/>
            <w:shd w:val="clear" w:color="auto" w:fill="FFFFFF"/>
          </w:tcPr>
          <w:p w:rsidR="00CD7EDF" w:rsidRPr="004757E7" w:rsidRDefault="00CD7EDF" w:rsidP="004757E7">
            <w:pPr>
              <w:jc w:val="center"/>
            </w:pPr>
            <w:r w:rsidRPr="004757E7">
              <w:t>4</w:t>
            </w:r>
          </w:p>
        </w:tc>
        <w:tc>
          <w:tcPr>
            <w:tcW w:w="6107" w:type="dxa"/>
            <w:shd w:val="clear" w:color="auto" w:fill="FFFFFF"/>
          </w:tcPr>
          <w:p w:rsidR="00CD7EDF" w:rsidRPr="004757E7" w:rsidRDefault="00CD7EDF" w:rsidP="004757E7">
            <w:pPr>
              <w:jc w:val="center"/>
            </w:pPr>
            <w:r w:rsidRPr="004757E7">
              <w:t>Минимальный процент остекления входной группы для первого этажа вдоль красной линии</w:t>
            </w:r>
          </w:p>
        </w:tc>
        <w:tc>
          <w:tcPr>
            <w:tcW w:w="0" w:type="auto"/>
            <w:shd w:val="clear" w:color="auto" w:fill="FFFFFF"/>
          </w:tcPr>
          <w:p w:rsidR="00CD7EDF" w:rsidRPr="004757E7" w:rsidRDefault="00CD7EDF" w:rsidP="004757E7">
            <w:pPr>
              <w:jc w:val="center"/>
            </w:pPr>
            <w:r w:rsidRPr="004757E7">
              <w:t>40%</w:t>
            </w:r>
          </w:p>
        </w:tc>
      </w:tr>
      <w:tr w:rsidR="00CD7EDF" w:rsidRPr="004757E7" w:rsidTr="00B2578C">
        <w:trPr>
          <w:trHeight w:hRule="exact" w:val="1349"/>
          <w:jc w:val="center"/>
        </w:trPr>
        <w:tc>
          <w:tcPr>
            <w:tcW w:w="436" w:type="dxa"/>
            <w:shd w:val="clear" w:color="auto" w:fill="FFFFFF"/>
          </w:tcPr>
          <w:p w:rsidR="00CD7EDF" w:rsidRPr="004757E7" w:rsidRDefault="00CD7EDF" w:rsidP="004757E7">
            <w:pPr>
              <w:jc w:val="center"/>
            </w:pPr>
            <w:r w:rsidRPr="004757E7">
              <w:t>5</w:t>
            </w:r>
          </w:p>
        </w:tc>
        <w:tc>
          <w:tcPr>
            <w:tcW w:w="6107" w:type="dxa"/>
            <w:shd w:val="clear" w:color="auto" w:fill="FFFFFF"/>
          </w:tcPr>
          <w:p w:rsidR="00CD7EDF" w:rsidRPr="004757E7" w:rsidRDefault="00CD7EDF" w:rsidP="004757E7">
            <w:pPr>
              <w:jc w:val="center"/>
            </w:pPr>
            <w:r w:rsidRPr="004757E7">
              <w:t>Минимальная высота первого этажа (от отметки чистого пола) В территориальных зонах Б.7.1.И Б.7.2 высота первого этажа (от отметки чистого пола) может быть иной для того, чтобы интегрировать проектируемый объект капитального строительства с учетом существующей застройки.</w:t>
            </w:r>
          </w:p>
        </w:tc>
        <w:tc>
          <w:tcPr>
            <w:tcW w:w="0" w:type="auto"/>
            <w:shd w:val="clear" w:color="auto" w:fill="FFFFFF"/>
          </w:tcPr>
          <w:p w:rsidR="00CD7EDF" w:rsidRPr="004757E7" w:rsidRDefault="00CD7EDF" w:rsidP="004757E7">
            <w:pPr>
              <w:jc w:val="center"/>
            </w:pPr>
            <w:r w:rsidRPr="004757E7">
              <w:t>3,6 м</w:t>
            </w:r>
          </w:p>
        </w:tc>
      </w:tr>
      <w:tr w:rsidR="00CD7EDF" w:rsidRPr="004757E7" w:rsidTr="00B2578C">
        <w:trPr>
          <w:trHeight w:hRule="exact" w:val="566"/>
          <w:jc w:val="center"/>
        </w:trPr>
        <w:tc>
          <w:tcPr>
            <w:tcW w:w="436" w:type="dxa"/>
            <w:shd w:val="clear" w:color="auto" w:fill="FFFFFF"/>
          </w:tcPr>
          <w:p w:rsidR="00CD7EDF" w:rsidRPr="004757E7" w:rsidRDefault="00CD7EDF" w:rsidP="004757E7">
            <w:pPr>
              <w:jc w:val="center"/>
            </w:pPr>
            <w:r w:rsidRPr="004757E7">
              <w:t>6</w:t>
            </w:r>
          </w:p>
        </w:tc>
        <w:tc>
          <w:tcPr>
            <w:tcW w:w="6107" w:type="dxa"/>
            <w:shd w:val="clear" w:color="auto" w:fill="FFFFFF"/>
          </w:tcPr>
          <w:p w:rsidR="00CD7EDF" w:rsidRPr="004757E7" w:rsidRDefault="00CD7EDF" w:rsidP="004757E7">
            <w:pPr>
              <w:jc w:val="center"/>
            </w:pPr>
            <w:r w:rsidRPr="004757E7">
              <w:t>Максимальная высотная отметка входных групп с перепадом высот у крылец</w:t>
            </w:r>
          </w:p>
        </w:tc>
        <w:tc>
          <w:tcPr>
            <w:tcW w:w="0" w:type="auto"/>
            <w:shd w:val="clear" w:color="auto" w:fill="FFFFFF"/>
          </w:tcPr>
          <w:p w:rsidR="00CD7EDF" w:rsidRPr="004757E7" w:rsidRDefault="00CD7EDF" w:rsidP="004757E7">
            <w:pPr>
              <w:jc w:val="center"/>
            </w:pPr>
            <w:r w:rsidRPr="004757E7">
              <w:t>0,360 м</w:t>
            </w:r>
          </w:p>
        </w:tc>
      </w:tr>
      <w:tr w:rsidR="00CD7EDF" w:rsidRPr="004757E7" w:rsidTr="00B2578C">
        <w:trPr>
          <w:trHeight w:hRule="exact" w:val="562"/>
          <w:jc w:val="center"/>
        </w:trPr>
        <w:tc>
          <w:tcPr>
            <w:tcW w:w="436" w:type="dxa"/>
            <w:shd w:val="clear" w:color="auto" w:fill="FFFFFF"/>
          </w:tcPr>
          <w:p w:rsidR="00CD7EDF" w:rsidRPr="004757E7" w:rsidRDefault="00CD7EDF" w:rsidP="004757E7">
            <w:pPr>
              <w:jc w:val="center"/>
            </w:pPr>
            <w:r w:rsidRPr="004757E7">
              <w:t>7</w:t>
            </w:r>
          </w:p>
        </w:tc>
        <w:tc>
          <w:tcPr>
            <w:tcW w:w="6107" w:type="dxa"/>
            <w:shd w:val="clear" w:color="auto" w:fill="FFFFFF"/>
          </w:tcPr>
          <w:p w:rsidR="00CD7EDF" w:rsidRPr="004757E7" w:rsidRDefault="00CD7EDF" w:rsidP="004757E7">
            <w:pPr>
              <w:jc w:val="center"/>
            </w:pPr>
            <w:r w:rsidRPr="004757E7">
              <w:t>Минимальная высотная отметка входных групп с перепадом высот у крылец</w:t>
            </w:r>
          </w:p>
        </w:tc>
        <w:tc>
          <w:tcPr>
            <w:tcW w:w="0" w:type="auto"/>
            <w:shd w:val="clear" w:color="auto" w:fill="FFFFFF"/>
          </w:tcPr>
          <w:p w:rsidR="00CD7EDF" w:rsidRPr="004757E7" w:rsidRDefault="00CD7EDF" w:rsidP="004757E7">
            <w:pPr>
              <w:jc w:val="center"/>
            </w:pPr>
            <w:r w:rsidRPr="004757E7">
              <w:t>0,360 м</w:t>
            </w:r>
          </w:p>
        </w:tc>
      </w:tr>
      <w:tr w:rsidR="00CD7EDF" w:rsidRPr="004757E7" w:rsidTr="00B2578C">
        <w:trPr>
          <w:trHeight w:hRule="exact" w:val="811"/>
          <w:jc w:val="center"/>
        </w:trPr>
        <w:tc>
          <w:tcPr>
            <w:tcW w:w="436" w:type="dxa"/>
            <w:shd w:val="clear" w:color="auto" w:fill="FFFFFF"/>
          </w:tcPr>
          <w:p w:rsidR="00CD7EDF" w:rsidRPr="004757E7" w:rsidRDefault="00CD7EDF" w:rsidP="004757E7">
            <w:pPr>
              <w:jc w:val="center"/>
            </w:pPr>
            <w:r w:rsidRPr="004757E7">
              <w:t>8</w:t>
            </w:r>
          </w:p>
        </w:tc>
        <w:tc>
          <w:tcPr>
            <w:tcW w:w="9789" w:type="dxa"/>
            <w:gridSpan w:val="2"/>
            <w:shd w:val="clear" w:color="auto" w:fill="FFFFFF"/>
          </w:tcPr>
          <w:p w:rsidR="00CD7EDF" w:rsidRPr="004757E7" w:rsidRDefault="00CD7EDF" w:rsidP="004757E7">
            <w:pPr>
              <w:jc w:val="center"/>
            </w:pPr>
            <w:r w:rsidRPr="004757E7">
              <w:t xml:space="preserve">При протяженности объекта капитального строительства более 100 м необходимо предусматривать устройство сквозных проходов. Требования данного пункта не распространяются </w:t>
            </w:r>
            <w:proofErr w:type="gramStart"/>
            <w:r w:rsidRPr="004757E7">
              <w:t>на</w:t>
            </w:r>
            <w:proofErr w:type="gramEnd"/>
            <w:r w:rsidRPr="004757E7">
              <w:t xml:space="preserve"> реконструируемые</w:t>
            </w:r>
          </w:p>
          <w:p w:rsidR="00CD7EDF" w:rsidRPr="004757E7" w:rsidRDefault="00CD7EDF" w:rsidP="004757E7">
            <w:pPr>
              <w:jc w:val="center"/>
            </w:pPr>
            <w:r w:rsidRPr="004757E7">
              <w:t>объекты капитального строительства</w:t>
            </w:r>
          </w:p>
        </w:tc>
      </w:tr>
      <w:tr w:rsidR="00CD7EDF" w:rsidRPr="004757E7" w:rsidTr="00B2578C">
        <w:trPr>
          <w:trHeight w:hRule="exact" w:val="1162"/>
          <w:jc w:val="center"/>
        </w:trPr>
        <w:tc>
          <w:tcPr>
            <w:tcW w:w="436" w:type="dxa"/>
            <w:shd w:val="clear" w:color="auto" w:fill="FFFFFF"/>
          </w:tcPr>
          <w:p w:rsidR="00CD7EDF" w:rsidRPr="004757E7" w:rsidRDefault="00CD7EDF" w:rsidP="004757E7">
            <w:pPr>
              <w:jc w:val="center"/>
            </w:pPr>
            <w:r w:rsidRPr="004757E7">
              <w:t>9</w:t>
            </w:r>
          </w:p>
        </w:tc>
        <w:tc>
          <w:tcPr>
            <w:tcW w:w="9789" w:type="dxa"/>
            <w:gridSpan w:val="2"/>
            <w:shd w:val="clear" w:color="auto" w:fill="FFFFFF"/>
          </w:tcPr>
          <w:p w:rsidR="00CD7EDF" w:rsidRPr="004757E7" w:rsidRDefault="00CD7EDF" w:rsidP="004757E7">
            <w:pPr>
              <w:jc w:val="center"/>
            </w:pPr>
            <w:r w:rsidRPr="004757E7">
              <w:t xml:space="preserve">Размещение входных групп и их элементов (ступени, пандусы, крыльца,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4757E7">
              <w:t>менее нормативной</w:t>
            </w:r>
            <w:proofErr w:type="gramEnd"/>
            <w:r w:rsidRPr="004757E7">
              <w:t>, создавать препятствия пешеходному или транспортному движению</w:t>
            </w:r>
          </w:p>
        </w:tc>
      </w:tr>
    </w:tbl>
    <w:p w:rsidR="00CD7EDF" w:rsidRDefault="00CD7EDF" w:rsidP="00CD7EDF">
      <w:pPr>
        <w:rPr>
          <w:sz w:val="2"/>
          <w:szCs w:val="2"/>
        </w:rPr>
      </w:pPr>
    </w:p>
    <w:p w:rsidR="00CD7EDF" w:rsidRDefault="00CD7EDF" w:rsidP="00CD7EDF">
      <w:pPr>
        <w:pStyle w:val="50"/>
        <w:shd w:val="clear" w:color="auto" w:fill="auto"/>
        <w:spacing w:line="240" w:lineRule="exact"/>
        <w:ind w:left="40" w:firstLine="600"/>
      </w:pPr>
      <w:r>
        <w:rPr>
          <w:color w:val="000000"/>
          <w:spacing w:val="0"/>
          <w:sz w:val="24"/>
          <w:szCs w:val="24"/>
        </w:rPr>
        <w:t>Требования к архитектурно-стилистическим характеристикам объектов</w:t>
      </w:r>
    </w:p>
    <w:p w:rsidR="00CD7EDF" w:rsidRDefault="00CD7EDF" w:rsidP="00CD7EDF">
      <w:pPr>
        <w:pStyle w:val="50"/>
        <w:shd w:val="clear" w:color="auto" w:fill="auto"/>
        <w:spacing w:line="240" w:lineRule="exact"/>
        <w:jc w:val="center"/>
      </w:pPr>
      <w:r>
        <w:rPr>
          <w:color w:val="000000"/>
          <w:spacing w:val="0"/>
          <w:sz w:val="24"/>
          <w:szCs w:val="24"/>
        </w:rPr>
        <w:t>капитального строительства</w:t>
      </w:r>
    </w:p>
    <w:p w:rsidR="00CD7EDF" w:rsidRPr="00CD7EDF" w:rsidRDefault="00CD7EDF" w:rsidP="00FA6F27">
      <w:pPr>
        <w:pStyle w:val="4"/>
        <w:numPr>
          <w:ilvl w:val="0"/>
          <w:numId w:val="5"/>
        </w:numPr>
        <w:shd w:val="clear" w:color="auto" w:fill="auto"/>
        <w:tabs>
          <w:tab w:val="left" w:pos="674"/>
        </w:tabs>
        <w:spacing w:before="0" w:line="240" w:lineRule="auto"/>
        <w:ind w:left="40" w:right="40" w:firstLine="0"/>
        <w:rPr>
          <w:sz w:val="24"/>
          <w:szCs w:val="24"/>
        </w:rPr>
      </w:pPr>
      <w:r w:rsidRPr="00CD7EDF">
        <w:rPr>
          <w:spacing w:val="0"/>
          <w:sz w:val="24"/>
          <w:szCs w:val="24"/>
        </w:rPr>
        <w:t>Использование композиционных, стилистических приемов при оформлении фасадов объекта капитального ст</w:t>
      </w:r>
      <w:r w:rsidR="00E53BB1">
        <w:rPr>
          <w:spacing w:val="0"/>
          <w:sz w:val="24"/>
          <w:szCs w:val="24"/>
        </w:rPr>
        <w:t>роительства, интеграции объемно-</w:t>
      </w:r>
      <w:r w:rsidRPr="00CD7EDF">
        <w:rPr>
          <w:spacing w:val="0"/>
          <w:sz w:val="24"/>
          <w:szCs w:val="24"/>
        </w:rPr>
        <w:t xml:space="preserve">пространственного, стилистического </w:t>
      </w:r>
      <w:r w:rsidR="00E53BB1">
        <w:rPr>
          <w:spacing w:val="0"/>
          <w:sz w:val="24"/>
          <w:szCs w:val="24"/>
        </w:rPr>
        <w:br/>
      </w:r>
      <w:r w:rsidRPr="00CD7EDF">
        <w:rPr>
          <w:spacing w:val="0"/>
          <w:sz w:val="24"/>
          <w:szCs w:val="24"/>
        </w:rPr>
        <w:t>и колористического решения в существующую архитектурно-градостроительную среду.</w:t>
      </w:r>
    </w:p>
    <w:p w:rsidR="00CD7EDF" w:rsidRPr="00CD7EDF" w:rsidRDefault="00CD7EDF" w:rsidP="00FA6F27">
      <w:pPr>
        <w:pStyle w:val="4"/>
        <w:numPr>
          <w:ilvl w:val="0"/>
          <w:numId w:val="5"/>
        </w:numPr>
        <w:shd w:val="clear" w:color="auto" w:fill="auto"/>
        <w:tabs>
          <w:tab w:val="left" w:pos="674"/>
        </w:tabs>
        <w:spacing w:before="0" w:line="240" w:lineRule="auto"/>
        <w:ind w:left="40" w:right="40" w:firstLine="0"/>
        <w:rPr>
          <w:sz w:val="24"/>
          <w:szCs w:val="24"/>
        </w:rPr>
      </w:pPr>
      <w:proofErr w:type="gramStart"/>
      <w:r w:rsidRPr="00CD7EDF">
        <w:rPr>
          <w:spacing w:val="0"/>
          <w:sz w:val="24"/>
          <w:szCs w:val="24"/>
        </w:rPr>
        <w:t xml:space="preserve">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w:t>
      </w:r>
      <w:r w:rsidR="00FA6F27">
        <w:rPr>
          <w:spacing w:val="0"/>
          <w:sz w:val="24"/>
          <w:szCs w:val="24"/>
        </w:rPr>
        <w:br/>
      </w:r>
      <w:r w:rsidRPr="00CD7EDF">
        <w:rPr>
          <w:spacing w:val="0"/>
          <w:sz w:val="24"/>
          <w:szCs w:val="24"/>
        </w:rPr>
        <w:t>и согласованности архитектурное решение,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p w:rsidR="00CD7EDF" w:rsidRPr="00CD7EDF" w:rsidRDefault="00CD7EDF" w:rsidP="00FA6F27">
      <w:pPr>
        <w:pStyle w:val="4"/>
        <w:numPr>
          <w:ilvl w:val="0"/>
          <w:numId w:val="5"/>
        </w:numPr>
        <w:shd w:val="clear" w:color="auto" w:fill="auto"/>
        <w:tabs>
          <w:tab w:val="left" w:pos="674"/>
        </w:tabs>
        <w:spacing w:before="0" w:line="240" w:lineRule="auto"/>
        <w:ind w:left="40" w:firstLine="0"/>
        <w:rPr>
          <w:sz w:val="24"/>
          <w:szCs w:val="24"/>
        </w:rPr>
      </w:pPr>
      <w:r w:rsidRPr="00CD7EDF">
        <w:rPr>
          <w:spacing w:val="0"/>
          <w:sz w:val="24"/>
          <w:szCs w:val="24"/>
        </w:rPr>
        <w:t>Элементы фасада должны располагаться с учетом системы композиционных</w:t>
      </w:r>
      <w:r>
        <w:rPr>
          <w:sz w:val="24"/>
          <w:szCs w:val="24"/>
        </w:rPr>
        <w:t xml:space="preserve"> </w:t>
      </w:r>
      <w:r w:rsidRPr="00CD7EDF">
        <w:rPr>
          <w:spacing w:val="0"/>
          <w:sz w:val="24"/>
          <w:szCs w:val="24"/>
        </w:rPr>
        <w:t>осей</w:t>
      </w:r>
      <w:r w:rsidRPr="00CD7EDF">
        <w:rPr>
          <w:spacing w:val="0"/>
          <w:sz w:val="24"/>
          <w:szCs w:val="24"/>
        </w:rPr>
        <w:tab/>
        <w:t>объекта. Габариты, характер устройства и внешний вид элементов фасада</w:t>
      </w:r>
      <w:r>
        <w:rPr>
          <w:sz w:val="24"/>
          <w:szCs w:val="24"/>
        </w:rPr>
        <w:t xml:space="preserve"> </w:t>
      </w:r>
      <w:r w:rsidRPr="00CD7EDF">
        <w:rPr>
          <w:spacing w:val="0"/>
          <w:sz w:val="24"/>
          <w:szCs w:val="24"/>
        </w:rPr>
        <w:t>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w:t>
      </w:r>
      <w:r>
        <w:rPr>
          <w:spacing w:val="0"/>
          <w:sz w:val="24"/>
          <w:szCs w:val="24"/>
        </w:rPr>
        <w:t>.</w:t>
      </w:r>
    </w:p>
    <w:p w:rsidR="00CD7EDF" w:rsidRPr="00CD7EDF" w:rsidRDefault="00CD7EDF" w:rsidP="00FA6F27">
      <w:pPr>
        <w:pStyle w:val="4"/>
        <w:numPr>
          <w:ilvl w:val="0"/>
          <w:numId w:val="5"/>
        </w:numPr>
        <w:shd w:val="clear" w:color="auto" w:fill="auto"/>
        <w:tabs>
          <w:tab w:val="left" w:pos="674"/>
        </w:tabs>
        <w:spacing w:before="0" w:line="240" w:lineRule="auto"/>
        <w:ind w:left="40" w:right="40" w:firstLine="0"/>
        <w:rPr>
          <w:sz w:val="24"/>
          <w:szCs w:val="24"/>
        </w:rPr>
      </w:pPr>
      <w:r w:rsidRPr="00CD7EDF">
        <w:rPr>
          <w:spacing w:val="0"/>
          <w:sz w:val="24"/>
          <w:szCs w:val="24"/>
        </w:rPr>
        <w:t xml:space="preserve">Устройство выступающих тамбуров входных групп на фасадах, ориентированных </w:t>
      </w:r>
      <w:r w:rsidR="00FA6F27">
        <w:rPr>
          <w:spacing w:val="0"/>
          <w:sz w:val="24"/>
          <w:szCs w:val="24"/>
        </w:rPr>
        <w:br/>
      </w:r>
      <w:r w:rsidRPr="00CD7EDF">
        <w:rPr>
          <w:spacing w:val="0"/>
          <w:sz w:val="24"/>
          <w:szCs w:val="24"/>
        </w:rPr>
        <w:t xml:space="preserve">на территории общего пользования, не допускается. Требования данного пункта </w:t>
      </w:r>
      <w:r w:rsidR="00FA6F27">
        <w:rPr>
          <w:spacing w:val="0"/>
          <w:sz w:val="24"/>
          <w:szCs w:val="24"/>
        </w:rPr>
        <w:br/>
      </w:r>
      <w:r w:rsidRPr="00CD7EDF">
        <w:rPr>
          <w:spacing w:val="0"/>
          <w:sz w:val="24"/>
          <w:szCs w:val="24"/>
        </w:rPr>
        <w:t>не распространяются на реконструируемые объекты капитального строительства.</w:t>
      </w:r>
    </w:p>
    <w:p w:rsidR="00CD7EDF" w:rsidRPr="00CD7EDF" w:rsidRDefault="00CD7EDF" w:rsidP="00FA6F27">
      <w:pPr>
        <w:pStyle w:val="4"/>
        <w:numPr>
          <w:ilvl w:val="0"/>
          <w:numId w:val="5"/>
        </w:numPr>
        <w:shd w:val="clear" w:color="auto" w:fill="auto"/>
        <w:tabs>
          <w:tab w:val="left" w:pos="674"/>
        </w:tabs>
        <w:spacing w:before="0" w:line="240" w:lineRule="auto"/>
        <w:ind w:left="40" w:firstLine="0"/>
        <w:rPr>
          <w:sz w:val="24"/>
          <w:szCs w:val="24"/>
        </w:rPr>
      </w:pPr>
      <w:r w:rsidRPr="00CD7EDF">
        <w:rPr>
          <w:spacing w:val="0"/>
          <w:sz w:val="24"/>
          <w:szCs w:val="24"/>
        </w:rPr>
        <w:t>Не допускается облицовка фасадов объектов капитального строительства,</w:t>
      </w:r>
      <w:r>
        <w:rPr>
          <w:sz w:val="24"/>
          <w:szCs w:val="24"/>
        </w:rPr>
        <w:t xml:space="preserve"> </w:t>
      </w:r>
      <w:r w:rsidRPr="00CD7EDF">
        <w:rPr>
          <w:spacing w:val="0"/>
          <w:sz w:val="24"/>
          <w:szCs w:val="24"/>
        </w:rPr>
        <w:t xml:space="preserve">приводящая </w:t>
      </w:r>
      <w:r w:rsidR="00FA6F27">
        <w:rPr>
          <w:spacing w:val="0"/>
          <w:sz w:val="24"/>
          <w:szCs w:val="24"/>
        </w:rPr>
        <w:br/>
      </w:r>
      <w:r w:rsidRPr="00CD7EDF">
        <w:rPr>
          <w:spacing w:val="0"/>
          <w:sz w:val="24"/>
          <w:szCs w:val="24"/>
        </w:rPr>
        <w:t>к затрате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p w:rsidR="00CD7EDF" w:rsidRPr="00CD7EDF" w:rsidRDefault="00CD7EDF" w:rsidP="00FA6F27">
      <w:pPr>
        <w:pStyle w:val="4"/>
        <w:shd w:val="clear" w:color="auto" w:fill="auto"/>
        <w:spacing w:before="0" w:line="240" w:lineRule="auto"/>
        <w:ind w:left="40" w:right="40" w:firstLine="600"/>
        <w:rPr>
          <w:sz w:val="24"/>
          <w:szCs w:val="24"/>
        </w:rPr>
      </w:pPr>
      <w:r w:rsidRPr="00CD7EDF">
        <w:rPr>
          <w:spacing w:val="0"/>
          <w:sz w:val="24"/>
          <w:szCs w:val="24"/>
        </w:rPr>
        <w:t>В соответствии с частью 2 статьи 40.1 Градостроительного кодекса РФ согласование архитектурно-строительного облика (АГО) объекта капитального' строительства не требуется в том числе в отношении объектов, для строительства или</w:t>
      </w:r>
      <w:proofErr w:type="gramStart"/>
      <w:r w:rsidRPr="00CD7EDF">
        <w:rPr>
          <w:spacing w:val="0"/>
          <w:sz w:val="24"/>
          <w:szCs w:val="24"/>
          <w:vertAlign w:val="superscript"/>
        </w:rPr>
        <w:t>1</w:t>
      </w:r>
      <w:proofErr w:type="gramEnd"/>
      <w:r w:rsidRPr="00CD7EDF">
        <w:rPr>
          <w:spacing w:val="0"/>
          <w:sz w:val="24"/>
          <w:szCs w:val="24"/>
        </w:rPr>
        <w:t>' реконструкции которых не требуется разрешение на строительство.</w:t>
      </w:r>
    </w:p>
    <w:p w:rsidR="00CD7EDF" w:rsidRPr="00CD7EDF" w:rsidRDefault="00CD7EDF" w:rsidP="00FA6F27">
      <w:pPr>
        <w:pStyle w:val="4"/>
        <w:shd w:val="clear" w:color="auto" w:fill="auto"/>
        <w:spacing w:before="0" w:line="240" w:lineRule="auto"/>
        <w:ind w:left="40" w:right="40" w:firstLine="600"/>
        <w:rPr>
          <w:sz w:val="24"/>
          <w:szCs w:val="24"/>
        </w:rPr>
      </w:pPr>
      <w:proofErr w:type="gramStart"/>
      <w:r w:rsidRPr="00CD7EDF">
        <w:rPr>
          <w:spacing w:val="0"/>
          <w:sz w:val="24"/>
          <w:szCs w:val="24"/>
        </w:rPr>
        <w:t>Пунктом 1 и 1.1 части 17 статьи 51 Градостроительного кодекса РФ выдача разрешения на строительство не требуется в случае строительства, реконструкций объектов индивидуального жилищного строи</w:t>
      </w:r>
      <w:r>
        <w:rPr>
          <w:spacing w:val="0"/>
          <w:sz w:val="24"/>
          <w:szCs w:val="24"/>
        </w:rPr>
        <w:t xml:space="preserve">тельства (ИЖС) (за исключением </w:t>
      </w:r>
      <w:r w:rsidRPr="00CD7EDF">
        <w:rPr>
          <w:spacing w:val="0"/>
          <w:sz w:val="24"/>
          <w:szCs w:val="24"/>
        </w:rPr>
        <w:t>строительства объектов ИЖС с привлечен</w:t>
      </w:r>
      <w:r>
        <w:rPr>
          <w:spacing w:val="0"/>
          <w:sz w:val="24"/>
          <w:szCs w:val="24"/>
        </w:rPr>
        <w:t xml:space="preserve">ием денежных средств долевого </w:t>
      </w:r>
      <w:r w:rsidRPr="00CD7EDF">
        <w:rPr>
          <w:spacing w:val="0"/>
          <w:sz w:val="24"/>
          <w:szCs w:val="24"/>
        </w:rPr>
        <w:t xml:space="preserve"> строительства в соответствии с Федеральным законом от 30.12.2004 </w:t>
      </w:r>
      <w:r w:rsidRPr="00CD7EDF">
        <w:rPr>
          <w:spacing w:val="0"/>
          <w:sz w:val="24"/>
          <w:szCs w:val="24"/>
        </w:rPr>
        <w:lastRenderedPageBreak/>
        <w:t>№ 214-ФЗ «Об участии в долевом строительстве многоквартирных домов и иных объектов недвижимости и внесении изменений в</w:t>
      </w:r>
      <w:proofErr w:type="gramEnd"/>
      <w:r w:rsidRPr="00CD7EDF">
        <w:rPr>
          <w:spacing w:val="0"/>
          <w:sz w:val="24"/>
          <w:szCs w:val="24"/>
        </w:rPr>
        <w:t xml:space="preserve"> некоторые законодательные акты Российской Федерации»).</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0"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0B7BCE" w:rsidRPr="006E757D" w:rsidRDefault="000B7BCE" w:rsidP="000B7BCE">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0B7BCE" w:rsidRPr="006E757D" w:rsidRDefault="000B7BCE" w:rsidP="000B7BCE">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0B7BCE" w:rsidRPr="00397F52" w:rsidRDefault="000B7BCE" w:rsidP="000B7BCE">
      <w:pPr>
        <w:widowControl w:val="0"/>
        <w:tabs>
          <w:tab w:val="left" w:pos="1276"/>
        </w:tabs>
        <w:ind w:firstLine="709"/>
        <w:contextualSpacing/>
        <w:jc w:val="both"/>
        <w:rPr>
          <w:b/>
          <w:sz w:val="24"/>
          <w:szCs w:val="24"/>
        </w:rPr>
      </w:pPr>
      <w:r w:rsidRPr="00397F52">
        <w:rPr>
          <w:b/>
          <w:sz w:val="24"/>
          <w:szCs w:val="24"/>
        </w:rPr>
        <w:t>Существенные условия договора аренды земельного участка:</w:t>
      </w:r>
    </w:p>
    <w:p w:rsidR="000B7BCE" w:rsidRPr="00397F52" w:rsidRDefault="000B7BCE" w:rsidP="00397F52">
      <w:pPr>
        <w:widowControl w:val="0"/>
        <w:ind w:firstLine="709"/>
        <w:contextualSpacing/>
        <w:jc w:val="both"/>
        <w:rPr>
          <w:sz w:val="24"/>
          <w:szCs w:val="24"/>
        </w:rPr>
      </w:pPr>
      <w:r w:rsidRPr="00397F52">
        <w:rPr>
          <w:rFonts w:eastAsia="Calibri"/>
          <w:sz w:val="24"/>
          <w:szCs w:val="24"/>
        </w:rPr>
        <w:t>1. Предмет договора: земельный участок, общей площадью</w:t>
      </w:r>
      <w:r w:rsidR="00397F52" w:rsidRPr="00397F52">
        <w:rPr>
          <w:sz w:val="24"/>
          <w:szCs w:val="24"/>
        </w:rPr>
        <w:t xml:space="preserve"> 569 кв. м с кадастровым номером 74:36:0401024:414, расположенного по адресу: </w:t>
      </w:r>
      <w:proofErr w:type="gramStart"/>
      <w:r w:rsidR="00397F52" w:rsidRPr="00397F52">
        <w:rPr>
          <w:sz w:val="24"/>
          <w:szCs w:val="24"/>
        </w:rPr>
        <w:t>Российская Федерация, Челябинская область, Челябинский городской округ, внутригородской район Советский, город Челябинск, улица Промысловая, земельный участок 32</w:t>
      </w:r>
      <w:r w:rsidRPr="00397F52">
        <w:rPr>
          <w:rFonts w:eastAsia="Calibri"/>
          <w:sz w:val="24"/>
          <w:szCs w:val="24"/>
        </w:rPr>
        <w:t xml:space="preserve">, из земель населенных пунктов, находящихся </w:t>
      </w:r>
      <w:r w:rsidR="009A3992">
        <w:rPr>
          <w:rFonts w:eastAsia="Calibri"/>
          <w:sz w:val="24"/>
          <w:szCs w:val="24"/>
        </w:rPr>
        <w:br/>
      </w:r>
      <w:r w:rsidRPr="00397F52">
        <w:rPr>
          <w:rFonts w:eastAsia="Calibri"/>
          <w:sz w:val="24"/>
          <w:szCs w:val="24"/>
        </w:rPr>
        <w:t>в ведении муниципального образования, с вид</w:t>
      </w:r>
      <w:r w:rsidR="00F7036B" w:rsidRPr="00397F52">
        <w:rPr>
          <w:rFonts w:eastAsia="Calibri"/>
          <w:sz w:val="24"/>
          <w:szCs w:val="24"/>
        </w:rPr>
        <w:t xml:space="preserve">ом разрешенного использования: </w:t>
      </w:r>
      <w:r w:rsidR="00397F52" w:rsidRPr="00397F52">
        <w:rPr>
          <w:sz w:val="24"/>
          <w:szCs w:val="24"/>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w:t>
      </w:r>
      <w:proofErr w:type="gramEnd"/>
      <w:r w:rsidR="00397F52" w:rsidRPr="00397F52">
        <w:rPr>
          <w:sz w:val="24"/>
          <w:szCs w:val="24"/>
        </w:rPr>
        <w:t xml:space="preserve">, </w:t>
      </w:r>
      <w:proofErr w:type="gramStart"/>
      <w:r w:rsidR="00397F52" w:rsidRPr="00397F52">
        <w:rPr>
          <w:sz w:val="24"/>
          <w:szCs w:val="24"/>
        </w:rPr>
        <w:t xml:space="preserve">предназначенного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 </w:t>
      </w:r>
      <w:r w:rsidRPr="00397F52">
        <w:rPr>
          <w:rFonts w:eastAsia="Calibri"/>
          <w:sz w:val="24"/>
          <w:szCs w:val="24"/>
        </w:rPr>
        <w:t>в соответствии</w:t>
      </w:r>
      <w:r w:rsidR="00F7036B" w:rsidRPr="00397F52">
        <w:rPr>
          <w:rFonts w:eastAsia="Calibri"/>
          <w:sz w:val="24"/>
          <w:szCs w:val="24"/>
        </w:rPr>
        <w:t xml:space="preserve"> с Документацией по планировке территории</w:t>
      </w:r>
      <w:r w:rsidRPr="00397F52">
        <w:rPr>
          <w:rFonts w:eastAsia="Calibri"/>
          <w:sz w:val="24"/>
          <w:szCs w:val="24"/>
        </w:rPr>
        <w:t xml:space="preserve">. </w:t>
      </w:r>
      <w:proofErr w:type="gramEnd"/>
    </w:p>
    <w:p w:rsidR="000B7BCE" w:rsidRPr="008B5724" w:rsidRDefault="000B7BCE" w:rsidP="008B5724">
      <w:pPr>
        <w:widowControl w:val="0"/>
        <w:ind w:firstLine="709"/>
        <w:jc w:val="both"/>
        <w:rPr>
          <w:sz w:val="24"/>
          <w:szCs w:val="24"/>
        </w:rPr>
      </w:pPr>
      <w:r w:rsidRPr="00397F52">
        <w:rPr>
          <w:sz w:val="24"/>
          <w:szCs w:val="24"/>
        </w:rPr>
        <w:t>2. Срок действия договора аренды земельного участка устанавливается со дня заключения договора и составляет</w:t>
      </w:r>
      <w:r w:rsidR="008B5724">
        <w:rPr>
          <w:sz w:val="24"/>
          <w:szCs w:val="24"/>
        </w:rPr>
        <w:t xml:space="preserve"> </w:t>
      </w:r>
      <w:r w:rsidR="00F7036B" w:rsidRPr="00397F52">
        <w:rPr>
          <w:sz w:val="24"/>
          <w:szCs w:val="24"/>
        </w:rPr>
        <w:t>для физических лиц</w:t>
      </w:r>
      <w:r w:rsidRPr="00397F52">
        <w:rPr>
          <w:sz w:val="24"/>
          <w:szCs w:val="24"/>
        </w:rPr>
        <w:t>- 20</w:t>
      </w:r>
      <w:r w:rsidR="00F7036B" w:rsidRPr="00397F52">
        <w:rPr>
          <w:sz w:val="24"/>
          <w:szCs w:val="24"/>
        </w:rPr>
        <w:t xml:space="preserve"> (двадцать)</w:t>
      </w:r>
      <w:r w:rsidRPr="00397F52">
        <w:rPr>
          <w:sz w:val="24"/>
          <w:szCs w:val="24"/>
        </w:rPr>
        <w:t xml:space="preserve"> лет</w:t>
      </w:r>
      <w:r w:rsidR="00370CF2">
        <w:rPr>
          <w:sz w:val="24"/>
          <w:szCs w:val="24"/>
        </w:rPr>
        <w:t>.</w:t>
      </w:r>
    </w:p>
    <w:p w:rsidR="000B7BCE" w:rsidRPr="00397F52" w:rsidRDefault="000B7BCE" w:rsidP="000B7BCE">
      <w:pPr>
        <w:pStyle w:val="a6"/>
        <w:widowControl w:val="0"/>
        <w:tabs>
          <w:tab w:val="left" w:pos="0"/>
          <w:tab w:val="left" w:pos="993"/>
        </w:tabs>
        <w:ind w:left="0" w:firstLine="720"/>
        <w:jc w:val="both"/>
        <w:rPr>
          <w:sz w:val="24"/>
          <w:szCs w:val="24"/>
        </w:rPr>
      </w:pPr>
      <w:r w:rsidRPr="00397F52">
        <w:rPr>
          <w:sz w:val="24"/>
          <w:szCs w:val="24"/>
        </w:rPr>
        <w:t>3. Строительство вести с соблюдением градостроительных норм и правил, технических регламентов.</w:t>
      </w:r>
    </w:p>
    <w:p w:rsidR="000B7BCE" w:rsidRDefault="000B7BCE" w:rsidP="000B7BCE">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1"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2"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2C5BAF" w:rsidRDefault="002C5BAF" w:rsidP="000B7BCE">
      <w:pPr>
        <w:autoSpaceDE w:val="0"/>
        <w:autoSpaceDN w:val="0"/>
        <w:adjustRightInd w:val="0"/>
        <w:ind w:firstLine="709"/>
        <w:jc w:val="both"/>
        <w:rPr>
          <w:rFonts w:eastAsia="Calibri"/>
          <w:sz w:val="24"/>
          <w:szCs w:val="24"/>
        </w:rPr>
      </w:pPr>
    </w:p>
    <w:p w:rsidR="0018281B" w:rsidRDefault="0018281B" w:rsidP="00BF58F3">
      <w:pPr>
        <w:ind w:firstLine="709"/>
        <w:contextualSpacing/>
        <w:jc w:val="both"/>
        <w:rPr>
          <w:b/>
          <w:bCs/>
          <w:sz w:val="24"/>
          <w:szCs w:val="24"/>
          <w:u w:val="single"/>
        </w:rPr>
      </w:pPr>
    </w:p>
    <w:p w:rsidR="0018281B" w:rsidRDefault="0018281B" w:rsidP="00BF58F3">
      <w:pPr>
        <w:ind w:firstLine="709"/>
        <w:contextualSpacing/>
        <w:jc w:val="both"/>
        <w:rPr>
          <w:b/>
          <w:bCs/>
          <w:sz w:val="24"/>
          <w:szCs w:val="24"/>
          <w:u w:val="single"/>
        </w:rPr>
      </w:pPr>
    </w:p>
    <w:p w:rsidR="00BF58F3" w:rsidRPr="005E068B" w:rsidRDefault="00B14331" w:rsidP="00BF58F3">
      <w:pPr>
        <w:ind w:firstLine="709"/>
        <w:contextualSpacing/>
        <w:jc w:val="both"/>
        <w:rPr>
          <w:b/>
          <w:bCs/>
          <w:sz w:val="24"/>
          <w:szCs w:val="24"/>
          <w:u w:val="single"/>
        </w:rPr>
      </w:pPr>
      <w:r>
        <w:rPr>
          <w:b/>
          <w:bCs/>
          <w:sz w:val="24"/>
          <w:szCs w:val="24"/>
          <w:u w:val="single"/>
        </w:rPr>
        <w:lastRenderedPageBreak/>
        <w:t>Лот 3</w:t>
      </w:r>
    </w:p>
    <w:p w:rsidR="00BF58F3" w:rsidRPr="005E068B" w:rsidRDefault="00BF58F3" w:rsidP="00BF58F3">
      <w:pPr>
        <w:ind w:firstLine="709"/>
        <w:contextualSpacing/>
        <w:jc w:val="both"/>
        <w:rPr>
          <w:bCs/>
          <w:sz w:val="24"/>
          <w:szCs w:val="24"/>
        </w:rPr>
      </w:pPr>
      <w:r w:rsidRPr="005E068B">
        <w:rPr>
          <w:b/>
          <w:bCs/>
          <w:sz w:val="24"/>
          <w:szCs w:val="24"/>
        </w:rPr>
        <w:t>Решение о проведен</w:t>
      </w:r>
      <w:proofErr w:type="gramStart"/>
      <w:r w:rsidRPr="005E068B">
        <w:rPr>
          <w:b/>
          <w:bCs/>
          <w:sz w:val="24"/>
          <w:szCs w:val="24"/>
        </w:rPr>
        <w:t>ии ау</w:t>
      </w:r>
      <w:proofErr w:type="gramEnd"/>
      <w:r w:rsidRPr="005E068B">
        <w:rPr>
          <w:b/>
          <w:bCs/>
          <w:sz w:val="24"/>
          <w:szCs w:val="24"/>
        </w:rPr>
        <w:t xml:space="preserve">кциона: </w:t>
      </w:r>
      <w:r w:rsidRPr="005E068B">
        <w:rPr>
          <w:bCs/>
          <w:sz w:val="24"/>
          <w:szCs w:val="24"/>
        </w:rPr>
        <w:t xml:space="preserve">распоряжение заместителя Главы города по правовым </w:t>
      </w:r>
      <w:r w:rsidRPr="005E068B">
        <w:rPr>
          <w:bCs/>
          <w:sz w:val="24"/>
          <w:szCs w:val="24"/>
        </w:rPr>
        <w:br/>
        <w:t xml:space="preserve">и имущественным вопросам от </w:t>
      </w:r>
      <w:r>
        <w:rPr>
          <w:bCs/>
          <w:sz w:val="24"/>
          <w:szCs w:val="24"/>
        </w:rPr>
        <w:t>20.03.2024 № 3371</w:t>
      </w:r>
      <w:r w:rsidRPr="005E068B">
        <w:rPr>
          <w:bCs/>
          <w:sz w:val="24"/>
          <w:szCs w:val="24"/>
        </w:rPr>
        <w:t>-р.</w:t>
      </w:r>
    </w:p>
    <w:p w:rsidR="00BF58F3" w:rsidRPr="005E068B" w:rsidRDefault="00BF58F3" w:rsidP="00BF58F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864</w:t>
      </w:r>
      <w:r w:rsidRPr="0042431B">
        <w:rPr>
          <w:sz w:val="24"/>
          <w:szCs w:val="24"/>
        </w:rPr>
        <w:t xml:space="preserve"> кв. м</w:t>
      </w:r>
      <w:r w:rsidRPr="005E068B">
        <w:rPr>
          <w:sz w:val="24"/>
          <w:szCs w:val="24"/>
        </w:rPr>
        <w:t xml:space="preserve"> с кадастровым номером </w:t>
      </w:r>
      <w:r w:rsidRPr="00BF58F3">
        <w:rPr>
          <w:sz w:val="24"/>
          <w:szCs w:val="24"/>
        </w:rPr>
        <w:t>74:36:0424001:833</w:t>
      </w:r>
      <w:r w:rsidRPr="005E068B">
        <w:rPr>
          <w:sz w:val="24"/>
          <w:szCs w:val="24"/>
        </w:rPr>
        <w:t xml:space="preserve">, расположенного по адресу: </w:t>
      </w:r>
      <w:r w:rsidRPr="00BF58F3">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BF58F3">
        <w:rPr>
          <w:sz w:val="24"/>
          <w:szCs w:val="24"/>
        </w:rPr>
        <w:t>Советский, город Челябинск, улица Пейзажная, земельный участок 4</w:t>
      </w:r>
      <w:r w:rsidRPr="005E068B">
        <w:rPr>
          <w:sz w:val="24"/>
          <w:szCs w:val="24"/>
        </w:rPr>
        <w:t>.</w:t>
      </w:r>
    </w:p>
    <w:p w:rsidR="00BF58F3" w:rsidRPr="005E068B" w:rsidRDefault="00BF58F3" w:rsidP="00BF58F3">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Pr="00AE5FD8">
        <w:rPr>
          <w:sz w:val="24"/>
          <w:szCs w:val="24"/>
        </w:rPr>
        <w:t>для индивидуального жилищного строительства (размещение жилого дома (отдельно стоящего здания</w:t>
      </w:r>
      <w:r>
        <w:rPr>
          <w:sz w:val="24"/>
          <w:szCs w:val="24"/>
        </w:rPr>
        <w:t xml:space="preserve"> </w:t>
      </w:r>
      <w:r w:rsidRPr="00AE5FD8">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AE5FD8">
        <w:rPr>
          <w:sz w:val="24"/>
          <w:szCs w:val="24"/>
        </w:rPr>
        <w:t>комнат и помещений вспомогательного использования, предназначенного для удовлетворения гражданами</w:t>
      </w:r>
      <w:r>
        <w:rPr>
          <w:sz w:val="24"/>
          <w:szCs w:val="24"/>
        </w:rPr>
        <w:t xml:space="preserve"> </w:t>
      </w:r>
      <w:r w:rsidRPr="00AE5FD8">
        <w:rPr>
          <w:sz w:val="24"/>
          <w:szCs w:val="24"/>
        </w:rPr>
        <w:t xml:space="preserve">бытовых </w:t>
      </w:r>
      <w:r>
        <w:rPr>
          <w:sz w:val="24"/>
          <w:szCs w:val="24"/>
        </w:rPr>
        <w:br/>
      </w:r>
      <w:r w:rsidRPr="00AE5FD8">
        <w:rPr>
          <w:sz w:val="24"/>
          <w:szCs w:val="24"/>
        </w:rPr>
        <w:t xml:space="preserve">и иных нужд, связанных с их проживанием в таком здании, не предназначенного для раздела </w:t>
      </w:r>
      <w:r w:rsidR="0025427F">
        <w:rPr>
          <w:sz w:val="24"/>
          <w:szCs w:val="24"/>
        </w:rPr>
        <w:br/>
      </w:r>
      <w:r w:rsidRPr="00AE5FD8">
        <w:rPr>
          <w:sz w:val="24"/>
          <w:szCs w:val="24"/>
        </w:rPr>
        <w:t>на</w:t>
      </w:r>
      <w:r>
        <w:rPr>
          <w:sz w:val="24"/>
          <w:szCs w:val="24"/>
        </w:rPr>
        <w:t xml:space="preserve"> </w:t>
      </w:r>
      <w:r w:rsidRPr="00AE5FD8">
        <w:rPr>
          <w:sz w:val="24"/>
          <w:szCs w:val="24"/>
        </w:rPr>
        <w:t>самостоятельные объекты недвижимости);</w:t>
      </w:r>
      <w:proofErr w:type="gramEnd"/>
      <w:r w:rsidRPr="00AE5FD8">
        <w:rPr>
          <w:sz w:val="24"/>
          <w:szCs w:val="24"/>
        </w:rPr>
        <w:t xml:space="preserve"> выращивание сельскохозяйственных культур; размещение</w:t>
      </w:r>
      <w:r>
        <w:rPr>
          <w:sz w:val="24"/>
          <w:szCs w:val="24"/>
        </w:rPr>
        <w:t xml:space="preserve"> </w:t>
      </w:r>
      <w:r w:rsidRPr="00AE5FD8">
        <w:rPr>
          <w:sz w:val="24"/>
          <w:szCs w:val="24"/>
        </w:rPr>
        <w:t>индивидуальных гаражей и хозяйственных построек)</w:t>
      </w:r>
      <w:r w:rsidRPr="0042431B">
        <w:rPr>
          <w:color w:val="FF0000"/>
          <w:sz w:val="24"/>
          <w:szCs w:val="24"/>
        </w:rPr>
        <w:t>.</w:t>
      </w:r>
    </w:p>
    <w:p w:rsidR="00BF58F3" w:rsidRPr="005E068B" w:rsidRDefault="00BF58F3" w:rsidP="00BF58F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BF58F3" w:rsidRPr="00E309F5" w:rsidRDefault="00BF58F3" w:rsidP="00883F5D">
      <w:pPr>
        <w:widowControl w:val="0"/>
        <w:ind w:firstLine="709"/>
        <w:contextualSpacing/>
        <w:jc w:val="both"/>
        <w:rPr>
          <w:sz w:val="24"/>
          <w:szCs w:val="24"/>
        </w:rPr>
      </w:pPr>
      <w:r w:rsidRPr="00E309F5">
        <w:rPr>
          <w:b/>
          <w:bCs/>
          <w:color w:val="000000"/>
          <w:sz w:val="24"/>
          <w:szCs w:val="24"/>
        </w:rPr>
        <w:t xml:space="preserve">Начальная цена лота (размер ежегодной арендной платы) </w:t>
      </w:r>
      <w:r w:rsidRPr="00E309F5">
        <w:rPr>
          <w:bCs/>
          <w:color w:val="000000"/>
          <w:sz w:val="24"/>
          <w:szCs w:val="24"/>
        </w:rPr>
        <w:t xml:space="preserve">установлена в соответствии </w:t>
      </w:r>
      <w:r w:rsidRPr="00E309F5">
        <w:rPr>
          <w:bCs/>
          <w:color w:val="000000"/>
          <w:sz w:val="24"/>
          <w:szCs w:val="24"/>
        </w:rPr>
        <w:br/>
        <w:t xml:space="preserve">с отчетом об оценке рыночной ежегодной  арендной платы земельного участка и составляет </w:t>
      </w:r>
      <w:r w:rsidRPr="00E309F5">
        <w:rPr>
          <w:bCs/>
          <w:color w:val="000000"/>
          <w:sz w:val="24"/>
          <w:szCs w:val="24"/>
        </w:rPr>
        <w:br/>
      </w:r>
      <w:r w:rsidR="00883F5D" w:rsidRPr="00E309F5">
        <w:rPr>
          <w:sz w:val="24"/>
          <w:szCs w:val="24"/>
        </w:rPr>
        <w:t>496 338,00 (четыреста девяносто шесть тысяч триста тридцать восемь)</w:t>
      </w:r>
      <w:r w:rsidRPr="00E309F5">
        <w:rPr>
          <w:sz w:val="24"/>
          <w:szCs w:val="24"/>
        </w:rPr>
        <w:t xml:space="preserve"> рублей 00 копеек</w:t>
      </w:r>
      <w:r w:rsidRPr="00E309F5">
        <w:rPr>
          <w:bCs/>
          <w:color w:val="000000"/>
          <w:sz w:val="24"/>
          <w:szCs w:val="24"/>
        </w:rPr>
        <w:t>.</w:t>
      </w:r>
    </w:p>
    <w:p w:rsidR="00BF58F3" w:rsidRPr="00E309F5" w:rsidRDefault="00BF58F3" w:rsidP="00BF58F3">
      <w:pPr>
        <w:pStyle w:val="a3"/>
        <w:ind w:left="0" w:firstLine="709"/>
        <w:contextualSpacing/>
        <w:rPr>
          <w:szCs w:val="24"/>
          <w:lang w:val="ru-RU"/>
        </w:rPr>
      </w:pPr>
      <w:r w:rsidRPr="00E309F5">
        <w:rPr>
          <w:b/>
          <w:szCs w:val="24"/>
          <w:lang w:val="ru-RU"/>
        </w:rPr>
        <w:t>Шаг аукциона</w:t>
      </w:r>
      <w:r w:rsidRPr="00E309F5">
        <w:rPr>
          <w:szCs w:val="24"/>
          <w:lang w:val="ru-RU"/>
        </w:rPr>
        <w:t xml:space="preserve"> установлен в пределах от начальной цены лота 3 % и составляет </w:t>
      </w:r>
      <w:r w:rsidR="00CA48DF" w:rsidRPr="00E309F5">
        <w:rPr>
          <w:szCs w:val="24"/>
          <w:lang w:val="ru-RU"/>
        </w:rPr>
        <w:t>14 890</w:t>
      </w:r>
      <w:r w:rsidRPr="00E309F5">
        <w:rPr>
          <w:szCs w:val="24"/>
          <w:lang w:val="ru-RU"/>
        </w:rPr>
        <w:t xml:space="preserve">,00 </w:t>
      </w:r>
      <w:r w:rsidR="00900CF1" w:rsidRPr="00E309F5">
        <w:rPr>
          <w:szCs w:val="24"/>
          <w:lang w:val="ru-RU"/>
        </w:rPr>
        <w:t>(четырнадцать тысяч восемьсот девяносто) рублей</w:t>
      </w:r>
      <w:r w:rsidRPr="00E309F5">
        <w:rPr>
          <w:szCs w:val="24"/>
          <w:lang w:val="ru-RU"/>
        </w:rPr>
        <w:t xml:space="preserve"> 00 копеек.</w:t>
      </w:r>
    </w:p>
    <w:p w:rsidR="00BF58F3" w:rsidRPr="00E57827" w:rsidRDefault="00BF58F3" w:rsidP="00BF58F3">
      <w:pPr>
        <w:pStyle w:val="a3"/>
        <w:ind w:left="0" w:firstLine="709"/>
        <w:contextualSpacing/>
        <w:rPr>
          <w:szCs w:val="24"/>
          <w:lang w:val="ru-RU"/>
        </w:rPr>
      </w:pPr>
      <w:r w:rsidRPr="00E309F5">
        <w:rPr>
          <w:bCs/>
          <w:szCs w:val="24"/>
          <w:lang w:val="ru-RU"/>
        </w:rPr>
        <w:t>З</w:t>
      </w:r>
      <w:r w:rsidRPr="00E309F5">
        <w:rPr>
          <w:b/>
          <w:bCs/>
          <w:szCs w:val="24"/>
          <w:lang w:val="ru-RU"/>
        </w:rPr>
        <w:t>адаток для участия в аукционе:</w:t>
      </w:r>
      <w:r w:rsidRPr="00E309F5">
        <w:rPr>
          <w:bCs/>
          <w:szCs w:val="24"/>
          <w:lang w:val="ru-RU"/>
        </w:rPr>
        <w:t xml:space="preserve"> </w:t>
      </w:r>
      <w:r w:rsidR="00C6486B" w:rsidRPr="00E309F5">
        <w:rPr>
          <w:szCs w:val="24"/>
          <w:lang w:val="ru-RU"/>
        </w:rPr>
        <w:t>248 169,00</w:t>
      </w:r>
      <w:r w:rsidRPr="00E309F5">
        <w:rPr>
          <w:szCs w:val="24"/>
          <w:lang w:val="ru-RU"/>
        </w:rPr>
        <w:t xml:space="preserve"> </w:t>
      </w:r>
      <w:r w:rsidR="00C6486B" w:rsidRPr="00E309F5">
        <w:rPr>
          <w:szCs w:val="24"/>
          <w:lang w:val="ru-RU"/>
        </w:rPr>
        <w:t>(двести сорок восемь тысяч сто шестьдесят девять) рублей 00 копеек</w:t>
      </w:r>
      <w:r w:rsidRPr="00E309F5">
        <w:rPr>
          <w:szCs w:val="24"/>
          <w:lang w:val="ru-RU"/>
        </w:rPr>
        <w:t>.</w:t>
      </w:r>
    </w:p>
    <w:p w:rsidR="00BF58F3" w:rsidRPr="005E068B" w:rsidRDefault="00BF58F3" w:rsidP="00BF58F3">
      <w:pPr>
        <w:widowControl w:val="0"/>
        <w:ind w:firstLine="709"/>
        <w:contextualSpacing/>
        <w:jc w:val="both"/>
        <w:rPr>
          <w:rStyle w:val="HTML"/>
          <w:i w:val="0"/>
          <w:sz w:val="24"/>
          <w:szCs w:val="24"/>
        </w:rPr>
      </w:pPr>
      <w:r w:rsidRPr="005E068B">
        <w:rPr>
          <w:sz w:val="24"/>
          <w:szCs w:val="24"/>
        </w:rPr>
        <w:t xml:space="preserve">Границы земельного участка, сведения о кадастровом учете земельного участка имеются </w:t>
      </w:r>
      <w:r w:rsidRPr="005E068B">
        <w:rPr>
          <w:sz w:val="24"/>
          <w:szCs w:val="24"/>
        </w:rPr>
        <w:br/>
        <w:t xml:space="preserve">в публичной кадастровой карте на интернет-сайте </w:t>
      </w:r>
      <w:hyperlink r:id="rId23" w:history="1">
        <w:r w:rsidRPr="005E068B">
          <w:rPr>
            <w:rStyle w:val="ab"/>
            <w:sz w:val="24"/>
            <w:szCs w:val="24"/>
            <w:u w:val="none"/>
          </w:rPr>
          <w:t>https://pkk.rosreestr.ru/</w:t>
        </w:r>
      </w:hyperlink>
      <w:r w:rsidRPr="005E068B">
        <w:rPr>
          <w:rStyle w:val="HTML"/>
          <w:i w:val="0"/>
          <w:sz w:val="24"/>
          <w:szCs w:val="24"/>
        </w:rPr>
        <w:t>.</w:t>
      </w:r>
    </w:p>
    <w:p w:rsidR="00BF58F3" w:rsidRPr="005E068B" w:rsidRDefault="00BF58F3" w:rsidP="00BF58F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BF58F3" w:rsidRPr="004C2E3C" w:rsidTr="001042D7">
        <w:trPr>
          <w:trHeight w:val="20"/>
        </w:trPr>
        <w:tc>
          <w:tcPr>
            <w:tcW w:w="2051" w:type="dxa"/>
            <w:vMerge w:val="restart"/>
            <w:shd w:val="clear" w:color="auto" w:fill="auto"/>
          </w:tcPr>
          <w:p w:rsidR="00BF58F3" w:rsidRPr="004C2E3C" w:rsidRDefault="00BF58F3" w:rsidP="001042D7">
            <w:pPr>
              <w:pStyle w:val="af1"/>
              <w:snapToGrid w:val="0"/>
              <w:contextualSpacing/>
              <w:jc w:val="center"/>
              <w:rPr>
                <w:sz w:val="16"/>
                <w:szCs w:val="16"/>
              </w:rPr>
            </w:pPr>
            <w:r w:rsidRPr="004C2E3C">
              <w:rPr>
                <w:sz w:val="16"/>
                <w:szCs w:val="16"/>
              </w:rPr>
              <w:t>Обозначение (номер) характерной точки</w:t>
            </w:r>
          </w:p>
        </w:tc>
        <w:tc>
          <w:tcPr>
            <w:tcW w:w="8155" w:type="dxa"/>
            <w:gridSpan w:val="2"/>
            <w:shd w:val="clear" w:color="auto" w:fill="auto"/>
          </w:tcPr>
          <w:p w:rsidR="00BF58F3" w:rsidRPr="004C2E3C" w:rsidRDefault="00BF58F3" w:rsidP="001042D7">
            <w:pPr>
              <w:pStyle w:val="af1"/>
              <w:snapToGrid w:val="0"/>
              <w:contextualSpacing/>
              <w:jc w:val="center"/>
              <w:rPr>
                <w:sz w:val="16"/>
                <w:szCs w:val="16"/>
              </w:rPr>
            </w:pPr>
            <w:r w:rsidRPr="004C2E3C">
              <w:rPr>
                <w:sz w:val="16"/>
                <w:szCs w:val="16"/>
              </w:rPr>
              <w:t>Перечень координат характерных точек в системе координат,</w:t>
            </w:r>
          </w:p>
          <w:p w:rsidR="00BF58F3" w:rsidRPr="004C2E3C" w:rsidRDefault="00BF58F3" w:rsidP="001042D7">
            <w:pPr>
              <w:pStyle w:val="af1"/>
              <w:snapToGrid w:val="0"/>
              <w:contextualSpacing/>
              <w:jc w:val="center"/>
              <w:rPr>
                <w:sz w:val="16"/>
                <w:szCs w:val="16"/>
              </w:rPr>
            </w:pPr>
            <w:r w:rsidRPr="004C2E3C">
              <w:rPr>
                <w:sz w:val="16"/>
                <w:szCs w:val="16"/>
              </w:rPr>
              <w:t>используемой для ведения Единого государственного реестра недвижимости</w:t>
            </w:r>
          </w:p>
        </w:tc>
      </w:tr>
      <w:tr w:rsidR="00BF58F3" w:rsidRPr="004C2E3C" w:rsidTr="001042D7">
        <w:trPr>
          <w:trHeight w:val="20"/>
        </w:trPr>
        <w:tc>
          <w:tcPr>
            <w:tcW w:w="2051" w:type="dxa"/>
            <w:vMerge/>
            <w:shd w:val="clear" w:color="auto" w:fill="auto"/>
          </w:tcPr>
          <w:p w:rsidR="00BF58F3" w:rsidRPr="004C2E3C" w:rsidRDefault="00BF58F3" w:rsidP="001042D7">
            <w:pPr>
              <w:pStyle w:val="af1"/>
              <w:snapToGrid w:val="0"/>
              <w:contextualSpacing/>
              <w:jc w:val="center"/>
              <w:rPr>
                <w:sz w:val="16"/>
                <w:szCs w:val="16"/>
              </w:rPr>
            </w:pPr>
          </w:p>
        </w:tc>
        <w:tc>
          <w:tcPr>
            <w:tcW w:w="3720" w:type="dxa"/>
            <w:shd w:val="clear" w:color="auto" w:fill="auto"/>
          </w:tcPr>
          <w:p w:rsidR="00BF58F3" w:rsidRPr="004C2E3C" w:rsidRDefault="00BF58F3" w:rsidP="001042D7">
            <w:pPr>
              <w:pStyle w:val="af1"/>
              <w:snapToGrid w:val="0"/>
              <w:contextualSpacing/>
              <w:jc w:val="center"/>
              <w:rPr>
                <w:sz w:val="16"/>
                <w:szCs w:val="16"/>
              </w:rPr>
            </w:pPr>
            <w:r w:rsidRPr="004C2E3C">
              <w:rPr>
                <w:sz w:val="16"/>
                <w:szCs w:val="16"/>
              </w:rPr>
              <w:t>X</w:t>
            </w:r>
          </w:p>
        </w:tc>
        <w:tc>
          <w:tcPr>
            <w:tcW w:w="4435" w:type="dxa"/>
            <w:shd w:val="clear" w:color="auto" w:fill="auto"/>
          </w:tcPr>
          <w:p w:rsidR="00BF58F3" w:rsidRPr="004C2E3C" w:rsidRDefault="00BF58F3" w:rsidP="001042D7">
            <w:pPr>
              <w:pStyle w:val="af1"/>
              <w:snapToGrid w:val="0"/>
              <w:contextualSpacing/>
              <w:jc w:val="center"/>
              <w:rPr>
                <w:sz w:val="16"/>
                <w:szCs w:val="16"/>
              </w:rPr>
            </w:pPr>
            <w:r w:rsidRPr="004C2E3C">
              <w:rPr>
                <w:sz w:val="16"/>
                <w:szCs w:val="16"/>
              </w:rPr>
              <w:t>Y</w:t>
            </w:r>
          </w:p>
        </w:tc>
      </w:tr>
      <w:tr w:rsidR="001042D7" w:rsidRPr="004C2E3C" w:rsidTr="001042D7">
        <w:trPr>
          <w:trHeight w:val="20"/>
        </w:trPr>
        <w:tc>
          <w:tcPr>
            <w:tcW w:w="2051" w:type="dxa"/>
            <w:shd w:val="clear" w:color="auto" w:fill="auto"/>
          </w:tcPr>
          <w:p w:rsidR="001042D7" w:rsidRPr="004C2E3C" w:rsidRDefault="001042D7" w:rsidP="001042D7">
            <w:pPr>
              <w:pStyle w:val="af1"/>
              <w:snapToGrid w:val="0"/>
              <w:contextualSpacing/>
              <w:jc w:val="center"/>
              <w:rPr>
                <w:sz w:val="16"/>
                <w:szCs w:val="16"/>
              </w:rPr>
            </w:pPr>
            <w:r w:rsidRPr="004C2E3C">
              <w:rPr>
                <w:sz w:val="16"/>
                <w:szCs w:val="16"/>
              </w:rPr>
              <w:t>1</w:t>
            </w:r>
          </w:p>
        </w:tc>
        <w:tc>
          <w:tcPr>
            <w:tcW w:w="3720"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599877.10</w:t>
            </w:r>
          </w:p>
        </w:tc>
        <w:tc>
          <w:tcPr>
            <w:tcW w:w="4435"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2319175.01</w:t>
            </w:r>
          </w:p>
        </w:tc>
      </w:tr>
      <w:tr w:rsidR="001042D7" w:rsidRPr="004C2E3C" w:rsidTr="001042D7">
        <w:trPr>
          <w:trHeight w:val="20"/>
        </w:trPr>
        <w:tc>
          <w:tcPr>
            <w:tcW w:w="2051" w:type="dxa"/>
            <w:shd w:val="clear" w:color="auto" w:fill="auto"/>
          </w:tcPr>
          <w:p w:rsidR="001042D7" w:rsidRPr="004C2E3C" w:rsidRDefault="001042D7" w:rsidP="001042D7">
            <w:pPr>
              <w:pStyle w:val="af1"/>
              <w:snapToGrid w:val="0"/>
              <w:contextualSpacing/>
              <w:jc w:val="center"/>
              <w:rPr>
                <w:sz w:val="16"/>
                <w:szCs w:val="16"/>
              </w:rPr>
            </w:pPr>
            <w:r w:rsidRPr="004C2E3C">
              <w:rPr>
                <w:sz w:val="16"/>
                <w:szCs w:val="16"/>
              </w:rPr>
              <w:t>2</w:t>
            </w:r>
          </w:p>
        </w:tc>
        <w:tc>
          <w:tcPr>
            <w:tcW w:w="3720"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599912.53</w:t>
            </w:r>
          </w:p>
        </w:tc>
        <w:tc>
          <w:tcPr>
            <w:tcW w:w="4435"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2319168.72</w:t>
            </w:r>
          </w:p>
        </w:tc>
      </w:tr>
      <w:tr w:rsidR="001042D7" w:rsidRPr="004C2E3C" w:rsidTr="001042D7">
        <w:trPr>
          <w:trHeight w:val="20"/>
        </w:trPr>
        <w:tc>
          <w:tcPr>
            <w:tcW w:w="2051" w:type="dxa"/>
            <w:shd w:val="clear" w:color="auto" w:fill="auto"/>
          </w:tcPr>
          <w:p w:rsidR="001042D7" w:rsidRPr="004C2E3C" w:rsidRDefault="001042D7" w:rsidP="001042D7">
            <w:pPr>
              <w:pStyle w:val="af1"/>
              <w:snapToGrid w:val="0"/>
              <w:contextualSpacing/>
              <w:jc w:val="center"/>
              <w:rPr>
                <w:sz w:val="16"/>
                <w:szCs w:val="16"/>
              </w:rPr>
            </w:pPr>
            <w:r w:rsidRPr="004C2E3C">
              <w:rPr>
                <w:sz w:val="16"/>
                <w:szCs w:val="16"/>
              </w:rPr>
              <w:t>3</w:t>
            </w:r>
          </w:p>
        </w:tc>
        <w:tc>
          <w:tcPr>
            <w:tcW w:w="3720"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599916.71</w:t>
            </w:r>
          </w:p>
        </w:tc>
        <w:tc>
          <w:tcPr>
            <w:tcW w:w="4435"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2319192.35</w:t>
            </w:r>
          </w:p>
        </w:tc>
      </w:tr>
      <w:tr w:rsidR="001042D7" w:rsidRPr="004C2E3C" w:rsidTr="001042D7">
        <w:trPr>
          <w:trHeight w:val="20"/>
        </w:trPr>
        <w:tc>
          <w:tcPr>
            <w:tcW w:w="2051" w:type="dxa"/>
            <w:shd w:val="clear" w:color="auto" w:fill="auto"/>
          </w:tcPr>
          <w:p w:rsidR="001042D7" w:rsidRPr="004C2E3C" w:rsidRDefault="001042D7" w:rsidP="001042D7">
            <w:pPr>
              <w:pStyle w:val="af1"/>
              <w:snapToGrid w:val="0"/>
              <w:contextualSpacing/>
              <w:jc w:val="center"/>
              <w:rPr>
                <w:sz w:val="16"/>
                <w:szCs w:val="16"/>
              </w:rPr>
            </w:pPr>
            <w:r w:rsidRPr="004C2E3C">
              <w:rPr>
                <w:sz w:val="16"/>
                <w:szCs w:val="16"/>
              </w:rPr>
              <w:t>4</w:t>
            </w:r>
          </w:p>
        </w:tc>
        <w:tc>
          <w:tcPr>
            <w:tcW w:w="3720"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599881.27</w:t>
            </w:r>
          </w:p>
        </w:tc>
        <w:tc>
          <w:tcPr>
            <w:tcW w:w="4435" w:type="dxa"/>
            <w:shd w:val="clear" w:color="auto" w:fill="auto"/>
          </w:tcPr>
          <w:p w:rsidR="001042D7" w:rsidRPr="006B1D5D" w:rsidRDefault="001042D7" w:rsidP="001042D7">
            <w:pPr>
              <w:widowControl w:val="0"/>
              <w:shd w:val="clear" w:color="auto" w:fill="FFFFFF"/>
              <w:spacing w:line="384" w:lineRule="exact"/>
              <w:jc w:val="center"/>
              <w:rPr>
                <w:rFonts w:eastAsia="Lucida Sans Unicode"/>
                <w:kern w:val="1"/>
                <w:sz w:val="16"/>
                <w:szCs w:val="16"/>
              </w:rPr>
            </w:pPr>
            <w:r w:rsidRPr="006B1D5D">
              <w:rPr>
                <w:rFonts w:eastAsia="Lucida Sans Unicode"/>
                <w:kern w:val="1"/>
                <w:sz w:val="16"/>
                <w:szCs w:val="16"/>
              </w:rPr>
              <w:t>2319198.64</w:t>
            </w:r>
          </w:p>
        </w:tc>
      </w:tr>
    </w:tbl>
    <w:p w:rsidR="00BF58F3" w:rsidRPr="00336F1F" w:rsidRDefault="00BF58F3" w:rsidP="00BF58F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BF58F3" w:rsidRPr="00CE4F0E" w:rsidRDefault="00BF58F3" w:rsidP="00BF58F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BF58F3" w:rsidRPr="00CE4F0E" w:rsidRDefault="00BF58F3" w:rsidP="00BF58F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BF58F3" w:rsidRPr="00916F4B" w:rsidRDefault="00BF58F3" w:rsidP="00BF58F3">
      <w:pPr>
        <w:ind w:firstLine="709"/>
        <w:contextualSpacing/>
        <w:jc w:val="both"/>
        <w:rPr>
          <w:color w:val="FF0000"/>
          <w:sz w:val="24"/>
          <w:szCs w:val="24"/>
        </w:rPr>
      </w:pPr>
      <w:r w:rsidRPr="00B153DE">
        <w:rPr>
          <w:sz w:val="24"/>
          <w:szCs w:val="24"/>
        </w:rPr>
        <w:t>В результате обследования установлено, что земельный участок свободен от застройки</w:t>
      </w:r>
      <w:r>
        <w:rPr>
          <w:sz w:val="24"/>
          <w:szCs w:val="24"/>
        </w:rPr>
        <w:t>. Доступ на участок имеется.</w:t>
      </w:r>
    </w:p>
    <w:p w:rsidR="00BF58F3" w:rsidRDefault="00BF58F3" w:rsidP="00BF58F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BF58F3" w:rsidRPr="00336F1F" w:rsidTr="001042D7">
        <w:trPr>
          <w:trHeight w:val="20"/>
        </w:trPr>
        <w:tc>
          <w:tcPr>
            <w:tcW w:w="1201" w:type="pct"/>
            <w:vMerge w:val="restart"/>
            <w:shd w:val="clear" w:color="auto" w:fill="auto"/>
            <w:vAlign w:val="center"/>
          </w:tcPr>
          <w:p w:rsidR="00BF58F3" w:rsidRPr="00336F1F" w:rsidRDefault="00BF58F3" w:rsidP="001042D7">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BF58F3" w:rsidRPr="00336F1F" w:rsidRDefault="00BF58F3" w:rsidP="001042D7">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58F3" w:rsidRPr="00336F1F" w:rsidTr="001042D7">
        <w:trPr>
          <w:trHeight w:val="20"/>
        </w:trPr>
        <w:tc>
          <w:tcPr>
            <w:tcW w:w="1201" w:type="pct"/>
            <w:vMerge/>
            <w:shd w:val="clear" w:color="auto" w:fill="auto"/>
            <w:vAlign w:val="center"/>
          </w:tcPr>
          <w:p w:rsidR="00BF58F3" w:rsidRPr="00336F1F" w:rsidRDefault="00BF58F3" w:rsidP="001042D7">
            <w:pPr>
              <w:snapToGrid w:val="0"/>
              <w:rPr>
                <w:rFonts w:eastAsia="Lucida Sans Unicode"/>
                <w:kern w:val="1"/>
                <w:sz w:val="16"/>
                <w:szCs w:val="16"/>
              </w:rPr>
            </w:pPr>
          </w:p>
        </w:tc>
        <w:tc>
          <w:tcPr>
            <w:tcW w:w="1900" w:type="pct"/>
            <w:shd w:val="clear" w:color="auto" w:fill="auto"/>
            <w:vAlign w:val="center"/>
          </w:tcPr>
          <w:p w:rsidR="00BF58F3" w:rsidRPr="00336F1F" w:rsidRDefault="00BF58F3" w:rsidP="001042D7">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BF58F3" w:rsidRPr="00336F1F" w:rsidRDefault="00BF58F3" w:rsidP="001042D7">
            <w:pPr>
              <w:pStyle w:val="af1"/>
              <w:snapToGrid w:val="0"/>
              <w:jc w:val="center"/>
              <w:rPr>
                <w:sz w:val="16"/>
                <w:szCs w:val="16"/>
              </w:rPr>
            </w:pPr>
            <w:r w:rsidRPr="00336F1F">
              <w:rPr>
                <w:sz w:val="16"/>
                <w:szCs w:val="16"/>
                <w:lang w:val="en-US"/>
              </w:rPr>
              <w:t>Y</w:t>
            </w:r>
          </w:p>
        </w:tc>
      </w:tr>
      <w:tr w:rsidR="00BF58F3" w:rsidRPr="00336F1F" w:rsidTr="001042D7">
        <w:trPr>
          <w:trHeight w:val="20"/>
        </w:trPr>
        <w:tc>
          <w:tcPr>
            <w:tcW w:w="1201" w:type="pct"/>
            <w:shd w:val="clear" w:color="auto" w:fill="auto"/>
            <w:vAlign w:val="center"/>
          </w:tcPr>
          <w:p w:rsidR="00BF58F3" w:rsidRPr="002562F9" w:rsidRDefault="00BF58F3" w:rsidP="001042D7">
            <w:pPr>
              <w:jc w:val="center"/>
              <w:rPr>
                <w:sz w:val="16"/>
                <w:szCs w:val="16"/>
              </w:rPr>
            </w:pPr>
            <w:r>
              <w:rPr>
                <w:sz w:val="16"/>
                <w:szCs w:val="16"/>
              </w:rPr>
              <w:t>-</w:t>
            </w:r>
          </w:p>
        </w:tc>
        <w:tc>
          <w:tcPr>
            <w:tcW w:w="1900" w:type="pct"/>
            <w:shd w:val="clear" w:color="auto" w:fill="auto"/>
          </w:tcPr>
          <w:p w:rsidR="00BF58F3" w:rsidRPr="002562F9" w:rsidRDefault="00BF58F3" w:rsidP="001042D7">
            <w:pPr>
              <w:pStyle w:val="52"/>
              <w:shd w:val="clear" w:color="auto" w:fill="auto"/>
              <w:spacing w:before="0" w:after="0" w:line="230" w:lineRule="exact"/>
              <w:jc w:val="center"/>
              <w:rPr>
                <w:sz w:val="16"/>
                <w:szCs w:val="16"/>
              </w:rPr>
            </w:pPr>
            <w:r>
              <w:rPr>
                <w:rStyle w:val="afc"/>
                <w:bCs/>
                <w:sz w:val="16"/>
                <w:szCs w:val="16"/>
              </w:rPr>
              <w:t>-</w:t>
            </w:r>
          </w:p>
        </w:tc>
        <w:tc>
          <w:tcPr>
            <w:tcW w:w="1899" w:type="pct"/>
            <w:shd w:val="clear" w:color="auto" w:fill="auto"/>
          </w:tcPr>
          <w:p w:rsidR="00BF58F3" w:rsidRPr="002562F9" w:rsidRDefault="00BF58F3" w:rsidP="001042D7">
            <w:pPr>
              <w:pStyle w:val="52"/>
              <w:shd w:val="clear" w:color="auto" w:fill="auto"/>
              <w:spacing w:before="0" w:after="0" w:line="230" w:lineRule="exact"/>
              <w:jc w:val="center"/>
              <w:rPr>
                <w:sz w:val="16"/>
                <w:szCs w:val="16"/>
              </w:rPr>
            </w:pPr>
            <w:r>
              <w:rPr>
                <w:rStyle w:val="afc"/>
                <w:bCs/>
                <w:sz w:val="16"/>
                <w:szCs w:val="16"/>
              </w:rPr>
              <w:t>-</w:t>
            </w:r>
          </w:p>
        </w:tc>
      </w:tr>
    </w:tbl>
    <w:p w:rsidR="00BF58F3" w:rsidRDefault="00BF58F3" w:rsidP="00BF58F3">
      <w:pPr>
        <w:tabs>
          <w:tab w:val="left" w:pos="8554"/>
          <w:tab w:val="right" w:pos="9682"/>
        </w:tabs>
        <w:ind w:left="20" w:firstLine="689"/>
        <w:jc w:val="both"/>
        <w:rPr>
          <w:b/>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F58F3" w:rsidRDefault="00BF58F3" w:rsidP="00BF58F3">
      <w:pPr>
        <w:ind w:left="20" w:right="20" w:firstLine="689"/>
        <w:jc w:val="both"/>
        <w:rPr>
          <w:sz w:val="24"/>
          <w:szCs w:val="24"/>
        </w:rPr>
      </w:pPr>
      <w:r w:rsidRPr="000D3F7B">
        <w:rPr>
          <w:sz w:val="24"/>
          <w:szCs w:val="24"/>
        </w:rPr>
        <w:t>Документация по планировке территории не утверждена.</w:t>
      </w:r>
    </w:p>
    <w:p w:rsidR="00B14331" w:rsidRPr="00CF349B" w:rsidRDefault="00B14331" w:rsidP="00B14331">
      <w:pPr>
        <w:ind w:firstLine="709"/>
        <w:contextualSpacing/>
        <w:jc w:val="both"/>
        <w:rPr>
          <w:b/>
          <w:bCs/>
          <w:sz w:val="24"/>
          <w:szCs w:val="24"/>
        </w:rPr>
      </w:pPr>
      <w:r w:rsidRPr="006B1D5D">
        <w:rPr>
          <w:b/>
          <w:bCs/>
          <w:sz w:val="24"/>
          <w:szCs w:val="24"/>
        </w:rPr>
        <w:lastRenderedPageBreak/>
        <w:t xml:space="preserve">Информация о расположении земельного участка в границах территории, </w:t>
      </w:r>
      <w:r w:rsidRPr="006B1D5D">
        <w:rPr>
          <w:b/>
          <w:bCs/>
          <w:sz w:val="24"/>
          <w:szCs w:val="24"/>
        </w:rPr>
        <w:br/>
        <w:t>в отношении которой принято решение о комплексном развитии территории и (или) заключен договор о комплексном развитии территории:</w:t>
      </w:r>
    </w:p>
    <w:p w:rsidR="00B14331" w:rsidRPr="0005210D" w:rsidRDefault="00B14331" w:rsidP="00B14331">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B14331" w:rsidRDefault="00B14331" w:rsidP="00B14331">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BF58F3" w:rsidRDefault="00BF58F3" w:rsidP="001042D7">
      <w:pPr>
        <w:ind w:left="20" w:right="20" w:firstLine="689"/>
        <w:jc w:val="both"/>
        <w:rPr>
          <w:b/>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p>
    <w:p w:rsidR="00BF58F3" w:rsidRDefault="00BF58F3" w:rsidP="00BF58F3">
      <w:pPr>
        <w:pStyle w:val="31"/>
        <w:shd w:val="clear" w:color="auto" w:fill="auto"/>
        <w:tabs>
          <w:tab w:val="left" w:pos="3380"/>
        </w:tabs>
        <w:spacing w:before="0" w:line="240" w:lineRule="auto"/>
        <w:ind w:left="20" w:firstLine="700"/>
        <w:rPr>
          <w:bCs/>
          <w:spacing w:val="0"/>
          <w:sz w:val="24"/>
          <w:szCs w:val="24"/>
        </w:rPr>
      </w:pPr>
      <w:r w:rsidRPr="002E562D">
        <w:rPr>
          <w:bCs/>
          <w:spacing w:val="0"/>
          <w:sz w:val="24"/>
          <w:szCs w:val="24"/>
        </w:rPr>
        <w:t xml:space="preserve">Земельный участок расположен в территориальной зоне - В. 1.2 (зона индивидуальной </w:t>
      </w:r>
      <w:r>
        <w:rPr>
          <w:bCs/>
          <w:spacing w:val="0"/>
          <w:sz w:val="24"/>
          <w:szCs w:val="24"/>
        </w:rPr>
        <w:br/>
      </w:r>
      <w:r w:rsidRPr="002E562D">
        <w:rPr>
          <w:bCs/>
          <w:spacing w:val="0"/>
          <w:sz w:val="24"/>
          <w:szCs w:val="24"/>
        </w:rPr>
        <w:t>и блокированной жилой застройки в зонах стабилизации), установлен градостроительный регламент.</w:t>
      </w:r>
    </w:p>
    <w:p w:rsidR="00BF58F3" w:rsidRDefault="00BF58F3" w:rsidP="00BF58F3">
      <w:pPr>
        <w:pStyle w:val="31"/>
        <w:shd w:val="clear" w:color="auto" w:fill="auto"/>
        <w:tabs>
          <w:tab w:val="left" w:pos="3380"/>
        </w:tabs>
        <w:spacing w:before="0" w:line="240" w:lineRule="auto"/>
        <w:ind w:left="20" w:firstLine="700"/>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BF58F3" w:rsidRDefault="00BF58F3" w:rsidP="00BF58F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BF58F3" w:rsidRPr="00CE4F0E" w:rsidRDefault="00BF58F3" w:rsidP="00BF58F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BF58F3" w:rsidRPr="008B1B06" w:rsidRDefault="00BF58F3" w:rsidP="00BF58F3">
      <w:pPr>
        <w:autoSpaceDE w:val="0"/>
        <w:autoSpaceDN w:val="0"/>
        <w:adjustRightInd w:val="0"/>
        <w:ind w:firstLine="709"/>
        <w:jc w:val="both"/>
        <w:rPr>
          <w:spacing w:val="3"/>
          <w:sz w:val="24"/>
          <w:szCs w:val="24"/>
        </w:rPr>
      </w:pPr>
      <w:r w:rsidRPr="008B1B06">
        <w:rPr>
          <w:spacing w:val="3"/>
          <w:sz w:val="24"/>
          <w:szCs w:val="24"/>
        </w:rPr>
        <w:t>Основные виды разрешенного использования:</w:t>
      </w:r>
    </w:p>
    <w:p w:rsidR="00BF58F3" w:rsidRPr="008B1B06" w:rsidRDefault="00BF58F3" w:rsidP="00BF58F3">
      <w:pPr>
        <w:autoSpaceDE w:val="0"/>
        <w:autoSpaceDN w:val="0"/>
        <w:adjustRightInd w:val="0"/>
        <w:ind w:firstLine="709"/>
        <w:jc w:val="both"/>
        <w:rPr>
          <w:spacing w:val="3"/>
          <w:sz w:val="24"/>
          <w:szCs w:val="24"/>
        </w:rPr>
      </w:pPr>
      <w:r w:rsidRPr="008B1B06">
        <w:rPr>
          <w:spacing w:val="3"/>
          <w:sz w:val="24"/>
          <w:szCs w:val="24"/>
        </w:rPr>
        <w:t>(2.1) для индивидуального жилищного строительства.</w:t>
      </w:r>
    </w:p>
    <w:p w:rsidR="00BF58F3" w:rsidRPr="008B1B06" w:rsidRDefault="00BF58F3" w:rsidP="00BF58F3">
      <w:pPr>
        <w:autoSpaceDE w:val="0"/>
        <w:autoSpaceDN w:val="0"/>
        <w:adjustRightInd w:val="0"/>
        <w:ind w:firstLine="709"/>
        <w:jc w:val="both"/>
        <w:rPr>
          <w:spacing w:val="3"/>
          <w:sz w:val="24"/>
          <w:szCs w:val="24"/>
        </w:rPr>
      </w:pPr>
      <w:r w:rsidRPr="008B1B06">
        <w:rPr>
          <w:spacing w:val="3"/>
          <w:sz w:val="24"/>
          <w:szCs w:val="24"/>
        </w:rPr>
        <w:t>Условно разрешенные виды использования:</w:t>
      </w:r>
      <w:r>
        <w:rPr>
          <w:spacing w:val="3"/>
          <w:sz w:val="24"/>
          <w:szCs w:val="24"/>
        </w:rPr>
        <w:t xml:space="preserve"> -</w:t>
      </w:r>
    </w:p>
    <w:p w:rsidR="00BF58F3" w:rsidRDefault="00BF58F3" w:rsidP="00BF58F3">
      <w:pPr>
        <w:autoSpaceDE w:val="0"/>
        <w:autoSpaceDN w:val="0"/>
        <w:adjustRightInd w:val="0"/>
        <w:ind w:firstLine="709"/>
        <w:jc w:val="both"/>
        <w:rPr>
          <w:spacing w:val="3"/>
          <w:sz w:val="24"/>
          <w:szCs w:val="24"/>
        </w:rPr>
      </w:pPr>
      <w:r w:rsidRPr="008B1B06">
        <w:rPr>
          <w:spacing w:val="3"/>
          <w:sz w:val="24"/>
          <w:szCs w:val="24"/>
        </w:rPr>
        <w:t>Вспомогательные виды разрешенного использования:</w:t>
      </w:r>
      <w:r>
        <w:rPr>
          <w:spacing w:val="3"/>
          <w:sz w:val="24"/>
          <w:szCs w:val="24"/>
        </w:rPr>
        <w:t xml:space="preserve"> -</w:t>
      </w:r>
    </w:p>
    <w:p w:rsidR="00BF58F3" w:rsidRPr="003275CC" w:rsidRDefault="00BF58F3" w:rsidP="00BF58F3">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41"/>
        <w:gridCol w:w="769"/>
        <w:gridCol w:w="854"/>
        <w:gridCol w:w="1642"/>
        <w:gridCol w:w="1248"/>
        <w:gridCol w:w="1617"/>
        <w:gridCol w:w="1685"/>
        <w:gridCol w:w="1796"/>
      </w:tblGrid>
      <w:tr w:rsidR="00BF58F3" w:rsidRPr="00E91428" w:rsidTr="001042D7">
        <w:trPr>
          <w:trHeight w:val="16"/>
        </w:trPr>
        <w:tc>
          <w:tcPr>
            <w:tcW w:w="0" w:type="auto"/>
            <w:gridSpan w:val="3"/>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BF58F3" w:rsidRPr="00E91428" w:rsidRDefault="00BF58F3" w:rsidP="001042D7">
            <w:pPr>
              <w:pStyle w:val="af1"/>
              <w:snapToGrid w:val="0"/>
              <w:ind w:left="15" w:right="45"/>
              <w:contextualSpacing/>
              <w:jc w:val="center"/>
              <w:rPr>
                <w:sz w:val="16"/>
                <w:szCs w:val="16"/>
              </w:rPr>
            </w:pPr>
            <w:r w:rsidRPr="00E91428">
              <w:rPr>
                <w:sz w:val="16"/>
                <w:szCs w:val="16"/>
              </w:rPr>
              <w:t xml:space="preserve">Требования к архитектурным решениям объектов капитального строительства, расположенным в границах территории </w:t>
            </w:r>
            <w:proofErr w:type="spellStart"/>
            <w:proofErr w:type="gramStart"/>
            <w:r w:rsidRPr="00E91428">
              <w:rPr>
                <w:sz w:val="16"/>
                <w:szCs w:val="16"/>
              </w:rPr>
              <w:t>истори-ческого</w:t>
            </w:r>
            <w:proofErr w:type="spellEnd"/>
            <w:proofErr w:type="gramEnd"/>
            <w:r w:rsidRPr="00E91428">
              <w:rPr>
                <w:sz w:val="16"/>
                <w:szCs w:val="16"/>
              </w:rPr>
              <w:t xml:space="preserve"> поселения федерального или регионального значения</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Иные показатели</w:t>
            </w:r>
          </w:p>
        </w:tc>
      </w:tr>
      <w:tr w:rsidR="00BF58F3" w:rsidRPr="00E91428" w:rsidTr="001042D7">
        <w:trPr>
          <w:trHeight w:val="16"/>
        </w:trPr>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8</w:t>
            </w:r>
          </w:p>
        </w:tc>
      </w:tr>
      <w:tr w:rsidR="00BF58F3" w:rsidRPr="00E91428" w:rsidTr="001042D7">
        <w:trPr>
          <w:trHeight w:val="16"/>
        </w:trPr>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Длина,</w:t>
            </w:r>
          </w:p>
          <w:p w:rsidR="00BF58F3" w:rsidRPr="00E91428" w:rsidRDefault="00BF58F3" w:rsidP="001042D7">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BF58F3" w:rsidRPr="00E91428" w:rsidRDefault="00BF58F3" w:rsidP="001042D7">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BF58F3" w:rsidRPr="00E91428" w:rsidRDefault="00BF58F3" w:rsidP="001042D7">
            <w:pPr>
              <w:snapToGrid w:val="0"/>
              <w:contextualSpacing/>
              <w:jc w:val="center"/>
              <w:rPr>
                <w:sz w:val="16"/>
                <w:szCs w:val="16"/>
              </w:rPr>
            </w:pPr>
          </w:p>
        </w:tc>
        <w:tc>
          <w:tcPr>
            <w:tcW w:w="0" w:type="auto"/>
            <w:vMerge/>
            <w:shd w:val="clear" w:color="auto" w:fill="auto"/>
            <w:vAlign w:val="center"/>
          </w:tcPr>
          <w:p w:rsidR="00BF58F3" w:rsidRPr="00E91428" w:rsidRDefault="00BF58F3" w:rsidP="001042D7">
            <w:pPr>
              <w:snapToGrid w:val="0"/>
              <w:contextualSpacing/>
              <w:jc w:val="center"/>
              <w:rPr>
                <w:sz w:val="16"/>
                <w:szCs w:val="16"/>
              </w:rPr>
            </w:pPr>
          </w:p>
        </w:tc>
        <w:tc>
          <w:tcPr>
            <w:tcW w:w="0" w:type="auto"/>
            <w:vMerge/>
            <w:shd w:val="clear" w:color="auto" w:fill="auto"/>
            <w:vAlign w:val="center"/>
          </w:tcPr>
          <w:p w:rsidR="00BF58F3" w:rsidRPr="00E91428" w:rsidRDefault="00BF58F3" w:rsidP="001042D7">
            <w:pPr>
              <w:snapToGrid w:val="0"/>
              <w:contextualSpacing/>
              <w:jc w:val="center"/>
              <w:rPr>
                <w:sz w:val="16"/>
                <w:szCs w:val="16"/>
              </w:rPr>
            </w:pPr>
          </w:p>
        </w:tc>
        <w:tc>
          <w:tcPr>
            <w:tcW w:w="0" w:type="auto"/>
            <w:vMerge/>
            <w:shd w:val="clear" w:color="auto" w:fill="auto"/>
            <w:vAlign w:val="center"/>
          </w:tcPr>
          <w:p w:rsidR="00BF58F3" w:rsidRPr="00E91428" w:rsidRDefault="00BF58F3" w:rsidP="001042D7">
            <w:pPr>
              <w:snapToGrid w:val="0"/>
              <w:contextualSpacing/>
              <w:jc w:val="center"/>
              <w:rPr>
                <w:sz w:val="16"/>
                <w:szCs w:val="16"/>
              </w:rPr>
            </w:pPr>
          </w:p>
        </w:tc>
        <w:tc>
          <w:tcPr>
            <w:tcW w:w="0" w:type="auto"/>
            <w:vMerge/>
            <w:shd w:val="clear" w:color="auto" w:fill="auto"/>
            <w:vAlign w:val="center"/>
          </w:tcPr>
          <w:p w:rsidR="00BF58F3" w:rsidRPr="00E91428" w:rsidRDefault="00BF58F3" w:rsidP="001042D7">
            <w:pPr>
              <w:snapToGrid w:val="0"/>
              <w:contextualSpacing/>
              <w:jc w:val="center"/>
              <w:rPr>
                <w:sz w:val="16"/>
                <w:szCs w:val="16"/>
              </w:rPr>
            </w:pPr>
          </w:p>
        </w:tc>
      </w:tr>
      <w:tr w:rsidR="00BF58F3" w:rsidRPr="00E91428" w:rsidTr="001042D7">
        <w:trPr>
          <w:trHeight w:val="5371"/>
        </w:trPr>
        <w:tc>
          <w:tcPr>
            <w:tcW w:w="0" w:type="auto"/>
            <w:shd w:val="clear" w:color="auto" w:fill="auto"/>
            <w:vAlign w:val="center"/>
          </w:tcPr>
          <w:p w:rsidR="00BF58F3" w:rsidRPr="00176299" w:rsidRDefault="00BF58F3" w:rsidP="001042D7">
            <w:pPr>
              <w:pStyle w:val="af1"/>
              <w:snapToGrid w:val="0"/>
              <w:jc w:val="center"/>
              <w:rPr>
                <w:sz w:val="16"/>
                <w:szCs w:val="16"/>
              </w:rPr>
            </w:pPr>
            <w:r w:rsidRPr="00176299">
              <w:rPr>
                <w:kern w:val="2"/>
                <w:sz w:val="16"/>
                <w:szCs w:val="16"/>
              </w:rPr>
              <w:lastRenderedPageBreak/>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BF58F3" w:rsidRPr="00176299" w:rsidRDefault="00BF58F3" w:rsidP="001042D7">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0" w:type="auto"/>
            <w:shd w:val="clear" w:color="auto" w:fill="auto"/>
            <w:vAlign w:val="center"/>
          </w:tcPr>
          <w:p w:rsidR="00BF58F3" w:rsidRPr="00176299" w:rsidRDefault="00BF58F3" w:rsidP="001042D7">
            <w:pPr>
              <w:pStyle w:val="af1"/>
              <w:snapToGrid w:val="0"/>
              <w:jc w:val="center"/>
              <w:rPr>
                <w:sz w:val="16"/>
                <w:szCs w:val="16"/>
              </w:rPr>
            </w:pPr>
            <w:r w:rsidRPr="00176299">
              <w:rPr>
                <w:kern w:val="2"/>
                <w:sz w:val="16"/>
                <w:szCs w:val="16"/>
              </w:rPr>
              <w:t>Мини-мальный-300</w:t>
            </w:r>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8B6F89" w:rsidRDefault="008B6F89" w:rsidP="001042D7">
            <w:pPr>
              <w:pStyle w:val="af1"/>
              <w:snapToGrid w:val="0"/>
              <w:jc w:val="center"/>
              <w:rPr>
                <w:kern w:val="2"/>
                <w:sz w:val="16"/>
                <w:szCs w:val="16"/>
              </w:rPr>
            </w:pPr>
          </w:p>
          <w:p w:rsidR="00BF58F3" w:rsidRPr="00176299" w:rsidRDefault="00BF58F3" w:rsidP="001042D7">
            <w:pPr>
              <w:pStyle w:val="af1"/>
              <w:snapToGrid w:val="0"/>
              <w:jc w:val="center"/>
              <w:rPr>
                <w:sz w:val="16"/>
                <w:szCs w:val="16"/>
              </w:rPr>
            </w:pPr>
            <w:r w:rsidRPr="00176299">
              <w:rPr>
                <w:kern w:val="2"/>
                <w:sz w:val="16"/>
                <w:szCs w:val="16"/>
              </w:rPr>
              <w:t>макси-мальный-2000 кв</w:t>
            </w:r>
            <w:proofErr w:type="gramStart"/>
            <w:r w:rsidRPr="00176299">
              <w:rPr>
                <w:kern w:val="2"/>
                <w:sz w:val="16"/>
                <w:szCs w:val="16"/>
              </w:rPr>
              <w:t>.м</w:t>
            </w:r>
            <w:proofErr w:type="gramEnd"/>
          </w:p>
        </w:tc>
        <w:tc>
          <w:tcPr>
            <w:tcW w:w="0" w:type="auto"/>
            <w:shd w:val="clear" w:color="auto" w:fill="auto"/>
            <w:vAlign w:val="center"/>
          </w:tcPr>
          <w:p w:rsidR="00BF58F3" w:rsidRDefault="00BF58F3" w:rsidP="001042D7">
            <w:pPr>
              <w:pStyle w:val="af1"/>
              <w:snapToGrid w:val="0"/>
              <w:jc w:val="center"/>
              <w:rPr>
                <w:kern w:val="2"/>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p w:rsidR="00BF58F3" w:rsidRPr="004A2B63" w:rsidRDefault="00BF58F3" w:rsidP="001042D7">
            <w:pPr>
              <w:pStyle w:val="af1"/>
              <w:snapToGrid w:val="0"/>
              <w:jc w:val="center"/>
              <w:rPr>
                <w:kern w:val="2"/>
                <w:sz w:val="16"/>
                <w:szCs w:val="16"/>
              </w:rPr>
            </w:pPr>
            <w:r w:rsidRPr="004A2B63">
              <w:rPr>
                <w:kern w:val="2"/>
                <w:sz w:val="16"/>
                <w:szCs w:val="16"/>
              </w:rPr>
              <w:t>Наружная грань инди</w:t>
            </w:r>
            <w:r w:rsidRPr="004A2B63">
              <w:rPr>
                <w:kern w:val="2"/>
                <w:sz w:val="16"/>
                <w:szCs w:val="16"/>
              </w:rPr>
              <w:softHyphen/>
              <w:t>виду</w:t>
            </w:r>
            <w:r>
              <w:rPr>
                <w:kern w:val="2"/>
                <w:sz w:val="16"/>
                <w:szCs w:val="16"/>
              </w:rPr>
              <w:t>ального жилого дома располагает</w:t>
            </w:r>
            <w:r w:rsidRPr="004A2B63">
              <w:rPr>
                <w:kern w:val="2"/>
                <w:sz w:val="16"/>
                <w:szCs w:val="16"/>
              </w:rPr>
              <w:t>ся по створу с</w:t>
            </w:r>
            <w:r>
              <w:rPr>
                <w:kern w:val="2"/>
                <w:sz w:val="16"/>
                <w:szCs w:val="16"/>
              </w:rPr>
              <w:t>ложившейся застройки (фасады жи</w:t>
            </w:r>
            <w:r w:rsidRPr="004A2B63">
              <w:rPr>
                <w:kern w:val="2"/>
                <w:sz w:val="16"/>
                <w:szCs w:val="16"/>
              </w:rPr>
              <w:t>лых домов) в пределах квартала. При этом входные группы и крыльца н</w:t>
            </w:r>
            <w:r>
              <w:rPr>
                <w:kern w:val="2"/>
                <w:sz w:val="16"/>
                <w:szCs w:val="16"/>
              </w:rPr>
              <w:t>е должны размещаться на террито</w:t>
            </w:r>
            <w:r w:rsidRPr="004A2B63">
              <w:rPr>
                <w:kern w:val="2"/>
                <w:sz w:val="16"/>
                <w:szCs w:val="16"/>
              </w:rPr>
              <w:t>риях общего пользования.</w:t>
            </w:r>
          </w:p>
          <w:p w:rsidR="00BF58F3" w:rsidRPr="00176299" w:rsidRDefault="00BF58F3" w:rsidP="001042D7">
            <w:pPr>
              <w:pStyle w:val="af1"/>
              <w:snapToGrid w:val="0"/>
              <w:jc w:val="center"/>
              <w:rPr>
                <w:kern w:val="2"/>
                <w:sz w:val="16"/>
                <w:szCs w:val="16"/>
              </w:rPr>
            </w:pPr>
          </w:p>
          <w:p w:rsidR="00BF58F3" w:rsidRPr="00176299" w:rsidRDefault="00BF58F3" w:rsidP="001042D7">
            <w:pPr>
              <w:pStyle w:val="af1"/>
              <w:snapToGrid w:val="0"/>
              <w:jc w:val="center"/>
              <w:rPr>
                <w:sz w:val="16"/>
                <w:szCs w:val="16"/>
              </w:rPr>
            </w:pPr>
          </w:p>
        </w:tc>
        <w:tc>
          <w:tcPr>
            <w:tcW w:w="0" w:type="auto"/>
            <w:shd w:val="clear" w:color="auto" w:fill="auto"/>
            <w:vAlign w:val="center"/>
          </w:tcPr>
          <w:p w:rsidR="00BF58F3" w:rsidRPr="00176299" w:rsidRDefault="00BF58F3" w:rsidP="001042D7">
            <w:pPr>
              <w:pStyle w:val="af1"/>
              <w:snapToGrid w:val="0"/>
              <w:jc w:val="center"/>
              <w:rPr>
                <w:kern w:val="2"/>
                <w:sz w:val="16"/>
                <w:szCs w:val="16"/>
              </w:rPr>
            </w:pPr>
            <w:r w:rsidRPr="00176299">
              <w:rPr>
                <w:kern w:val="2"/>
                <w:sz w:val="16"/>
                <w:szCs w:val="16"/>
              </w:rPr>
              <w:t xml:space="preserve">3/ максимальная высота ОКС - </w:t>
            </w:r>
            <w:proofErr w:type="gramStart"/>
            <w:r w:rsidRPr="00176299">
              <w:rPr>
                <w:kern w:val="2"/>
                <w:sz w:val="16"/>
                <w:szCs w:val="16"/>
              </w:rPr>
              <w:t>без</w:t>
            </w:r>
            <w:proofErr w:type="gramEnd"/>
          </w:p>
          <w:p w:rsidR="00BF58F3" w:rsidRPr="00176299" w:rsidRDefault="00BF58F3" w:rsidP="001042D7">
            <w:pPr>
              <w:pStyle w:val="af1"/>
              <w:snapToGrid w:val="0"/>
              <w:jc w:val="center"/>
              <w:rPr>
                <w:kern w:val="2"/>
                <w:sz w:val="16"/>
                <w:szCs w:val="16"/>
              </w:rPr>
            </w:pPr>
            <w:r w:rsidRPr="00176299">
              <w:rPr>
                <w:kern w:val="2"/>
                <w:sz w:val="16"/>
                <w:szCs w:val="16"/>
              </w:rPr>
              <w:t>ограничений</w:t>
            </w:r>
          </w:p>
        </w:tc>
        <w:tc>
          <w:tcPr>
            <w:tcW w:w="0" w:type="auto"/>
            <w:shd w:val="clear" w:color="auto" w:fill="auto"/>
            <w:vAlign w:val="center"/>
          </w:tcPr>
          <w:p w:rsidR="00BF58F3" w:rsidRPr="00176299" w:rsidRDefault="00BF58F3" w:rsidP="001042D7">
            <w:pPr>
              <w:pStyle w:val="af1"/>
              <w:snapToGrid w:val="0"/>
              <w:jc w:val="center"/>
              <w:rPr>
                <w:sz w:val="16"/>
                <w:szCs w:val="16"/>
              </w:rPr>
            </w:pPr>
            <w:r w:rsidRPr="00176299">
              <w:rPr>
                <w:kern w:val="2"/>
                <w:sz w:val="16"/>
                <w:szCs w:val="16"/>
              </w:rPr>
              <w:t xml:space="preserve">50% </w:t>
            </w:r>
          </w:p>
          <w:p w:rsidR="00BF58F3" w:rsidRPr="00176299" w:rsidRDefault="00BF58F3" w:rsidP="001042D7">
            <w:pPr>
              <w:pStyle w:val="af1"/>
              <w:snapToGrid w:val="0"/>
              <w:jc w:val="center"/>
              <w:rPr>
                <w:sz w:val="16"/>
                <w:szCs w:val="16"/>
              </w:rPr>
            </w:pPr>
          </w:p>
        </w:tc>
        <w:tc>
          <w:tcPr>
            <w:tcW w:w="0" w:type="auto"/>
            <w:shd w:val="clear" w:color="auto" w:fill="auto"/>
            <w:vAlign w:val="center"/>
          </w:tcPr>
          <w:p w:rsidR="00BF58F3" w:rsidRPr="00176299" w:rsidRDefault="00BF58F3" w:rsidP="001042D7">
            <w:pPr>
              <w:pStyle w:val="af1"/>
              <w:snapToGrid w:val="0"/>
              <w:jc w:val="center"/>
              <w:rPr>
                <w:sz w:val="16"/>
                <w:szCs w:val="16"/>
              </w:rPr>
            </w:pPr>
            <w:r w:rsidRPr="00176299">
              <w:rPr>
                <w:kern w:val="2"/>
                <w:sz w:val="16"/>
                <w:szCs w:val="16"/>
              </w:rPr>
              <w:t>-</w:t>
            </w:r>
          </w:p>
        </w:tc>
        <w:tc>
          <w:tcPr>
            <w:tcW w:w="0" w:type="auto"/>
            <w:shd w:val="clear" w:color="auto" w:fill="auto"/>
            <w:vAlign w:val="center"/>
          </w:tcPr>
          <w:p w:rsidR="00BF58F3" w:rsidRPr="00176299" w:rsidRDefault="00BF58F3" w:rsidP="001042D7">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В соответствии </w:t>
            </w:r>
            <w:r w:rsidRPr="00176299">
              <w:rPr>
                <w:rFonts w:eastAsia="Times New Roman"/>
                <w:color w:val="000000"/>
                <w:kern w:val="2"/>
                <w:sz w:val="16"/>
                <w:szCs w:val="16"/>
              </w:rPr>
              <w:br/>
              <w:t xml:space="preserve">с </w:t>
            </w:r>
            <w:proofErr w:type="spellStart"/>
            <w:r w:rsidRPr="00176299">
              <w:rPr>
                <w:rFonts w:eastAsia="Times New Roman"/>
                <w:color w:val="000000"/>
                <w:kern w:val="2"/>
                <w:sz w:val="16"/>
                <w:szCs w:val="16"/>
              </w:rPr>
              <w:t>ПЗиЗ</w:t>
            </w:r>
            <w:proofErr w:type="spellEnd"/>
            <w:r w:rsidRPr="00176299">
              <w:rPr>
                <w:rFonts w:eastAsia="Times New Roman"/>
                <w:color w:val="000000"/>
                <w:kern w:val="2"/>
                <w:sz w:val="16"/>
                <w:szCs w:val="16"/>
              </w:rPr>
              <w:t xml:space="preserve"> муниципального образования «Челябинский городской округ» мин. процент застройки - 10%,</w:t>
            </w:r>
          </w:p>
          <w:p w:rsidR="00BF58F3" w:rsidRDefault="00BF58F3" w:rsidP="001042D7">
            <w:pPr>
              <w:pStyle w:val="af1"/>
              <w:snapToGrid w:val="0"/>
              <w:jc w:val="center"/>
              <w:rPr>
                <w:rFonts w:eastAsia="Times New Roman"/>
                <w:color w:val="000000"/>
                <w:kern w:val="2"/>
                <w:sz w:val="16"/>
                <w:szCs w:val="16"/>
              </w:rPr>
            </w:pPr>
            <w:r w:rsidRPr="00176299">
              <w:rPr>
                <w:rFonts w:eastAsia="Times New Roman"/>
                <w:color w:val="000000"/>
                <w:kern w:val="2"/>
                <w:sz w:val="16"/>
                <w:szCs w:val="16"/>
              </w:rPr>
              <w:t xml:space="preserve">коэффициент строительного использования без ограничений, минимальный процент озеленения без ограничений. </w:t>
            </w:r>
          </w:p>
          <w:p w:rsidR="00BF58F3" w:rsidRPr="00176299" w:rsidRDefault="00BF58F3" w:rsidP="001042D7">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 xml:space="preserve">(или) •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BF58F3" w:rsidRDefault="00BF58F3" w:rsidP="00BF58F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p>
    <w:p w:rsidR="00BF58F3" w:rsidRPr="003275CC" w:rsidRDefault="00BF58F3" w:rsidP="00BF58F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658"/>
      </w:tblGrid>
      <w:tr w:rsidR="00BF58F3" w:rsidRPr="00A36262" w:rsidTr="001042D7">
        <w:trPr>
          <w:trHeight w:hRule="exact" w:val="593"/>
        </w:trPr>
        <w:tc>
          <w:tcPr>
            <w:tcW w:w="1221" w:type="dxa"/>
            <w:vMerge w:val="restart"/>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BF58F3" w:rsidRPr="00A36262" w:rsidRDefault="00BF58F3" w:rsidP="001042D7">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2879" w:type="dxa"/>
            <w:gridSpan w:val="2"/>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BF58F3" w:rsidRPr="00A36262" w:rsidTr="001042D7">
        <w:trPr>
          <w:trHeight w:val="124"/>
        </w:trPr>
        <w:tc>
          <w:tcPr>
            <w:tcW w:w="1221" w:type="dxa"/>
            <w:vMerge/>
            <w:shd w:val="clear" w:color="auto" w:fill="auto"/>
          </w:tcPr>
          <w:p w:rsidR="00BF58F3" w:rsidRPr="00A36262" w:rsidRDefault="00BF58F3" w:rsidP="001042D7">
            <w:pPr>
              <w:snapToGrid w:val="0"/>
              <w:contextualSpacing/>
              <w:jc w:val="center"/>
              <w:rPr>
                <w:sz w:val="15"/>
                <w:szCs w:val="15"/>
              </w:rPr>
            </w:pPr>
          </w:p>
        </w:tc>
        <w:tc>
          <w:tcPr>
            <w:tcW w:w="1221" w:type="dxa"/>
            <w:vMerge/>
            <w:shd w:val="clear" w:color="auto" w:fill="auto"/>
          </w:tcPr>
          <w:p w:rsidR="00BF58F3" w:rsidRPr="00A36262" w:rsidRDefault="00BF58F3" w:rsidP="001042D7">
            <w:pPr>
              <w:snapToGrid w:val="0"/>
              <w:contextualSpacing/>
              <w:jc w:val="center"/>
              <w:rPr>
                <w:sz w:val="15"/>
                <w:szCs w:val="15"/>
              </w:rPr>
            </w:pPr>
          </w:p>
        </w:tc>
        <w:tc>
          <w:tcPr>
            <w:tcW w:w="1221" w:type="dxa"/>
            <w:vMerge/>
            <w:shd w:val="clear" w:color="auto" w:fill="auto"/>
          </w:tcPr>
          <w:p w:rsidR="00BF58F3" w:rsidRPr="00A36262" w:rsidRDefault="00BF58F3" w:rsidP="001042D7">
            <w:pPr>
              <w:snapToGrid w:val="0"/>
              <w:contextualSpacing/>
              <w:jc w:val="center"/>
              <w:rPr>
                <w:sz w:val="15"/>
                <w:szCs w:val="15"/>
              </w:rPr>
            </w:pP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BF58F3" w:rsidRPr="00A36262" w:rsidTr="001042D7">
        <w:trPr>
          <w:trHeight w:val="323"/>
        </w:trPr>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1</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2</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3</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4</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5</w:t>
            </w:r>
          </w:p>
        </w:tc>
        <w:tc>
          <w:tcPr>
            <w:tcW w:w="1222"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6</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7</w:t>
            </w:r>
          </w:p>
        </w:tc>
        <w:tc>
          <w:tcPr>
            <w:tcW w:w="1658"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8</w:t>
            </w:r>
          </w:p>
        </w:tc>
      </w:tr>
      <w:tr w:rsidR="00BF58F3" w:rsidRPr="00A36262" w:rsidTr="001042D7">
        <w:trPr>
          <w:trHeight w:val="191"/>
        </w:trPr>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222"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221"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c>
          <w:tcPr>
            <w:tcW w:w="1658" w:type="dxa"/>
            <w:shd w:val="clear" w:color="auto" w:fill="auto"/>
          </w:tcPr>
          <w:p w:rsidR="00BF58F3" w:rsidRPr="00A36262" w:rsidRDefault="00BF58F3" w:rsidP="001042D7">
            <w:pPr>
              <w:pStyle w:val="af1"/>
              <w:snapToGrid w:val="0"/>
              <w:contextualSpacing/>
              <w:jc w:val="center"/>
              <w:rPr>
                <w:sz w:val="15"/>
                <w:szCs w:val="15"/>
              </w:rPr>
            </w:pPr>
            <w:r w:rsidRPr="00A36262">
              <w:rPr>
                <w:sz w:val="15"/>
                <w:szCs w:val="15"/>
              </w:rPr>
              <w:t>-</w:t>
            </w:r>
          </w:p>
        </w:tc>
      </w:tr>
    </w:tbl>
    <w:p w:rsidR="00BF58F3" w:rsidRDefault="00BF58F3" w:rsidP="00BF58F3">
      <w:pPr>
        <w:tabs>
          <w:tab w:val="left" w:pos="717"/>
        </w:tabs>
        <w:ind w:firstLine="709"/>
        <w:contextualSpacing/>
        <w:jc w:val="both"/>
        <w:rPr>
          <w:b/>
          <w:color w:val="000000"/>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p w:rsidR="00BF58F3" w:rsidRPr="007C0666" w:rsidRDefault="00BF58F3" w:rsidP="00BF58F3">
      <w:pPr>
        <w:tabs>
          <w:tab w:val="left" w:pos="717"/>
        </w:tabs>
        <w:ind w:firstLine="709"/>
        <w:contextualSpacing/>
        <w:jc w:val="both"/>
        <w:rPr>
          <w:rFonts w:eastAsia="Lucida Sans Unicode"/>
          <w:kern w:val="1"/>
          <w:sz w:val="24"/>
          <w:szCs w:val="24"/>
        </w:rPr>
      </w:pPr>
      <w:r w:rsidRPr="004843AF">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BF58F3" w:rsidRPr="003275CC" w:rsidTr="001042D7">
        <w:trPr>
          <w:trHeight w:hRule="exact" w:val="567"/>
        </w:trPr>
        <w:tc>
          <w:tcPr>
            <w:tcW w:w="1024" w:type="dxa"/>
            <w:vMerge w:val="restart"/>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 xml:space="preserve">Причины отнесения </w:t>
            </w:r>
            <w:r w:rsidRPr="003275CC">
              <w:rPr>
                <w:sz w:val="16"/>
                <w:szCs w:val="16"/>
              </w:rPr>
              <w:lastRenderedPageBreak/>
              <w:t xml:space="preserve">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lastRenderedPageBreak/>
              <w:t xml:space="preserve">Реквизиты Положения </w:t>
            </w:r>
            <w:r w:rsidRPr="003275CC">
              <w:rPr>
                <w:sz w:val="16"/>
                <w:szCs w:val="16"/>
              </w:rPr>
              <w:lastRenderedPageBreak/>
              <w:t xml:space="preserve">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lastRenderedPageBreak/>
              <w:t xml:space="preserve">Реквизиты </w:t>
            </w:r>
            <w:proofErr w:type="spellStart"/>
            <w:proofErr w:type="gramStart"/>
            <w:r w:rsidRPr="003275CC">
              <w:rPr>
                <w:sz w:val="16"/>
                <w:szCs w:val="16"/>
              </w:rPr>
              <w:t>утвер-</w:t>
            </w:r>
            <w:r w:rsidRPr="003275CC">
              <w:rPr>
                <w:sz w:val="16"/>
                <w:szCs w:val="16"/>
              </w:rPr>
              <w:lastRenderedPageBreak/>
              <w:t>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lastRenderedPageBreak/>
              <w:t>Зонирование особо охраняемой природной территории (да/нет)</w:t>
            </w:r>
          </w:p>
        </w:tc>
      </w:tr>
      <w:tr w:rsidR="00BF58F3" w:rsidRPr="003275CC" w:rsidTr="001042D7">
        <w:trPr>
          <w:trHeight w:hRule="exact" w:val="1021"/>
        </w:trPr>
        <w:tc>
          <w:tcPr>
            <w:tcW w:w="1024" w:type="dxa"/>
            <w:vMerge/>
            <w:shd w:val="clear" w:color="auto" w:fill="auto"/>
          </w:tcPr>
          <w:p w:rsidR="00BF58F3" w:rsidRPr="003275CC" w:rsidRDefault="00BF58F3" w:rsidP="001042D7">
            <w:pPr>
              <w:snapToGrid w:val="0"/>
              <w:contextualSpacing/>
              <w:jc w:val="center"/>
              <w:rPr>
                <w:sz w:val="16"/>
                <w:szCs w:val="16"/>
              </w:rPr>
            </w:pPr>
          </w:p>
        </w:tc>
        <w:tc>
          <w:tcPr>
            <w:tcW w:w="903" w:type="dxa"/>
            <w:vMerge/>
            <w:shd w:val="clear" w:color="auto" w:fill="auto"/>
          </w:tcPr>
          <w:p w:rsidR="00BF58F3" w:rsidRPr="003275CC" w:rsidRDefault="00BF58F3" w:rsidP="001042D7">
            <w:pPr>
              <w:snapToGrid w:val="0"/>
              <w:contextualSpacing/>
              <w:jc w:val="center"/>
              <w:rPr>
                <w:sz w:val="16"/>
                <w:szCs w:val="16"/>
              </w:rPr>
            </w:pPr>
          </w:p>
        </w:tc>
        <w:tc>
          <w:tcPr>
            <w:tcW w:w="874" w:type="dxa"/>
            <w:vMerge/>
            <w:shd w:val="clear" w:color="auto" w:fill="auto"/>
          </w:tcPr>
          <w:p w:rsidR="00BF58F3" w:rsidRPr="003275CC" w:rsidRDefault="00BF58F3" w:rsidP="001042D7">
            <w:pPr>
              <w:snapToGrid w:val="0"/>
              <w:contextualSpacing/>
              <w:jc w:val="center"/>
              <w:rPr>
                <w:sz w:val="16"/>
                <w:szCs w:val="16"/>
              </w:rPr>
            </w:pPr>
          </w:p>
        </w:tc>
        <w:tc>
          <w:tcPr>
            <w:tcW w:w="743" w:type="dxa"/>
            <w:vMerge w:val="restart"/>
            <w:shd w:val="clear" w:color="auto" w:fill="auto"/>
          </w:tcPr>
          <w:p w:rsidR="00BF58F3" w:rsidRPr="003275CC" w:rsidRDefault="00BF58F3" w:rsidP="001042D7">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BF58F3" w:rsidRPr="003275CC" w:rsidRDefault="00BF58F3" w:rsidP="001042D7">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BF58F3" w:rsidRPr="003275CC" w:rsidRDefault="00BF58F3" w:rsidP="001042D7">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BF58F3" w:rsidRPr="003275CC" w:rsidTr="001042D7">
        <w:trPr>
          <w:trHeight w:val="137"/>
        </w:trPr>
        <w:tc>
          <w:tcPr>
            <w:tcW w:w="1024" w:type="dxa"/>
            <w:vMerge/>
            <w:shd w:val="clear" w:color="auto" w:fill="auto"/>
          </w:tcPr>
          <w:p w:rsidR="00BF58F3" w:rsidRPr="003275CC" w:rsidRDefault="00BF58F3" w:rsidP="001042D7">
            <w:pPr>
              <w:snapToGrid w:val="0"/>
              <w:contextualSpacing/>
              <w:jc w:val="center"/>
              <w:rPr>
                <w:sz w:val="16"/>
                <w:szCs w:val="16"/>
              </w:rPr>
            </w:pPr>
          </w:p>
        </w:tc>
        <w:tc>
          <w:tcPr>
            <w:tcW w:w="903" w:type="dxa"/>
            <w:vMerge/>
            <w:shd w:val="clear" w:color="auto" w:fill="auto"/>
          </w:tcPr>
          <w:p w:rsidR="00BF58F3" w:rsidRPr="003275CC" w:rsidRDefault="00BF58F3" w:rsidP="001042D7">
            <w:pPr>
              <w:snapToGrid w:val="0"/>
              <w:contextualSpacing/>
              <w:jc w:val="center"/>
              <w:rPr>
                <w:sz w:val="16"/>
                <w:szCs w:val="16"/>
              </w:rPr>
            </w:pPr>
          </w:p>
        </w:tc>
        <w:tc>
          <w:tcPr>
            <w:tcW w:w="874" w:type="dxa"/>
            <w:vMerge/>
            <w:shd w:val="clear" w:color="auto" w:fill="auto"/>
          </w:tcPr>
          <w:p w:rsidR="00BF58F3" w:rsidRPr="003275CC" w:rsidRDefault="00BF58F3" w:rsidP="001042D7">
            <w:pPr>
              <w:snapToGrid w:val="0"/>
              <w:contextualSpacing/>
              <w:jc w:val="center"/>
              <w:rPr>
                <w:sz w:val="16"/>
                <w:szCs w:val="16"/>
              </w:rPr>
            </w:pPr>
          </w:p>
        </w:tc>
        <w:tc>
          <w:tcPr>
            <w:tcW w:w="743" w:type="dxa"/>
            <w:vMerge/>
            <w:shd w:val="clear" w:color="auto" w:fill="auto"/>
          </w:tcPr>
          <w:p w:rsidR="00BF58F3" w:rsidRPr="003275CC" w:rsidRDefault="00BF58F3" w:rsidP="001042D7">
            <w:pPr>
              <w:snapToGrid w:val="0"/>
              <w:contextualSpacing/>
              <w:jc w:val="center"/>
              <w:rPr>
                <w:sz w:val="16"/>
                <w:szCs w:val="16"/>
              </w:rPr>
            </w:pPr>
          </w:p>
        </w:tc>
        <w:tc>
          <w:tcPr>
            <w:tcW w:w="743" w:type="dxa"/>
            <w:shd w:val="clear" w:color="auto" w:fill="auto"/>
          </w:tcPr>
          <w:p w:rsidR="00BF58F3" w:rsidRPr="003275CC" w:rsidRDefault="00BF58F3" w:rsidP="001042D7">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BF58F3" w:rsidRPr="003275CC" w:rsidRDefault="00BF58F3" w:rsidP="001042D7">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BF58F3" w:rsidRPr="003275CC" w:rsidRDefault="00BF58F3" w:rsidP="001042D7">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BF58F3" w:rsidRPr="003275CC" w:rsidRDefault="00BF58F3" w:rsidP="001042D7">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BF58F3" w:rsidRPr="003275CC" w:rsidTr="001042D7">
        <w:trPr>
          <w:trHeight w:val="181"/>
        </w:trPr>
        <w:tc>
          <w:tcPr>
            <w:tcW w:w="102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1</w:t>
            </w:r>
          </w:p>
        </w:tc>
        <w:tc>
          <w:tcPr>
            <w:tcW w:w="90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2</w:t>
            </w:r>
          </w:p>
        </w:tc>
        <w:tc>
          <w:tcPr>
            <w:tcW w:w="87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3</w:t>
            </w:r>
          </w:p>
        </w:tc>
        <w:tc>
          <w:tcPr>
            <w:tcW w:w="74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4</w:t>
            </w:r>
          </w:p>
        </w:tc>
        <w:tc>
          <w:tcPr>
            <w:tcW w:w="74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5</w:t>
            </w:r>
          </w:p>
        </w:tc>
        <w:tc>
          <w:tcPr>
            <w:tcW w:w="74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6</w:t>
            </w:r>
          </w:p>
        </w:tc>
        <w:tc>
          <w:tcPr>
            <w:tcW w:w="93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7</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8</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9</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10</w:t>
            </w:r>
          </w:p>
        </w:tc>
        <w:tc>
          <w:tcPr>
            <w:tcW w:w="1437"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11</w:t>
            </w:r>
          </w:p>
        </w:tc>
      </w:tr>
      <w:tr w:rsidR="00BF58F3" w:rsidRPr="00E32D8C" w:rsidTr="001042D7">
        <w:trPr>
          <w:trHeight w:val="181"/>
        </w:trPr>
        <w:tc>
          <w:tcPr>
            <w:tcW w:w="102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90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87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74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74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743"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934"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935"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c>
          <w:tcPr>
            <w:tcW w:w="1437" w:type="dxa"/>
            <w:shd w:val="clear" w:color="auto" w:fill="auto"/>
          </w:tcPr>
          <w:p w:rsidR="00BF58F3" w:rsidRPr="003275CC" w:rsidRDefault="00BF58F3" w:rsidP="001042D7">
            <w:pPr>
              <w:pStyle w:val="af1"/>
              <w:snapToGrid w:val="0"/>
              <w:contextualSpacing/>
              <w:jc w:val="center"/>
              <w:rPr>
                <w:sz w:val="16"/>
                <w:szCs w:val="16"/>
              </w:rPr>
            </w:pPr>
            <w:r w:rsidRPr="003275CC">
              <w:rPr>
                <w:sz w:val="16"/>
                <w:szCs w:val="16"/>
              </w:rPr>
              <w:t>-</w:t>
            </w:r>
          </w:p>
        </w:tc>
      </w:tr>
    </w:tbl>
    <w:p w:rsidR="00BF58F3" w:rsidRPr="003275CC" w:rsidRDefault="00BF58F3" w:rsidP="00BF58F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BF58F3" w:rsidRPr="00C13309" w:rsidRDefault="00BF58F3" w:rsidP="00BF58F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BF58F3" w:rsidRPr="00980D00" w:rsidRDefault="00BF58F3" w:rsidP="00BF58F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BF58F3" w:rsidRPr="00980D00" w:rsidRDefault="00BF58F3" w:rsidP="00BF58F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BF58F3" w:rsidRPr="00980D00" w:rsidRDefault="00BF58F3" w:rsidP="00BF58F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BF58F3" w:rsidRDefault="00BF58F3" w:rsidP="00BF58F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BF58F3" w:rsidRDefault="00BF58F3" w:rsidP="00BF58F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r>
        <w:rPr>
          <w:rStyle w:val="25"/>
          <w:color w:val="000000"/>
          <w:sz w:val="18"/>
          <w:szCs w:val="18"/>
        </w:rPr>
        <w:t xml:space="preserve">   ___________________________________________________________</w:t>
      </w:r>
    </w:p>
    <w:p w:rsidR="00BF58F3" w:rsidRPr="00B300F2" w:rsidRDefault="00BF58F3" w:rsidP="00BF58F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BF58F3" w:rsidRPr="00B300F2" w:rsidRDefault="00BF58F3" w:rsidP="00BF58F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BF58F3" w:rsidRPr="00B300F2" w:rsidRDefault="00BF58F3" w:rsidP="00BF58F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общая</w:t>
      </w:r>
      <w:r>
        <w:rPr>
          <w:rStyle w:val="32"/>
          <w:color w:val="000000"/>
        </w:rPr>
        <w:tab/>
        <w:t>площадь,</w:t>
      </w:r>
      <w:r>
        <w:rPr>
          <w:rStyle w:val="32"/>
          <w:color w:val="000000"/>
        </w:rPr>
        <w:tab/>
        <w:t>площадь</w:t>
      </w:r>
      <w:r>
        <w:rPr>
          <w:rStyle w:val="32"/>
          <w:color w:val="000000"/>
        </w:rPr>
        <w:tab/>
        <w:t>застройки)</w:t>
      </w:r>
    </w:p>
    <w:p w:rsidR="00BF58F3" w:rsidRDefault="00BF58F3" w:rsidP="00BF58F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BF58F3" w:rsidRPr="00B300F2" w:rsidRDefault="00BF58F3" w:rsidP="00BF58F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BF58F3" w:rsidRDefault="00BF58F3" w:rsidP="00BF58F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BF58F3" w:rsidRDefault="00BF58F3" w:rsidP="00BF58F3">
      <w:pPr>
        <w:pStyle w:val="210"/>
        <w:shd w:val="clear" w:color="auto" w:fill="auto"/>
        <w:spacing w:before="0" w:after="0" w:line="240" w:lineRule="auto"/>
        <w:rPr>
          <w:rStyle w:val="25"/>
          <w:color w:val="000000"/>
          <w:sz w:val="18"/>
          <w:szCs w:val="18"/>
        </w:rPr>
      </w:pPr>
    </w:p>
    <w:p w:rsidR="00BF58F3" w:rsidRDefault="00BF58F3" w:rsidP="00BF58F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BF58F3" w:rsidRPr="00E21277" w:rsidRDefault="00BF58F3" w:rsidP="00BF58F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BF58F3" w:rsidRPr="00302C85" w:rsidRDefault="00BF58F3" w:rsidP="00BF58F3">
      <w:pPr>
        <w:tabs>
          <w:tab w:val="left" w:pos="717"/>
        </w:tabs>
        <w:ind w:firstLine="709"/>
        <w:contextualSpacing/>
        <w:jc w:val="both"/>
        <w:rPr>
          <w:rStyle w:val="25"/>
          <w:b w:val="0"/>
          <w:color w:val="000000"/>
          <w:sz w:val="14"/>
          <w:szCs w:val="14"/>
        </w:rPr>
      </w:pPr>
      <w:r w:rsidRPr="00302C85">
        <w:rPr>
          <w:rStyle w:val="25"/>
          <w:b w:val="0"/>
          <w:color w:val="000000"/>
          <w:sz w:val="14"/>
          <w:szCs w:val="14"/>
        </w:rPr>
        <w:t xml:space="preserve">                                                                                      </w:t>
      </w:r>
      <w:r>
        <w:rPr>
          <w:rStyle w:val="25"/>
          <w:b w:val="0"/>
          <w:color w:val="000000"/>
          <w:sz w:val="14"/>
          <w:szCs w:val="14"/>
        </w:rPr>
        <w:t xml:space="preserve">                                          </w:t>
      </w:r>
      <w:r w:rsidRPr="00302C85">
        <w:rPr>
          <w:rStyle w:val="25"/>
          <w:b w:val="0"/>
          <w:color w:val="000000"/>
          <w:sz w:val="14"/>
          <w:szCs w:val="14"/>
        </w:rPr>
        <w:t>(дата)</w:t>
      </w:r>
    </w:p>
    <w:p w:rsidR="00BF58F3" w:rsidRDefault="00BF58F3" w:rsidP="00BF58F3">
      <w:pPr>
        <w:tabs>
          <w:tab w:val="left" w:pos="717"/>
        </w:tabs>
        <w:ind w:firstLine="709"/>
        <w:contextualSpacing/>
        <w:jc w:val="both"/>
        <w:rPr>
          <w:color w:val="000000"/>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p>
    <w:p w:rsidR="00BF58F3" w:rsidRDefault="00BF58F3" w:rsidP="00BF58F3">
      <w:pPr>
        <w:tabs>
          <w:tab w:val="left" w:pos="717"/>
        </w:tabs>
        <w:ind w:firstLine="709"/>
        <w:contextualSpacing/>
        <w:jc w:val="both"/>
        <w:rPr>
          <w:color w:val="000000"/>
          <w:kern w:val="1"/>
          <w:sz w:val="24"/>
          <w:szCs w:val="24"/>
        </w:rPr>
      </w:pPr>
      <w:r w:rsidRPr="000C5564">
        <w:rPr>
          <w:color w:val="000000"/>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29"/>
        <w:gridCol w:w="1126"/>
        <w:gridCol w:w="1126"/>
        <w:gridCol w:w="1126"/>
        <w:gridCol w:w="1126"/>
        <w:gridCol w:w="1126"/>
        <w:gridCol w:w="1302"/>
      </w:tblGrid>
      <w:tr w:rsidR="00BF58F3" w:rsidRPr="00C76227" w:rsidTr="001042D7">
        <w:trPr>
          <w:trHeight w:val="1"/>
        </w:trPr>
        <w:tc>
          <w:tcPr>
            <w:tcW w:w="5000" w:type="pct"/>
            <w:gridSpan w:val="9"/>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BF58F3" w:rsidRPr="00C76227" w:rsidTr="001042D7">
        <w:trPr>
          <w:trHeight w:val="1"/>
        </w:trPr>
        <w:tc>
          <w:tcPr>
            <w:tcW w:w="1639" w:type="pct"/>
            <w:gridSpan w:val="3"/>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4" w:type="pct"/>
            <w:gridSpan w:val="3"/>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BF58F3" w:rsidRPr="00C76227" w:rsidTr="001042D7">
        <w:trPr>
          <w:trHeight w:val="1"/>
        </w:trPr>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BF58F3" w:rsidRPr="00C76227" w:rsidTr="001042D7">
        <w:trPr>
          <w:trHeight w:val="1"/>
        </w:trPr>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BF58F3" w:rsidRPr="00C76227" w:rsidTr="001042D7">
        <w:trPr>
          <w:trHeight w:val="1"/>
        </w:trPr>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BF58F3" w:rsidRPr="00C76227" w:rsidTr="001042D7">
        <w:trPr>
          <w:trHeight w:val="232"/>
        </w:trPr>
        <w:tc>
          <w:tcPr>
            <w:tcW w:w="5000" w:type="pct"/>
            <w:gridSpan w:val="9"/>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BF58F3" w:rsidRPr="00C76227" w:rsidTr="001042D7">
        <w:trPr>
          <w:trHeight w:val="1"/>
        </w:trPr>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2"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BF58F3" w:rsidRPr="00C76227" w:rsidTr="001042D7">
        <w:trPr>
          <w:trHeight w:val="1"/>
        </w:trPr>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2"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BF58F3" w:rsidRPr="00C76227" w:rsidTr="001042D7">
        <w:trPr>
          <w:trHeight w:val="1"/>
        </w:trPr>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2" w:type="pct"/>
            <w:shd w:val="clear" w:color="000000" w:fill="FFFFFF"/>
            <w:vAlign w:val="center"/>
          </w:tcPr>
          <w:p w:rsidR="00BF58F3" w:rsidRPr="00C76227" w:rsidRDefault="00BF58F3" w:rsidP="001042D7">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BF58F3" w:rsidRDefault="00BF58F3" w:rsidP="00BF58F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344BAE" w:rsidRPr="00344BAE" w:rsidRDefault="00344BAE" w:rsidP="00344BAE">
      <w:pPr>
        <w:ind w:left="40" w:right="20" w:firstLine="700"/>
        <w:jc w:val="both"/>
        <w:rPr>
          <w:bCs/>
          <w:color w:val="000000"/>
          <w:sz w:val="24"/>
          <w:szCs w:val="24"/>
        </w:rPr>
      </w:pPr>
      <w:proofErr w:type="gramStart"/>
      <w:r>
        <w:rPr>
          <w:bCs/>
          <w:color w:val="000000"/>
          <w:sz w:val="24"/>
          <w:szCs w:val="24"/>
        </w:rPr>
        <w:t xml:space="preserve">1) </w:t>
      </w:r>
      <w:r w:rsidRPr="00344BAE">
        <w:rPr>
          <w:bCs/>
          <w:color w:val="000000"/>
          <w:sz w:val="24"/>
          <w:szCs w:val="24"/>
        </w:rPr>
        <w:t>Граница второго пояса зоны санитарной охраны источника водоснабжения «</w:t>
      </w:r>
      <w:proofErr w:type="spellStart"/>
      <w:r w:rsidRPr="00344BAE">
        <w:rPr>
          <w:bCs/>
          <w:color w:val="000000"/>
          <w:sz w:val="24"/>
          <w:szCs w:val="24"/>
        </w:rPr>
        <w:t>Шершневское</w:t>
      </w:r>
      <w:proofErr w:type="spellEnd"/>
      <w:r w:rsidRPr="00344BAE">
        <w:rPr>
          <w:bCs/>
          <w:color w:val="000000"/>
          <w:sz w:val="24"/>
          <w:szCs w:val="24"/>
        </w:rPr>
        <w:t xml:space="preserve"> водохранилище», реестровый номер 74:00-6.422 (В соответствии с решением исполкома Челябинского областного совета депутатов трудящихся от 12.10.1976 № 492 «Об утверждении зоны санитарной охраны источников водоснабжения Челябинского водопровода» (вместе с «Мероприятиями в 1-м поясе зоны санитарной охраны источников водоснабжения Челябинского городского хозяйственно - питьевого водопровода», «Мероприятиями во 2 - м поясе зоны санитарной</w:t>
      </w:r>
      <w:proofErr w:type="gramEnd"/>
      <w:r w:rsidRPr="00344BAE">
        <w:rPr>
          <w:bCs/>
          <w:color w:val="000000"/>
          <w:sz w:val="24"/>
          <w:szCs w:val="24"/>
        </w:rPr>
        <w:t xml:space="preserve"> </w:t>
      </w:r>
      <w:proofErr w:type="gramStart"/>
      <w:r w:rsidRPr="00344BAE">
        <w:rPr>
          <w:bCs/>
          <w:color w:val="000000"/>
          <w:sz w:val="24"/>
          <w:szCs w:val="24"/>
        </w:rPr>
        <w:t>охраны источника водоснабжения Челябинского городского, хозяйственно-питьевого водопровода - реки Миасс»), постановлением Совета Министров РСФСР от 02.09.1977 № 465 «Об утверждении зоны санитарной охраны водопроводных сооружений и источника водоснабжения г. Челябинска», постановлением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w:t>
      </w:r>
      <w:proofErr w:type="gramEnd"/>
      <w:r w:rsidRPr="00344BAE">
        <w:rPr>
          <w:bCs/>
          <w:color w:val="000000"/>
          <w:sz w:val="24"/>
          <w:szCs w:val="24"/>
        </w:rPr>
        <w:t xml:space="preserve"> </w:t>
      </w:r>
      <w:proofErr w:type="spellStart"/>
      <w:r w:rsidRPr="00344BAE">
        <w:rPr>
          <w:bCs/>
          <w:color w:val="000000"/>
          <w:sz w:val="24"/>
          <w:szCs w:val="24"/>
        </w:rPr>
        <w:t>СанПиН</w:t>
      </w:r>
      <w:proofErr w:type="spellEnd"/>
      <w:r w:rsidRPr="00344BAE">
        <w:rPr>
          <w:bCs/>
          <w:color w:val="000000"/>
          <w:sz w:val="24"/>
          <w:szCs w:val="24"/>
        </w:rPr>
        <w:t xml:space="preserve"> 2.1.4.1110-02».</w:t>
      </w:r>
    </w:p>
    <w:p w:rsidR="00344BAE" w:rsidRPr="00344BAE" w:rsidRDefault="00344BAE" w:rsidP="00344BAE">
      <w:pPr>
        <w:ind w:left="40" w:right="20" w:firstLine="700"/>
        <w:jc w:val="both"/>
        <w:rPr>
          <w:bCs/>
          <w:color w:val="000000"/>
          <w:sz w:val="24"/>
          <w:szCs w:val="24"/>
        </w:rPr>
      </w:pPr>
      <w:r w:rsidRPr="00344BAE">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864 кв. м.</w:t>
      </w:r>
    </w:p>
    <w:p w:rsidR="00344BAE" w:rsidRPr="00344BAE" w:rsidRDefault="00344BAE" w:rsidP="00344BAE">
      <w:pPr>
        <w:ind w:left="40" w:right="20" w:firstLine="700"/>
        <w:jc w:val="both"/>
        <w:rPr>
          <w:bCs/>
          <w:color w:val="000000"/>
          <w:sz w:val="24"/>
          <w:szCs w:val="24"/>
        </w:rPr>
      </w:pPr>
      <w:r w:rsidRPr="00344BAE">
        <w:rPr>
          <w:bCs/>
          <w:color w:val="000000"/>
          <w:sz w:val="24"/>
          <w:szCs w:val="24"/>
        </w:rPr>
        <w:t>Использование земельного участка во втором поясе зоны санитарной охраны источника водоснабжения «</w:t>
      </w:r>
      <w:proofErr w:type="spellStart"/>
      <w:r w:rsidRPr="00344BAE">
        <w:rPr>
          <w:bCs/>
          <w:color w:val="000000"/>
          <w:sz w:val="24"/>
          <w:szCs w:val="24"/>
        </w:rPr>
        <w:t>Шершневское</w:t>
      </w:r>
      <w:proofErr w:type="spellEnd"/>
      <w:r w:rsidRPr="00344BAE">
        <w:rPr>
          <w:bCs/>
          <w:color w:val="000000"/>
          <w:sz w:val="24"/>
          <w:szCs w:val="24"/>
        </w:rPr>
        <w:t xml:space="preserve"> водохранилище» предусмотреть в соответствии с санитарными правилами и нормативами «Зоны санитарной охраны источников водоснабжения и водопроводов питьевого назначения. </w:t>
      </w:r>
      <w:proofErr w:type="spellStart"/>
      <w:r w:rsidRPr="00344BAE">
        <w:rPr>
          <w:bCs/>
          <w:color w:val="000000"/>
          <w:sz w:val="24"/>
          <w:szCs w:val="24"/>
        </w:rPr>
        <w:t>СанПиН</w:t>
      </w:r>
      <w:proofErr w:type="spellEnd"/>
      <w:r w:rsidRPr="00344BAE">
        <w:rPr>
          <w:bCs/>
          <w:color w:val="000000"/>
          <w:sz w:val="24"/>
          <w:szCs w:val="24"/>
        </w:rPr>
        <w:t xml:space="preserve"> 2.1.4.1110-02», в том числе с учетом выполнения мероприятий по обустройству территории (оборудование канализацией, устройство водонепроницаемых выгребов, организация отвода поверхностного стока и др.).</w:t>
      </w:r>
    </w:p>
    <w:p w:rsidR="00344BAE" w:rsidRPr="00344BAE" w:rsidRDefault="00344BAE" w:rsidP="00344BAE">
      <w:pPr>
        <w:ind w:left="40" w:right="20" w:firstLine="700"/>
        <w:jc w:val="both"/>
        <w:rPr>
          <w:bCs/>
          <w:color w:val="000000"/>
          <w:sz w:val="24"/>
          <w:szCs w:val="24"/>
        </w:rPr>
      </w:pPr>
      <w:r>
        <w:rPr>
          <w:bCs/>
          <w:color w:val="000000"/>
          <w:sz w:val="24"/>
          <w:szCs w:val="24"/>
        </w:rPr>
        <w:t xml:space="preserve">2) </w:t>
      </w:r>
      <w:r w:rsidRPr="00344BAE">
        <w:rPr>
          <w:bCs/>
          <w:color w:val="000000"/>
          <w:sz w:val="24"/>
          <w:szCs w:val="24"/>
        </w:rPr>
        <w:t>Наличие на земельном участке инженерных коммуникаций и их охранных зон</w:t>
      </w:r>
      <w:proofErr w:type="gramStart"/>
      <w:r w:rsidRPr="00344BAE">
        <w:rPr>
          <w:bCs/>
          <w:color w:val="000000"/>
          <w:sz w:val="24"/>
          <w:szCs w:val="24"/>
        </w:rPr>
        <w:t>.</w:t>
      </w:r>
      <w:proofErr w:type="gramEnd"/>
      <w:r w:rsidRPr="00344BAE">
        <w:rPr>
          <w:bCs/>
          <w:color w:val="000000"/>
          <w:sz w:val="24"/>
          <w:szCs w:val="24"/>
        </w:rPr>
        <w:t xml:space="preserve"> </w:t>
      </w:r>
      <w:proofErr w:type="gramStart"/>
      <w:r w:rsidRPr="00344BAE">
        <w:rPr>
          <w:bCs/>
          <w:color w:val="000000"/>
          <w:sz w:val="24"/>
          <w:szCs w:val="24"/>
        </w:rPr>
        <w:t>с</w:t>
      </w:r>
      <w:proofErr w:type="gramEnd"/>
      <w:r w:rsidRPr="00344BAE">
        <w:rPr>
          <w:bCs/>
          <w:color w:val="000000"/>
          <w:sz w:val="24"/>
          <w:szCs w:val="24"/>
        </w:rPr>
        <w:t>огласно строительных норм и правил и других нормативных документов, не указанных в данном разделе и на чертеже ГПЗУ:</w:t>
      </w:r>
    </w:p>
    <w:p w:rsidR="00344BAE" w:rsidRPr="00344BAE" w:rsidRDefault="00344BAE" w:rsidP="00344BAE">
      <w:pPr>
        <w:ind w:left="40" w:right="20" w:firstLine="700"/>
        <w:jc w:val="both"/>
        <w:rPr>
          <w:bCs/>
          <w:color w:val="000000"/>
          <w:sz w:val="24"/>
          <w:szCs w:val="24"/>
        </w:rPr>
      </w:pPr>
      <w:r>
        <w:rPr>
          <w:bCs/>
          <w:color w:val="000000"/>
          <w:sz w:val="24"/>
          <w:szCs w:val="24"/>
        </w:rPr>
        <w:t xml:space="preserve">- </w:t>
      </w:r>
      <w:r w:rsidRPr="00344BAE">
        <w:rPr>
          <w:bCs/>
          <w:color w:val="000000"/>
          <w:sz w:val="24"/>
          <w:szCs w:val="24"/>
        </w:rPr>
        <w:t>газопровод;</w:t>
      </w:r>
    </w:p>
    <w:p w:rsidR="00344BAE" w:rsidRPr="00344BAE" w:rsidRDefault="00344BAE" w:rsidP="00344BAE">
      <w:pPr>
        <w:ind w:left="40" w:right="20" w:firstLine="700"/>
        <w:jc w:val="both"/>
        <w:rPr>
          <w:bCs/>
          <w:color w:val="000000"/>
          <w:sz w:val="24"/>
          <w:szCs w:val="24"/>
        </w:rPr>
      </w:pPr>
      <w:r>
        <w:rPr>
          <w:bCs/>
          <w:color w:val="000000"/>
          <w:sz w:val="24"/>
          <w:szCs w:val="24"/>
        </w:rPr>
        <w:t xml:space="preserve">- </w:t>
      </w:r>
      <w:r w:rsidRPr="00344BAE">
        <w:rPr>
          <w:bCs/>
          <w:color w:val="000000"/>
          <w:sz w:val="24"/>
          <w:szCs w:val="24"/>
        </w:rPr>
        <w:t>сооружение коммунального назначения.</w:t>
      </w:r>
    </w:p>
    <w:p w:rsidR="00BF58F3" w:rsidRPr="00FF64AA" w:rsidRDefault="00BF58F3" w:rsidP="00BF58F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BF58F3" w:rsidRPr="00FF64AA" w:rsidRDefault="00BF58F3" w:rsidP="00BF58F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BF58F3" w:rsidRDefault="00BF58F3" w:rsidP="00BF58F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BF58F3" w:rsidRPr="00344BAE" w:rsidRDefault="00BF58F3" w:rsidP="00BF58F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kern w:val="1"/>
          <w:sz w:val="24"/>
          <w:szCs w:val="24"/>
        </w:rPr>
      </w:pPr>
      <w:r w:rsidRPr="00344BAE">
        <w:rPr>
          <w:b/>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BF58F3" w:rsidRPr="001D2B23" w:rsidTr="001042D7">
        <w:trPr>
          <w:trHeight w:hRule="exact" w:val="403"/>
          <w:jc w:val="center"/>
        </w:trPr>
        <w:tc>
          <w:tcPr>
            <w:tcW w:w="3495" w:type="dxa"/>
            <w:vMerge w:val="restart"/>
            <w:shd w:val="clear" w:color="auto" w:fill="FFFFFF"/>
          </w:tcPr>
          <w:p w:rsidR="00BF58F3" w:rsidRPr="001D2B23" w:rsidRDefault="00BF58F3" w:rsidP="001042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BF58F3" w:rsidRPr="001D2B23" w:rsidRDefault="00BF58F3" w:rsidP="001042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BF58F3" w:rsidRPr="001D2B23" w:rsidTr="001042D7">
        <w:trPr>
          <w:trHeight w:hRule="exact" w:val="440"/>
          <w:jc w:val="center"/>
        </w:trPr>
        <w:tc>
          <w:tcPr>
            <w:tcW w:w="3495" w:type="dxa"/>
            <w:vMerge/>
            <w:shd w:val="clear" w:color="auto" w:fill="FFFFFF"/>
          </w:tcPr>
          <w:p w:rsidR="00BF58F3" w:rsidRPr="001D2B23" w:rsidRDefault="00BF58F3" w:rsidP="001042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BF58F3" w:rsidRPr="001D2B23" w:rsidRDefault="00BF58F3" w:rsidP="001042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BF58F3" w:rsidRPr="001D2B23" w:rsidRDefault="00BF58F3" w:rsidP="001042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BF58F3" w:rsidRPr="001D2B23" w:rsidRDefault="00BF58F3" w:rsidP="001042D7">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У</w:t>
            </w:r>
          </w:p>
        </w:tc>
      </w:tr>
      <w:tr w:rsidR="00344BAE" w:rsidRPr="001D2B23" w:rsidTr="001042D7">
        <w:trPr>
          <w:trHeight w:hRule="exact" w:val="384"/>
          <w:jc w:val="center"/>
        </w:trPr>
        <w:tc>
          <w:tcPr>
            <w:tcW w:w="3495" w:type="dxa"/>
            <w:vMerge w:val="restart"/>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Граница второго пояса зоны санитарной охраны источника водоснабжения «</w:t>
            </w:r>
            <w:proofErr w:type="spellStart"/>
            <w:r w:rsidRPr="00344BAE">
              <w:rPr>
                <w:bCs/>
                <w:kern w:val="1"/>
                <w:sz w:val="16"/>
                <w:szCs w:val="16"/>
              </w:rPr>
              <w:t>Шершневское</w:t>
            </w:r>
            <w:proofErr w:type="spellEnd"/>
            <w:r w:rsidRPr="00344BAE">
              <w:rPr>
                <w:bCs/>
                <w:kern w:val="1"/>
                <w:sz w:val="16"/>
                <w:szCs w:val="16"/>
              </w:rPr>
              <w:t xml:space="preserve"> водохранилище», </w:t>
            </w:r>
            <w:proofErr w:type="gramStart"/>
            <w:r w:rsidRPr="00344BAE">
              <w:rPr>
                <w:bCs/>
                <w:kern w:val="1"/>
                <w:sz w:val="16"/>
                <w:szCs w:val="16"/>
              </w:rPr>
              <w:t>реестровый</w:t>
            </w:r>
            <w:proofErr w:type="gramEnd"/>
          </w:p>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номер 74:00-6.422</w:t>
            </w:r>
          </w:p>
        </w:tc>
        <w:tc>
          <w:tcPr>
            <w:tcW w:w="2019"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1</w:t>
            </w:r>
          </w:p>
        </w:tc>
        <w:tc>
          <w:tcPr>
            <w:tcW w:w="2038"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599</w:t>
            </w:r>
            <w:r w:rsidRPr="00344BAE">
              <w:rPr>
                <w:kern w:val="1"/>
                <w:sz w:val="16"/>
                <w:szCs w:val="16"/>
                <w:lang w:bidi="ru-RU"/>
              </w:rPr>
              <w:t>87</w:t>
            </w:r>
            <w:r w:rsidRPr="00344BAE">
              <w:rPr>
                <w:bCs/>
                <w:kern w:val="1"/>
                <w:sz w:val="16"/>
                <w:szCs w:val="16"/>
              </w:rPr>
              <w:t>7</w:t>
            </w:r>
            <w:r w:rsidRPr="00344BAE">
              <w:rPr>
                <w:kern w:val="1"/>
                <w:sz w:val="16"/>
                <w:szCs w:val="16"/>
                <w:lang w:bidi="ru-RU"/>
              </w:rPr>
              <w:t>.</w:t>
            </w:r>
            <w:r w:rsidRPr="00344BAE">
              <w:rPr>
                <w:bCs/>
                <w:kern w:val="1"/>
                <w:sz w:val="16"/>
                <w:szCs w:val="16"/>
              </w:rPr>
              <w:t>10</w:t>
            </w:r>
          </w:p>
        </w:tc>
        <w:tc>
          <w:tcPr>
            <w:tcW w:w="2654"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231917</w:t>
            </w:r>
            <w:r w:rsidRPr="00344BAE">
              <w:rPr>
                <w:kern w:val="1"/>
                <w:sz w:val="16"/>
                <w:szCs w:val="16"/>
                <w:lang w:bidi="ru-RU"/>
              </w:rPr>
              <w:t>5</w:t>
            </w:r>
            <w:r w:rsidRPr="00344BAE">
              <w:rPr>
                <w:bCs/>
                <w:kern w:val="1"/>
                <w:sz w:val="16"/>
                <w:szCs w:val="16"/>
              </w:rPr>
              <w:t>.01</w:t>
            </w:r>
          </w:p>
        </w:tc>
      </w:tr>
      <w:tr w:rsidR="00344BAE" w:rsidRPr="001D2B23" w:rsidTr="001042D7">
        <w:trPr>
          <w:trHeight w:hRule="exact" w:val="384"/>
          <w:jc w:val="center"/>
        </w:trPr>
        <w:tc>
          <w:tcPr>
            <w:tcW w:w="3495" w:type="dxa"/>
            <w:vMerge/>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2</w:t>
            </w:r>
          </w:p>
        </w:tc>
        <w:tc>
          <w:tcPr>
            <w:tcW w:w="2038"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59</w:t>
            </w:r>
            <w:r w:rsidRPr="00344BAE">
              <w:rPr>
                <w:kern w:val="1"/>
                <w:sz w:val="16"/>
                <w:szCs w:val="16"/>
                <w:lang w:bidi="ru-RU"/>
              </w:rPr>
              <w:t>991</w:t>
            </w:r>
            <w:r w:rsidRPr="00344BAE">
              <w:rPr>
                <w:bCs/>
                <w:kern w:val="1"/>
                <w:sz w:val="16"/>
                <w:szCs w:val="16"/>
              </w:rPr>
              <w:t>2</w:t>
            </w:r>
            <w:r w:rsidRPr="00344BAE">
              <w:rPr>
                <w:kern w:val="1"/>
                <w:sz w:val="16"/>
                <w:szCs w:val="16"/>
                <w:lang w:bidi="ru-RU"/>
              </w:rPr>
              <w:t>.</w:t>
            </w:r>
            <w:r w:rsidRPr="00344BAE">
              <w:rPr>
                <w:bCs/>
                <w:kern w:val="1"/>
                <w:sz w:val="16"/>
                <w:szCs w:val="16"/>
              </w:rPr>
              <w:t>53</w:t>
            </w:r>
          </w:p>
        </w:tc>
        <w:tc>
          <w:tcPr>
            <w:tcW w:w="2654"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231916</w:t>
            </w:r>
            <w:r w:rsidRPr="00344BAE">
              <w:rPr>
                <w:kern w:val="1"/>
                <w:sz w:val="16"/>
                <w:szCs w:val="16"/>
                <w:lang w:bidi="ru-RU"/>
              </w:rPr>
              <w:t>8</w:t>
            </w:r>
            <w:r w:rsidRPr="00344BAE">
              <w:rPr>
                <w:bCs/>
                <w:kern w:val="1"/>
                <w:sz w:val="16"/>
                <w:szCs w:val="16"/>
              </w:rPr>
              <w:t>.72</w:t>
            </w:r>
          </w:p>
        </w:tc>
      </w:tr>
      <w:tr w:rsidR="00344BAE" w:rsidRPr="001D2B23" w:rsidTr="001042D7">
        <w:trPr>
          <w:trHeight w:hRule="exact" w:val="384"/>
          <w:jc w:val="center"/>
        </w:trPr>
        <w:tc>
          <w:tcPr>
            <w:tcW w:w="3495" w:type="dxa"/>
            <w:vMerge/>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3</w:t>
            </w:r>
          </w:p>
        </w:tc>
        <w:tc>
          <w:tcPr>
            <w:tcW w:w="2038"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59</w:t>
            </w:r>
            <w:r w:rsidRPr="00344BAE">
              <w:rPr>
                <w:kern w:val="1"/>
                <w:sz w:val="16"/>
                <w:szCs w:val="16"/>
                <w:lang w:bidi="ru-RU"/>
              </w:rPr>
              <w:t>9916.71</w:t>
            </w:r>
          </w:p>
        </w:tc>
        <w:tc>
          <w:tcPr>
            <w:tcW w:w="2654"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kern w:val="1"/>
                <w:sz w:val="16"/>
                <w:szCs w:val="16"/>
                <w:lang w:bidi="ru-RU"/>
              </w:rPr>
              <w:t>2319192.35</w:t>
            </w:r>
          </w:p>
        </w:tc>
      </w:tr>
      <w:tr w:rsidR="00344BAE" w:rsidRPr="001D2B23" w:rsidTr="001042D7">
        <w:trPr>
          <w:trHeight w:hRule="exact" w:val="384"/>
          <w:jc w:val="center"/>
        </w:trPr>
        <w:tc>
          <w:tcPr>
            <w:tcW w:w="3495" w:type="dxa"/>
            <w:vMerge/>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4</w:t>
            </w:r>
          </w:p>
        </w:tc>
        <w:tc>
          <w:tcPr>
            <w:tcW w:w="2038"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599881.27</w:t>
            </w:r>
          </w:p>
        </w:tc>
        <w:tc>
          <w:tcPr>
            <w:tcW w:w="2654" w:type="dxa"/>
            <w:shd w:val="clear" w:color="auto" w:fill="FFFFFF"/>
          </w:tcPr>
          <w:p w:rsidR="00344BAE" w:rsidRPr="00344BAE" w:rsidRDefault="00344BAE"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344BAE">
              <w:rPr>
                <w:bCs/>
                <w:kern w:val="1"/>
                <w:sz w:val="16"/>
                <w:szCs w:val="16"/>
              </w:rPr>
              <w:t>2319198.64</w:t>
            </w:r>
          </w:p>
        </w:tc>
      </w:tr>
    </w:tbl>
    <w:p w:rsidR="00BF58F3" w:rsidRDefault="00BF58F3" w:rsidP="00BF58F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lastRenderedPageBreak/>
        <w:t>Информация о границах публичных сервитутов:</w:t>
      </w:r>
    </w:p>
    <w:p w:rsidR="00BF58F3" w:rsidRPr="00F47245" w:rsidRDefault="00BF58F3" w:rsidP="00BF58F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BF58F3" w:rsidRPr="00F47245" w:rsidTr="001042D7">
        <w:trPr>
          <w:trHeight w:hRule="exact" w:val="477"/>
        </w:trPr>
        <w:tc>
          <w:tcPr>
            <w:tcW w:w="1667" w:type="pct"/>
            <w:vMerge w:val="restart"/>
            <w:shd w:val="clear" w:color="auto" w:fill="auto"/>
          </w:tcPr>
          <w:p w:rsidR="00BF58F3" w:rsidRPr="00F47245" w:rsidRDefault="00BF58F3" w:rsidP="001042D7">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BF58F3" w:rsidRPr="00F47245" w:rsidRDefault="00BF58F3" w:rsidP="001042D7">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58F3" w:rsidRPr="00F47245" w:rsidTr="001042D7">
        <w:tc>
          <w:tcPr>
            <w:tcW w:w="1667" w:type="pct"/>
            <w:vMerge/>
            <w:shd w:val="clear" w:color="auto" w:fill="auto"/>
          </w:tcPr>
          <w:p w:rsidR="00BF58F3" w:rsidRPr="00F47245" w:rsidRDefault="00BF58F3" w:rsidP="001042D7">
            <w:pPr>
              <w:snapToGrid w:val="0"/>
              <w:contextualSpacing/>
              <w:jc w:val="center"/>
              <w:rPr>
                <w:sz w:val="16"/>
                <w:szCs w:val="16"/>
              </w:rPr>
            </w:pPr>
          </w:p>
        </w:tc>
        <w:tc>
          <w:tcPr>
            <w:tcW w:w="1668" w:type="pct"/>
            <w:shd w:val="clear" w:color="auto" w:fill="auto"/>
          </w:tcPr>
          <w:p w:rsidR="00BF58F3" w:rsidRPr="00F47245" w:rsidRDefault="00BF58F3" w:rsidP="001042D7">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BF58F3" w:rsidRPr="00F47245" w:rsidRDefault="00BF58F3" w:rsidP="001042D7">
            <w:pPr>
              <w:pStyle w:val="af1"/>
              <w:snapToGrid w:val="0"/>
              <w:contextualSpacing/>
              <w:jc w:val="center"/>
              <w:rPr>
                <w:sz w:val="16"/>
                <w:szCs w:val="16"/>
              </w:rPr>
            </w:pPr>
            <w:r w:rsidRPr="00F47245">
              <w:rPr>
                <w:sz w:val="16"/>
                <w:szCs w:val="16"/>
                <w:lang w:val="en-US"/>
              </w:rPr>
              <w:t>Y</w:t>
            </w:r>
          </w:p>
        </w:tc>
      </w:tr>
      <w:tr w:rsidR="00BF58F3" w:rsidRPr="00E32D8C" w:rsidTr="001042D7">
        <w:tc>
          <w:tcPr>
            <w:tcW w:w="1667" w:type="pct"/>
            <w:shd w:val="clear" w:color="auto" w:fill="auto"/>
          </w:tcPr>
          <w:p w:rsidR="00BF58F3" w:rsidRPr="00F47245" w:rsidRDefault="00BF58F3" w:rsidP="001042D7">
            <w:pPr>
              <w:pStyle w:val="af1"/>
              <w:snapToGrid w:val="0"/>
              <w:contextualSpacing/>
              <w:jc w:val="center"/>
              <w:rPr>
                <w:sz w:val="16"/>
                <w:szCs w:val="16"/>
              </w:rPr>
            </w:pPr>
            <w:r w:rsidRPr="00F47245">
              <w:rPr>
                <w:sz w:val="16"/>
                <w:szCs w:val="16"/>
              </w:rPr>
              <w:t>-</w:t>
            </w:r>
          </w:p>
        </w:tc>
        <w:tc>
          <w:tcPr>
            <w:tcW w:w="1668" w:type="pct"/>
            <w:shd w:val="clear" w:color="auto" w:fill="auto"/>
          </w:tcPr>
          <w:p w:rsidR="00BF58F3" w:rsidRPr="00F47245" w:rsidRDefault="00BF58F3" w:rsidP="001042D7">
            <w:pPr>
              <w:pStyle w:val="af1"/>
              <w:snapToGrid w:val="0"/>
              <w:contextualSpacing/>
              <w:jc w:val="center"/>
              <w:rPr>
                <w:sz w:val="16"/>
                <w:szCs w:val="16"/>
              </w:rPr>
            </w:pPr>
            <w:r w:rsidRPr="00F47245">
              <w:rPr>
                <w:sz w:val="16"/>
                <w:szCs w:val="16"/>
              </w:rPr>
              <w:t>-</w:t>
            </w:r>
          </w:p>
        </w:tc>
        <w:tc>
          <w:tcPr>
            <w:tcW w:w="1665" w:type="pct"/>
            <w:shd w:val="clear" w:color="auto" w:fill="auto"/>
          </w:tcPr>
          <w:p w:rsidR="00BF58F3" w:rsidRPr="00F47245" w:rsidRDefault="00BF58F3" w:rsidP="001042D7">
            <w:pPr>
              <w:pStyle w:val="af1"/>
              <w:snapToGrid w:val="0"/>
              <w:contextualSpacing/>
              <w:jc w:val="center"/>
              <w:rPr>
                <w:sz w:val="16"/>
                <w:szCs w:val="16"/>
              </w:rPr>
            </w:pPr>
            <w:r w:rsidRPr="00F47245">
              <w:rPr>
                <w:sz w:val="16"/>
                <w:szCs w:val="16"/>
              </w:rPr>
              <w:t>-</w:t>
            </w:r>
          </w:p>
        </w:tc>
      </w:tr>
    </w:tbl>
    <w:p w:rsidR="00344BAE" w:rsidRPr="00344BAE" w:rsidRDefault="00BF58F3" w:rsidP="00344BAE">
      <w:pPr>
        <w:pStyle w:val="31"/>
        <w:spacing w:before="0" w:line="240" w:lineRule="auto"/>
        <w:ind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344BAE" w:rsidRPr="00344BAE">
        <w:rPr>
          <w:sz w:val="24"/>
          <w:szCs w:val="24"/>
        </w:rPr>
        <w:t>Жилой район АМЗ в Советском районе города Челябинска.</w:t>
      </w:r>
    </w:p>
    <w:p w:rsidR="00BF58F3" w:rsidRDefault="00BF58F3" w:rsidP="00BF58F3">
      <w:pPr>
        <w:pStyle w:val="31"/>
        <w:shd w:val="clear" w:color="auto" w:fill="auto"/>
        <w:spacing w:before="0" w:line="240" w:lineRule="auto"/>
        <w:ind w:left="60" w:firstLine="649"/>
        <w:rPr>
          <w:b/>
          <w:bCs/>
          <w:color w:val="000000"/>
          <w:kern w:val="1"/>
          <w:sz w:val="24"/>
          <w:szCs w:val="24"/>
        </w:rPr>
      </w:pPr>
      <w:proofErr w:type="gramStart"/>
      <w:r w:rsidRPr="00633E8E">
        <w:rPr>
          <w:b/>
          <w:color w:val="000000"/>
          <w:kern w:val="1"/>
          <w:sz w:val="24"/>
          <w:szCs w:val="24"/>
        </w:rPr>
        <w:t>Сведения (информация)</w:t>
      </w:r>
      <w:r w:rsidRPr="0085798E">
        <w:rPr>
          <w:b/>
          <w:color w:val="000000"/>
          <w:kern w:val="1"/>
          <w:sz w:val="24"/>
          <w:szCs w:val="24"/>
        </w:rPr>
        <w:t xml:space="preserve"> о возможности подключении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w:t>
      </w:r>
      <w:r w:rsidRPr="0083662F">
        <w:rPr>
          <w:b/>
          <w:bCs/>
          <w:color w:val="000000"/>
          <w:kern w:val="1"/>
          <w:sz w:val="24"/>
          <w:szCs w:val="24"/>
        </w:rPr>
        <w:t>к таким сетям, а также сведения об организации, представившей данную</w:t>
      </w:r>
      <w:proofErr w:type="gramEnd"/>
      <w:r w:rsidRPr="0083662F">
        <w:rPr>
          <w:b/>
          <w:bCs/>
          <w:color w:val="000000"/>
          <w:kern w:val="1"/>
          <w:sz w:val="24"/>
          <w:szCs w:val="24"/>
        </w:rPr>
        <w:t xml:space="preserve"> информацию:</w:t>
      </w:r>
    </w:p>
    <w:tbl>
      <w:tblPr>
        <w:tblW w:w="5000" w:type="pct"/>
        <w:tblCellMar>
          <w:left w:w="10" w:type="dxa"/>
          <w:right w:w="10" w:type="dxa"/>
        </w:tblCellMar>
        <w:tblLook w:val="04A0"/>
      </w:tblPr>
      <w:tblGrid>
        <w:gridCol w:w="3374"/>
        <w:gridCol w:w="2622"/>
        <w:gridCol w:w="2442"/>
        <w:gridCol w:w="1787"/>
      </w:tblGrid>
      <w:tr w:rsidR="00BF58F3" w:rsidTr="001042D7">
        <w:trPr>
          <w:trHeight w:hRule="exact" w:val="1637"/>
        </w:trPr>
        <w:tc>
          <w:tcPr>
            <w:tcW w:w="1650" w:type="pct"/>
            <w:tcBorders>
              <w:top w:val="single" w:sz="4" w:space="0" w:color="auto"/>
              <w:left w:val="single" w:sz="4" w:space="0" w:color="auto"/>
            </w:tcBorders>
            <w:shd w:val="clear" w:color="auto" w:fill="FFFFFF"/>
          </w:tcPr>
          <w:p w:rsidR="00BF58F3" w:rsidRPr="00394CB6" w:rsidRDefault="00BF58F3" w:rsidP="00344BAE">
            <w:pPr>
              <w:pStyle w:val="af"/>
              <w:spacing w:after="0"/>
              <w:ind w:left="300"/>
              <w:jc w:val="center"/>
              <w:rPr>
                <w:sz w:val="16"/>
                <w:szCs w:val="16"/>
              </w:rPr>
            </w:pPr>
            <w:r w:rsidRPr="00394CB6">
              <w:rPr>
                <w:rStyle w:val="81"/>
                <w:b w:val="0"/>
                <w:color w:val="000000"/>
                <w:sz w:val="16"/>
                <w:szCs w:val="16"/>
              </w:rPr>
              <w:t xml:space="preserve">Наименование органа (организации), выдавшего (ей) информацию </w:t>
            </w:r>
            <w:r w:rsidRPr="00394CB6">
              <w:rPr>
                <w:rStyle w:val="81"/>
                <w:b w:val="0"/>
                <w:color w:val="000000"/>
                <w:sz w:val="16"/>
                <w:szCs w:val="16"/>
              </w:rPr>
              <w:br/>
              <w:t>о возможности подключения (технологического присоединения)</w:t>
            </w:r>
            <w:r w:rsidRPr="00394CB6">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BF58F3" w:rsidRPr="005F069D" w:rsidRDefault="00BF58F3" w:rsidP="00344BAE">
            <w:pPr>
              <w:pStyle w:val="af"/>
              <w:spacing w:after="0"/>
              <w:ind w:left="300"/>
              <w:jc w:val="center"/>
              <w:rPr>
                <w:rStyle w:val="81"/>
                <w:b w:val="0"/>
                <w:color w:val="000000"/>
                <w:sz w:val="16"/>
                <w:szCs w:val="16"/>
              </w:rPr>
            </w:pPr>
            <w:r w:rsidRPr="005F069D">
              <w:rPr>
                <w:rStyle w:val="81"/>
                <w:b w:val="0"/>
                <w:color w:val="000000"/>
                <w:sz w:val="16"/>
                <w:szCs w:val="16"/>
              </w:rPr>
              <w:t xml:space="preserve">Реквизиты документа, содержащего информацию </w:t>
            </w:r>
            <w:r w:rsidRPr="005F069D">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BF58F3" w:rsidRPr="00394CB6" w:rsidRDefault="00BF58F3" w:rsidP="00344BAE">
            <w:pPr>
              <w:pStyle w:val="af"/>
              <w:spacing w:after="0"/>
              <w:ind w:firstLine="243"/>
              <w:jc w:val="center"/>
              <w:rPr>
                <w:sz w:val="16"/>
                <w:szCs w:val="16"/>
              </w:rPr>
            </w:pPr>
            <w:r w:rsidRPr="00394CB6">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BF58F3" w:rsidRPr="00394CB6" w:rsidRDefault="00BF58F3" w:rsidP="00344BAE">
            <w:pPr>
              <w:pStyle w:val="af"/>
              <w:spacing w:after="0"/>
              <w:jc w:val="center"/>
              <w:rPr>
                <w:sz w:val="16"/>
                <w:szCs w:val="16"/>
              </w:rPr>
            </w:pPr>
            <w:r w:rsidRPr="00394CB6">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344BAE" w:rsidTr="00344BAE">
        <w:trPr>
          <w:trHeight w:hRule="exact" w:val="597"/>
        </w:trPr>
        <w:tc>
          <w:tcPr>
            <w:tcW w:w="1650"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МУП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230" w:lineRule="exact"/>
              <w:jc w:val="center"/>
              <w:rPr>
                <w:sz w:val="16"/>
                <w:szCs w:val="16"/>
              </w:rPr>
            </w:pPr>
            <w:r w:rsidRPr="00344BAE">
              <w:rPr>
                <w:rStyle w:val="9pt"/>
                <w:bCs/>
                <w:sz w:val="16"/>
                <w:szCs w:val="16"/>
              </w:rPr>
              <w:t>№ ГП-934 от 04.10.2024</w:t>
            </w:r>
          </w:p>
        </w:tc>
        <w:tc>
          <w:tcPr>
            <w:tcW w:w="1194"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Водоснабжение,</w:t>
            </w:r>
          </w:p>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0,208</w:t>
            </w:r>
          </w:p>
          <w:p w:rsidR="00344BAE" w:rsidRPr="00344BAE" w:rsidRDefault="00344BAE" w:rsidP="00344BAE">
            <w:pPr>
              <w:pStyle w:val="15"/>
              <w:shd w:val="clear" w:color="auto" w:fill="auto"/>
              <w:spacing w:before="0" w:after="0" w:line="180" w:lineRule="exact"/>
              <w:jc w:val="center"/>
              <w:rPr>
                <w:sz w:val="16"/>
                <w:szCs w:val="16"/>
              </w:rPr>
            </w:pPr>
            <w:proofErr w:type="spellStart"/>
            <w:r w:rsidRPr="00344BAE">
              <w:rPr>
                <w:rStyle w:val="9pt"/>
                <w:bCs/>
                <w:sz w:val="16"/>
                <w:szCs w:val="16"/>
              </w:rPr>
              <w:t>мЗ</w:t>
            </w:r>
            <w:proofErr w:type="spellEnd"/>
            <w:r w:rsidRPr="00344BAE">
              <w:rPr>
                <w:rStyle w:val="9pt"/>
                <w:bCs/>
                <w:sz w:val="16"/>
                <w:szCs w:val="16"/>
              </w:rPr>
              <w:t>/час</w:t>
            </w:r>
          </w:p>
        </w:tc>
      </w:tr>
      <w:tr w:rsidR="00344BAE" w:rsidTr="00344BAE">
        <w:trPr>
          <w:trHeight w:hRule="exact" w:val="280"/>
        </w:trPr>
        <w:tc>
          <w:tcPr>
            <w:tcW w:w="1650"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АО «</w:t>
            </w:r>
            <w:proofErr w:type="spellStart"/>
            <w:r w:rsidRPr="00344BAE">
              <w:rPr>
                <w:rStyle w:val="9pt"/>
                <w:bCs/>
                <w:sz w:val="16"/>
                <w:szCs w:val="16"/>
              </w:rPr>
              <w:t>Челябинскгоргаз</w:t>
            </w:r>
            <w:proofErr w:type="spellEnd"/>
            <w:r w:rsidRPr="00344BAE">
              <w:rPr>
                <w:rStyle w:val="9pt"/>
                <w:bCs/>
                <w:sz w:val="16"/>
                <w:szCs w:val="16"/>
              </w:rPr>
              <w:t>»</w:t>
            </w:r>
          </w:p>
        </w:tc>
        <w:tc>
          <w:tcPr>
            <w:tcW w:w="1282"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ИК/04/1/8137 от 11.10.2024</w:t>
            </w:r>
          </w:p>
        </w:tc>
        <w:tc>
          <w:tcPr>
            <w:tcW w:w="1194"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 xml:space="preserve">5 </w:t>
            </w:r>
            <w:proofErr w:type="spellStart"/>
            <w:r w:rsidRPr="00344BAE">
              <w:rPr>
                <w:rStyle w:val="9pt"/>
                <w:bCs/>
                <w:sz w:val="16"/>
                <w:szCs w:val="16"/>
              </w:rPr>
              <w:t>мЗ</w:t>
            </w:r>
            <w:proofErr w:type="spellEnd"/>
            <w:r w:rsidRPr="00344BAE">
              <w:rPr>
                <w:rStyle w:val="9pt"/>
                <w:bCs/>
                <w:sz w:val="16"/>
                <w:szCs w:val="16"/>
              </w:rPr>
              <w:t>/час</w:t>
            </w:r>
          </w:p>
        </w:tc>
      </w:tr>
      <w:tr w:rsidR="00344BAE" w:rsidTr="00344BAE">
        <w:trPr>
          <w:trHeight w:hRule="exact" w:val="706"/>
        </w:trPr>
        <w:tc>
          <w:tcPr>
            <w:tcW w:w="1650" w:type="pct"/>
            <w:tcBorders>
              <w:top w:val="single" w:sz="4" w:space="0" w:color="auto"/>
              <w:left w:val="single" w:sz="4" w:space="0" w:color="auto"/>
            </w:tcBorders>
            <w:shd w:val="clear" w:color="auto" w:fill="FFFFFF"/>
          </w:tcPr>
          <w:p w:rsidR="00344BAE" w:rsidRPr="00344BAE" w:rsidRDefault="00412D16" w:rsidP="00344BAE">
            <w:pPr>
              <w:pStyle w:val="15"/>
              <w:shd w:val="clear" w:color="auto" w:fill="auto"/>
              <w:spacing w:before="0" w:after="0" w:line="190" w:lineRule="exact"/>
              <w:jc w:val="center"/>
              <w:rPr>
                <w:sz w:val="16"/>
                <w:szCs w:val="16"/>
              </w:rPr>
            </w:pPr>
            <w:r>
              <w:rPr>
                <w:rStyle w:val="CenturyGothic95pt"/>
                <w:rFonts w:ascii="Times New Roman" w:hAnsi="Times New Roman" w:cs="Times New Roman"/>
                <w:bCs/>
                <w:sz w:val="16"/>
                <w:szCs w:val="16"/>
              </w:rPr>
              <w:t>МУП «ЧКТС</w:t>
            </w:r>
            <w:r w:rsidR="00344BAE" w:rsidRPr="00344BAE">
              <w:rPr>
                <w:rStyle w:val="CenturyGothic95pt"/>
                <w:rFonts w:ascii="Times New Roman" w:hAnsi="Times New Roman" w:cs="Times New Roman"/>
                <w:bCs/>
                <w:sz w:val="16"/>
                <w:szCs w:val="16"/>
              </w:rPr>
              <w:t>»</w:t>
            </w:r>
          </w:p>
        </w:tc>
        <w:tc>
          <w:tcPr>
            <w:tcW w:w="1282"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 7463 от 18.10.2024</w:t>
            </w:r>
          </w:p>
        </w:tc>
        <w:tc>
          <w:tcPr>
            <w:tcW w:w="1194"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Возможность</w:t>
            </w:r>
          </w:p>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подключения</w:t>
            </w:r>
          </w:p>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отсутствует.</w:t>
            </w:r>
          </w:p>
        </w:tc>
      </w:tr>
      <w:tr w:rsidR="00344BAE" w:rsidTr="00344BAE">
        <w:trPr>
          <w:trHeight w:hRule="exact" w:val="696"/>
        </w:trPr>
        <w:tc>
          <w:tcPr>
            <w:tcW w:w="1650"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АО «</w:t>
            </w:r>
            <w:proofErr w:type="spellStart"/>
            <w:r w:rsidRPr="00344BAE">
              <w:rPr>
                <w:rStyle w:val="9pt"/>
                <w:bCs/>
                <w:sz w:val="16"/>
                <w:szCs w:val="16"/>
              </w:rPr>
              <w:t>УСТЭК-Челябинск</w:t>
            </w:r>
            <w:proofErr w:type="spellEnd"/>
            <w:r w:rsidRPr="00344BAE">
              <w:rPr>
                <w:rStyle w:val="9pt"/>
                <w:bCs/>
                <w:sz w:val="16"/>
                <w:szCs w:val="16"/>
              </w:rPr>
              <w:t>»</w:t>
            </w:r>
          </w:p>
        </w:tc>
        <w:tc>
          <w:tcPr>
            <w:tcW w:w="1282" w:type="pct"/>
            <w:tcBorders>
              <w:top w:val="single" w:sz="4" w:space="0" w:color="auto"/>
              <w:left w:val="single" w:sz="4" w:space="0" w:color="auto"/>
            </w:tcBorders>
            <w:shd w:val="clear" w:color="auto" w:fill="FFFFFF"/>
          </w:tcPr>
          <w:p w:rsidR="00344BAE" w:rsidRPr="00344BAE" w:rsidRDefault="009E7F3B" w:rsidP="00344BAE">
            <w:pPr>
              <w:pStyle w:val="15"/>
              <w:shd w:val="clear" w:color="auto" w:fill="auto"/>
              <w:spacing w:before="0" w:after="0" w:line="230" w:lineRule="exact"/>
              <w:jc w:val="center"/>
              <w:rPr>
                <w:sz w:val="16"/>
                <w:szCs w:val="16"/>
              </w:rPr>
            </w:pPr>
            <w:r>
              <w:rPr>
                <w:rStyle w:val="9pt"/>
                <w:bCs/>
                <w:sz w:val="16"/>
                <w:szCs w:val="16"/>
              </w:rPr>
              <w:t>К№</w:t>
            </w:r>
            <w:r w:rsidR="00344BAE" w:rsidRPr="00344BAE">
              <w:rPr>
                <w:rStyle w:val="9pt"/>
                <w:bCs/>
                <w:sz w:val="16"/>
                <w:szCs w:val="16"/>
              </w:rPr>
              <w:t xml:space="preserve"> 2264 от 09.10.2024</w:t>
            </w:r>
          </w:p>
        </w:tc>
        <w:tc>
          <w:tcPr>
            <w:tcW w:w="1194" w:type="pct"/>
            <w:tcBorders>
              <w:top w:val="single" w:sz="4" w:space="0" w:color="auto"/>
              <w:left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Возможность</w:t>
            </w:r>
          </w:p>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подключения</w:t>
            </w:r>
          </w:p>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отсутствует</w:t>
            </w:r>
          </w:p>
        </w:tc>
      </w:tr>
      <w:tr w:rsidR="00344BAE" w:rsidTr="00344BAE">
        <w:trPr>
          <w:trHeight w:hRule="exact" w:val="432"/>
        </w:trPr>
        <w:tc>
          <w:tcPr>
            <w:tcW w:w="1650" w:type="pct"/>
            <w:tcBorders>
              <w:top w:val="single" w:sz="4" w:space="0" w:color="auto"/>
              <w:left w:val="single" w:sz="4" w:space="0" w:color="auto"/>
              <w:bottom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ПАО «</w:t>
            </w:r>
            <w:proofErr w:type="spellStart"/>
            <w:r w:rsidRPr="00344BAE">
              <w:rPr>
                <w:rStyle w:val="9pt"/>
                <w:bCs/>
                <w:sz w:val="16"/>
                <w:szCs w:val="16"/>
              </w:rPr>
              <w:t>Ростелеком</w:t>
            </w:r>
            <w:proofErr w:type="spellEnd"/>
            <w:r w:rsidRPr="00344BAE">
              <w:rPr>
                <w:rStyle w:val="9pt"/>
                <w:bCs/>
                <w:sz w:val="16"/>
                <w:szCs w:val="16"/>
              </w:rPr>
              <w:t>»</w:t>
            </w:r>
          </w:p>
        </w:tc>
        <w:tc>
          <w:tcPr>
            <w:tcW w:w="1282" w:type="pct"/>
            <w:tcBorders>
              <w:top w:val="single" w:sz="4" w:space="0" w:color="auto"/>
              <w:left w:val="single" w:sz="4" w:space="0" w:color="auto"/>
              <w:bottom w:val="single" w:sz="4" w:space="0" w:color="auto"/>
            </w:tcBorders>
            <w:shd w:val="clear" w:color="auto" w:fill="FFFFFF"/>
          </w:tcPr>
          <w:p w:rsidR="00344BAE" w:rsidRPr="00344BAE" w:rsidRDefault="00344BAE" w:rsidP="00344BAE">
            <w:pPr>
              <w:pStyle w:val="15"/>
              <w:shd w:val="clear" w:color="auto" w:fill="auto"/>
              <w:spacing w:before="0" w:after="0" w:line="230" w:lineRule="exact"/>
              <w:jc w:val="center"/>
              <w:rPr>
                <w:sz w:val="16"/>
                <w:szCs w:val="16"/>
              </w:rPr>
            </w:pPr>
            <w:r w:rsidRPr="00344BAE">
              <w:rPr>
                <w:rStyle w:val="9pt"/>
                <w:bCs/>
                <w:sz w:val="16"/>
                <w:szCs w:val="16"/>
              </w:rPr>
              <w:t>№01/05/152867/24 от 10.10.2024</w:t>
            </w:r>
          </w:p>
        </w:tc>
        <w:tc>
          <w:tcPr>
            <w:tcW w:w="1194" w:type="pct"/>
            <w:tcBorders>
              <w:top w:val="single" w:sz="4" w:space="0" w:color="auto"/>
              <w:left w:val="single" w:sz="4" w:space="0" w:color="auto"/>
              <w:bottom w:val="single" w:sz="4" w:space="0" w:color="auto"/>
            </w:tcBorders>
            <w:shd w:val="clear" w:color="auto" w:fill="FFFFFF"/>
          </w:tcPr>
          <w:p w:rsidR="00344BAE" w:rsidRPr="00344BAE" w:rsidRDefault="00344BAE" w:rsidP="00344BAE">
            <w:pPr>
              <w:pStyle w:val="15"/>
              <w:shd w:val="clear" w:color="auto" w:fill="auto"/>
              <w:spacing w:before="0" w:after="0" w:line="180" w:lineRule="exact"/>
              <w:jc w:val="center"/>
              <w:rPr>
                <w:sz w:val="16"/>
                <w:szCs w:val="16"/>
              </w:rPr>
            </w:pPr>
            <w:r w:rsidRPr="00344BAE">
              <w:rPr>
                <w:rStyle w:val="9pt"/>
                <w:bCs/>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344BAE" w:rsidRPr="00344BAE" w:rsidRDefault="00344BAE" w:rsidP="00344BAE">
            <w:pPr>
              <w:pStyle w:val="15"/>
              <w:shd w:val="clear" w:color="auto" w:fill="auto"/>
              <w:spacing w:before="0" w:after="0" w:line="226" w:lineRule="exact"/>
              <w:jc w:val="center"/>
              <w:rPr>
                <w:sz w:val="16"/>
                <w:szCs w:val="16"/>
              </w:rPr>
            </w:pPr>
            <w:r w:rsidRPr="00344BAE">
              <w:rPr>
                <w:rStyle w:val="9pt"/>
                <w:bCs/>
                <w:sz w:val="16"/>
                <w:szCs w:val="16"/>
              </w:rPr>
              <w:t>Определяется договором о подключении</w:t>
            </w:r>
          </w:p>
        </w:tc>
      </w:tr>
    </w:tbl>
    <w:p w:rsidR="00344BAE" w:rsidRDefault="00BF58F3"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BF58F3" w:rsidRPr="00344BAE" w:rsidRDefault="00BF58F3" w:rsidP="00344BA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красных линиях:</w:t>
      </w:r>
      <w:r w:rsidR="00344BAE" w:rsidRPr="00344BAE">
        <w:rPr>
          <w:color w:val="000000"/>
          <w:sz w:val="24"/>
          <w:szCs w:val="24"/>
        </w:rPr>
        <w:t xml:space="preserve"> </w:t>
      </w:r>
      <w:r w:rsidR="00344BAE">
        <w:rPr>
          <w:color w:val="000000"/>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BF58F3" w:rsidRPr="00492E04" w:rsidTr="001042D7">
        <w:trPr>
          <w:trHeight w:hRule="exact" w:val="804"/>
        </w:trPr>
        <w:tc>
          <w:tcPr>
            <w:tcW w:w="3213" w:type="dxa"/>
            <w:vMerge w:val="restart"/>
            <w:tcMar>
              <w:top w:w="55" w:type="dxa"/>
              <w:left w:w="55" w:type="dxa"/>
              <w:bottom w:w="55" w:type="dxa"/>
              <w:right w:w="55" w:type="dxa"/>
            </w:tcMar>
            <w:vAlign w:val="center"/>
          </w:tcPr>
          <w:p w:rsidR="00BF58F3" w:rsidRPr="00492E04" w:rsidRDefault="00BF58F3" w:rsidP="001042D7">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BF58F3" w:rsidRPr="00492E04" w:rsidRDefault="00BF58F3" w:rsidP="001042D7">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BF58F3" w:rsidRPr="00492E04" w:rsidTr="001042D7">
        <w:tc>
          <w:tcPr>
            <w:tcW w:w="3213" w:type="dxa"/>
            <w:vMerge/>
            <w:tcMar>
              <w:top w:w="55" w:type="dxa"/>
              <w:left w:w="55" w:type="dxa"/>
              <w:bottom w:w="55" w:type="dxa"/>
              <w:right w:w="55" w:type="dxa"/>
            </w:tcMar>
            <w:vAlign w:val="center"/>
          </w:tcPr>
          <w:p w:rsidR="00BF58F3" w:rsidRPr="00492E04" w:rsidRDefault="00BF58F3" w:rsidP="001042D7">
            <w:pPr>
              <w:rPr>
                <w:sz w:val="16"/>
                <w:szCs w:val="16"/>
              </w:rPr>
            </w:pPr>
          </w:p>
        </w:tc>
        <w:tc>
          <w:tcPr>
            <w:tcW w:w="3213" w:type="dxa"/>
            <w:tcMar>
              <w:top w:w="55" w:type="dxa"/>
              <w:left w:w="55" w:type="dxa"/>
              <w:bottom w:w="55" w:type="dxa"/>
              <w:right w:w="55" w:type="dxa"/>
            </w:tcMar>
            <w:vAlign w:val="center"/>
          </w:tcPr>
          <w:p w:rsidR="00BF58F3" w:rsidRPr="00492E04" w:rsidRDefault="00BF58F3" w:rsidP="001042D7">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BF58F3" w:rsidRPr="00492E04" w:rsidRDefault="00BF58F3" w:rsidP="001042D7">
            <w:pPr>
              <w:pStyle w:val="TableContents"/>
              <w:snapToGrid w:val="0"/>
              <w:jc w:val="center"/>
              <w:rPr>
                <w:sz w:val="16"/>
                <w:szCs w:val="16"/>
              </w:rPr>
            </w:pPr>
            <w:r w:rsidRPr="00492E04">
              <w:rPr>
                <w:sz w:val="16"/>
                <w:szCs w:val="16"/>
              </w:rPr>
              <w:t>Y</w:t>
            </w:r>
          </w:p>
        </w:tc>
      </w:tr>
      <w:tr w:rsidR="00BF58F3" w:rsidRPr="00492E04" w:rsidTr="001042D7">
        <w:tc>
          <w:tcPr>
            <w:tcW w:w="3213" w:type="dxa"/>
            <w:tcMar>
              <w:top w:w="55" w:type="dxa"/>
              <w:left w:w="55" w:type="dxa"/>
              <w:bottom w:w="55" w:type="dxa"/>
              <w:right w:w="55" w:type="dxa"/>
            </w:tcMar>
            <w:vAlign w:val="bottom"/>
          </w:tcPr>
          <w:p w:rsidR="00BF58F3" w:rsidRPr="006B66DF" w:rsidRDefault="00BF58F3" w:rsidP="001042D7">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BF58F3" w:rsidRPr="006B66DF" w:rsidRDefault="00BF58F3" w:rsidP="001042D7">
            <w:pPr>
              <w:pStyle w:val="52"/>
              <w:shd w:val="clear" w:color="auto" w:fill="auto"/>
              <w:spacing w:before="0" w:after="0" w:line="384" w:lineRule="exact"/>
              <w:jc w:val="center"/>
              <w:rPr>
                <w:b w:val="0"/>
                <w:sz w:val="16"/>
                <w:szCs w:val="16"/>
              </w:rPr>
            </w:pPr>
            <w:r>
              <w:rPr>
                <w:b w:val="0"/>
                <w:sz w:val="16"/>
                <w:szCs w:val="16"/>
              </w:rPr>
              <w:t>-</w:t>
            </w:r>
          </w:p>
        </w:tc>
        <w:tc>
          <w:tcPr>
            <w:tcW w:w="3790" w:type="dxa"/>
            <w:tcMar>
              <w:top w:w="55" w:type="dxa"/>
              <w:left w:w="55" w:type="dxa"/>
              <w:bottom w:w="55" w:type="dxa"/>
              <w:right w:w="55" w:type="dxa"/>
            </w:tcMar>
          </w:tcPr>
          <w:p w:rsidR="00BF58F3" w:rsidRPr="006B66DF" w:rsidRDefault="00BF58F3" w:rsidP="001042D7">
            <w:pPr>
              <w:pStyle w:val="52"/>
              <w:shd w:val="clear" w:color="auto" w:fill="auto"/>
              <w:spacing w:before="0" w:after="0" w:line="389" w:lineRule="exact"/>
              <w:jc w:val="center"/>
              <w:rPr>
                <w:b w:val="0"/>
                <w:sz w:val="16"/>
                <w:szCs w:val="16"/>
              </w:rPr>
            </w:pPr>
            <w:r>
              <w:rPr>
                <w:b w:val="0"/>
                <w:sz w:val="16"/>
                <w:szCs w:val="16"/>
              </w:rPr>
              <w:t>-</w:t>
            </w:r>
          </w:p>
        </w:tc>
      </w:tr>
    </w:tbl>
    <w:p w:rsidR="00BF58F3" w:rsidRDefault="00BF58F3" w:rsidP="00BF58F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BF58F3" w:rsidRPr="00ED473C" w:rsidRDefault="00BF58F3" w:rsidP="00BF58F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BF58F3" w:rsidRDefault="00BF58F3" w:rsidP="00BF58F3">
      <w:pPr>
        <w:rPr>
          <w:sz w:val="2"/>
          <w:szCs w:val="2"/>
        </w:rPr>
      </w:pPr>
    </w:p>
    <w:p w:rsidR="00BF58F3" w:rsidRDefault="00BF58F3" w:rsidP="00BF58F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BF58F3" w:rsidRPr="00D84E39" w:rsidTr="001042D7">
        <w:trPr>
          <w:trHeight w:hRule="exact" w:val="566"/>
        </w:trPr>
        <w:tc>
          <w:tcPr>
            <w:tcW w:w="387" w:type="pct"/>
            <w:shd w:val="clear" w:color="auto" w:fill="FFFFFF"/>
            <w:vAlign w:val="center"/>
          </w:tcPr>
          <w:p w:rsidR="00BF58F3" w:rsidRPr="00D84E39" w:rsidRDefault="00BF58F3" w:rsidP="001042D7">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BF58F3" w:rsidRPr="00D84E39" w:rsidRDefault="00BF58F3" w:rsidP="001042D7">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BF58F3" w:rsidRPr="00D84E39" w:rsidRDefault="00BF58F3" w:rsidP="001042D7">
            <w:pPr>
              <w:pStyle w:val="af"/>
              <w:spacing w:after="0"/>
              <w:jc w:val="center"/>
              <w:rPr>
                <w:sz w:val="16"/>
                <w:szCs w:val="16"/>
              </w:rPr>
            </w:pPr>
            <w:r w:rsidRPr="00D84E39">
              <w:rPr>
                <w:rStyle w:val="afc"/>
                <w:rFonts w:eastAsia="Lucida Sans Unicode"/>
                <w:b w:val="0"/>
                <w:bCs w:val="0"/>
                <w:sz w:val="16"/>
                <w:szCs w:val="16"/>
              </w:rPr>
              <w:t>Показатель</w:t>
            </w:r>
          </w:p>
        </w:tc>
      </w:tr>
      <w:tr w:rsidR="00BF58F3" w:rsidRPr="00D84E39" w:rsidTr="001042D7">
        <w:trPr>
          <w:trHeight w:hRule="exact" w:val="283"/>
        </w:trPr>
        <w:tc>
          <w:tcPr>
            <w:tcW w:w="387" w:type="pct"/>
            <w:shd w:val="clear" w:color="auto" w:fill="FFFFFF"/>
            <w:vAlign w:val="center"/>
          </w:tcPr>
          <w:p w:rsidR="00BF58F3" w:rsidRPr="00D84E39" w:rsidRDefault="00BF58F3" w:rsidP="001042D7">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BF58F3" w:rsidRPr="00D84E39" w:rsidRDefault="00BF58F3" w:rsidP="001042D7">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BF58F3" w:rsidRPr="00D84E39" w:rsidRDefault="00BF58F3" w:rsidP="001042D7">
            <w:pPr>
              <w:pStyle w:val="af"/>
              <w:spacing w:after="0" w:line="250" w:lineRule="exact"/>
              <w:jc w:val="center"/>
              <w:rPr>
                <w:sz w:val="16"/>
                <w:szCs w:val="16"/>
              </w:rPr>
            </w:pPr>
            <w:r w:rsidRPr="00D84E39">
              <w:rPr>
                <w:rStyle w:val="afc"/>
                <w:rFonts w:eastAsia="Lucida Sans Unicode"/>
                <w:b w:val="0"/>
                <w:bCs w:val="0"/>
                <w:sz w:val="16"/>
                <w:szCs w:val="16"/>
              </w:rPr>
              <w:t>3</w:t>
            </w:r>
          </w:p>
        </w:tc>
      </w:tr>
      <w:tr w:rsidR="00BF58F3" w:rsidRPr="00D84E39" w:rsidTr="001042D7">
        <w:trPr>
          <w:trHeight w:hRule="exact" w:val="298"/>
        </w:trPr>
        <w:tc>
          <w:tcPr>
            <w:tcW w:w="387" w:type="pct"/>
            <w:shd w:val="clear" w:color="auto" w:fill="FFFFFF"/>
            <w:vAlign w:val="center"/>
          </w:tcPr>
          <w:p w:rsidR="00BF58F3" w:rsidRPr="00D84E39" w:rsidRDefault="00BF58F3" w:rsidP="001042D7">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BF58F3" w:rsidRPr="00D84E39" w:rsidRDefault="00BF58F3" w:rsidP="001042D7">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BF58F3" w:rsidRPr="00D84E39" w:rsidRDefault="00BF58F3" w:rsidP="001042D7">
            <w:pPr>
              <w:pStyle w:val="af"/>
              <w:spacing w:after="0" w:line="80" w:lineRule="exact"/>
              <w:jc w:val="center"/>
              <w:rPr>
                <w:sz w:val="16"/>
                <w:szCs w:val="16"/>
              </w:rPr>
            </w:pPr>
            <w:r w:rsidRPr="00D84E39">
              <w:rPr>
                <w:rStyle w:val="4pt"/>
                <w:b/>
                <w:bCs/>
                <w:color w:val="000000"/>
                <w:sz w:val="16"/>
                <w:szCs w:val="16"/>
              </w:rPr>
              <w:t>-</w:t>
            </w:r>
          </w:p>
        </w:tc>
      </w:tr>
    </w:tbl>
    <w:p w:rsidR="00BF58F3" w:rsidRPr="006E757D" w:rsidRDefault="00BF58F3" w:rsidP="00BF58F3">
      <w:pPr>
        <w:autoSpaceDE w:val="0"/>
        <w:autoSpaceDN w:val="0"/>
        <w:adjustRightInd w:val="0"/>
        <w:ind w:firstLine="708"/>
        <w:contextualSpacing/>
        <w:jc w:val="both"/>
        <w:rPr>
          <w:rFonts w:eastAsia="Calibri"/>
          <w:bCs/>
          <w:sz w:val="24"/>
          <w:szCs w:val="24"/>
        </w:rPr>
      </w:pPr>
      <w:r w:rsidRPr="006E757D">
        <w:rPr>
          <w:rFonts w:eastAsia="Calibri"/>
          <w:bCs/>
          <w:sz w:val="24"/>
          <w:szCs w:val="24"/>
        </w:rPr>
        <w:lastRenderedPageBreak/>
        <w:t xml:space="preserve">В перечень государственного имущества или перечень муниципального имущества, предусмотренные </w:t>
      </w:r>
      <w:hyperlink r:id="rId24"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F58F3" w:rsidRPr="006E757D" w:rsidRDefault="00BF58F3" w:rsidP="00BF58F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w:t>
      </w:r>
      <w:r>
        <w:rPr>
          <w:rFonts w:eastAsia="Calibri"/>
          <w:b/>
          <w:bCs/>
          <w:sz w:val="24"/>
          <w:szCs w:val="24"/>
        </w:rPr>
        <w:br/>
      </w:r>
      <w:r w:rsidRPr="006E757D">
        <w:rPr>
          <w:rFonts w:eastAsia="Calibri"/>
          <w:b/>
          <w:bCs/>
          <w:sz w:val="24"/>
          <w:szCs w:val="24"/>
        </w:rPr>
        <w:t xml:space="preserve">о сносе самовольной постройки: </w:t>
      </w:r>
      <w:r w:rsidRPr="006E757D">
        <w:rPr>
          <w:rFonts w:eastAsia="Calibri"/>
          <w:bCs/>
          <w:sz w:val="24"/>
          <w:szCs w:val="24"/>
        </w:rPr>
        <w:t>отсутствует.</w:t>
      </w:r>
    </w:p>
    <w:p w:rsidR="00BF58F3" w:rsidRPr="006E757D" w:rsidRDefault="00BF58F3" w:rsidP="00BF58F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BF58F3" w:rsidRPr="006E757D" w:rsidRDefault="00BF58F3" w:rsidP="00BF58F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BF58F3" w:rsidRPr="0051636C" w:rsidRDefault="00BF58F3" w:rsidP="00BF58F3">
      <w:pPr>
        <w:widowControl w:val="0"/>
        <w:tabs>
          <w:tab w:val="left" w:pos="1276"/>
        </w:tabs>
        <w:ind w:firstLine="709"/>
        <w:contextualSpacing/>
        <w:jc w:val="both"/>
        <w:rPr>
          <w:b/>
          <w:sz w:val="24"/>
          <w:szCs w:val="24"/>
        </w:rPr>
      </w:pPr>
      <w:r w:rsidRPr="0051636C">
        <w:rPr>
          <w:b/>
          <w:sz w:val="24"/>
          <w:szCs w:val="24"/>
        </w:rPr>
        <w:t>Существенные условия договора аренды земельного участка:</w:t>
      </w:r>
    </w:p>
    <w:p w:rsidR="00BF58F3" w:rsidRPr="00397F52" w:rsidRDefault="00BF58F3" w:rsidP="00BF58F3">
      <w:pPr>
        <w:widowControl w:val="0"/>
        <w:ind w:firstLine="709"/>
        <w:contextualSpacing/>
        <w:jc w:val="both"/>
        <w:rPr>
          <w:sz w:val="24"/>
          <w:szCs w:val="24"/>
        </w:rPr>
      </w:pPr>
      <w:r w:rsidRPr="00397F52">
        <w:rPr>
          <w:rFonts w:eastAsia="Calibri"/>
          <w:sz w:val="24"/>
          <w:szCs w:val="24"/>
        </w:rPr>
        <w:t>1. Предмет договора: земельный участок, общей площадью</w:t>
      </w:r>
      <w:r w:rsidRPr="00397F52">
        <w:rPr>
          <w:sz w:val="24"/>
          <w:szCs w:val="24"/>
        </w:rPr>
        <w:t> </w:t>
      </w:r>
      <w:r w:rsidR="00B04586">
        <w:rPr>
          <w:sz w:val="24"/>
          <w:szCs w:val="24"/>
        </w:rPr>
        <w:t>864</w:t>
      </w:r>
      <w:r w:rsidRPr="00397F52">
        <w:rPr>
          <w:sz w:val="24"/>
          <w:szCs w:val="24"/>
        </w:rPr>
        <w:t xml:space="preserve"> кв. м с кадастровым номером </w:t>
      </w:r>
      <w:r w:rsidR="008C437D" w:rsidRPr="00BF58F3">
        <w:rPr>
          <w:sz w:val="24"/>
          <w:szCs w:val="24"/>
        </w:rPr>
        <w:t>74:36:0424001:833</w:t>
      </w:r>
      <w:r w:rsidR="008C437D" w:rsidRPr="005E068B">
        <w:rPr>
          <w:sz w:val="24"/>
          <w:szCs w:val="24"/>
        </w:rPr>
        <w:t xml:space="preserve">, расположенного по адресу: </w:t>
      </w:r>
      <w:proofErr w:type="gramStart"/>
      <w:r w:rsidR="008C437D" w:rsidRPr="00BF58F3">
        <w:rPr>
          <w:sz w:val="24"/>
          <w:szCs w:val="24"/>
        </w:rPr>
        <w:t>Российская Федерация, Челябинская область, городской округ Челябинский, внутригородской район</w:t>
      </w:r>
      <w:r w:rsidR="008C437D">
        <w:rPr>
          <w:sz w:val="24"/>
          <w:szCs w:val="24"/>
        </w:rPr>
        <w:t xml:space="preserve"> </w:t>
      </w:r>
      <w:r w:rsidR="008C437D" w:rsidRPr="00BF58F3">
        <w:rPr>
          <w:sz w:val="24"/>
          <w:szCs w:val="24"/>
        </w:rPr>
        <w:t>Советский, город Челябинск, улица Пейзажная, земельный участок 4</w:t>
      </w:r>
      <w:r w:rsidRPr="00397F52">
        <w:rPr>
          <w:rFonts w:eastAsia="Calibri"/>
          <w:sz w:val="24"/>
          <w:szCs w:val="24"/>
        </w:rPr>
        <w:t xml:space="preserve">, из земель населенных пунктов, находящихся </w:t>
      </w:r>
      <w:r w:rsidR="00C74A34">
        <w:rPr>
          <w:rFonts w:eastAsia="Calibri"/>
          <w:sz w:val="24"/>
          <w:szCs w:val="24"/>
        </w:rPr>
        <w:br/>
      </w:r>
      <w:r w:rsidRPr="00397F52">
        <w:rPr>
          <w:rFonts w:eastAsia="Calibri"/>
          <w:sz w:val="24"/>
          <w:szCs w:val="24"/>
        </w:rPr>
        <w:t xml:space="preserve">в ведении муниципального образования, с видом разрешенного использования: </w:t>
      </w:r>
      <w:r w:rsidRPr="00397F52">
        <w:rPr>
          <w:sz w:val="24"/>
          <w:szCs w:val="24"/>
        </w:rPr>
        <w:t>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w:t>
      </w:r>
      <w:proofErr w:type="gramEnd"/>
      <w:r w:rsidRPr="00397F52">
        <w:rPr>
          <w:sz w:val="24"/>
          <w:szCs w:val="24"/>
        </w:rPr>
        <w:t xml:space="preserve">, </w:t>
      </w:r>
      <w:proofErr w:type="gramStart"/>
      <w:r w:rsidRPr="00397F52">
        <w:rPr>
          <w:sz w:val="24"/>
          <w:szCs w:val="24"/>
        </w:rPr>
        <w:t xml:space="preserve">предназначенного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 </w:t>
      </w:r>
      <w:r w:rsidRPr="00397F52">
        <w:rPr>
          <w:rFonts w:eastAsia="Calibri"/>
          <w:sz w:val="24"/>
          <w:szCs w:val="24"/>
        </w:rPr>
        <w:t xml:space="preserve">в </w:t>
      </w:r>
      <w:r w:rsidR="008C437D">
        <w:rPr>
          <w:rFonts w:eastAsia="Calibri"/>
          <w:sz w:val="24"/>
          <w:szCs w:val="24"/>
        </w:rPr>
        <w:t xml:space="preserve">целях строительства в </w:t>
      </w:r>
      <w:r w:rsidRPr="00397F52">
        <w:rPr>
          <w:rFonts w:eastAsia="Calibri"/>
          <w:sz w:val="24"/>
          <w:szCs w:val="24"/>
        </w:rPr>
        <w:t xml:space="preserve">соответствии с </w:t>
      </w:r>
      <w:r w:rsidR="008C437D">
        <w:rPr>
          <w:rFonts w:eastAsia="Calibri"/>
          <w:sz w:val="24"/>
          <w:szCs w:val="24"/>
        </w:rPr>
        <w:t>Правилами землепользования и застройки</w:t>
      </w:r>
      <w:r w:rsidRPr="00397F52">
        <w:rPr>
          <w:rFonts w:eastAsia="Calibri"/>
          <w:sz w:val="24"/>
          <w:szCs w:val="24"/>
        </w:rPr>
        <w:t xml:space="preserve">. </w:t>
      </w:r>
      <w:proofErr w:type="gramEnd"/>
    </w:p>
    <w:p w:rsidR="00BF58F3" w:rsidRPr="00A92AF2" w:rsidRDefault="00BF58F3" w:rsidP="00A92AF2">
      <w:pPr>
        <w:widowControl w:val="0"/>
        <w:ind w:firstLine="709"/>
        <w:jc w:val="both"/>
        <w:rPr>
          <w:sz w:val="24"/>
          <w:szCs w:val="24"/>
        </w:rPr>
      </w:pPr>
      <w:r w:rsidRPr="00397F52">
        <w:rPr>
          <w:sz w:val="24"/>
          <w:szCs w:val="24"/>
        </w:rPr>
        <w:t>2. Срок действия договора аренды земельного участка устанавливается со дня з</w:t>
      </w:r>
      <w:r w:rsidR="00A92AF2">
        <w:rPr>
          <w:sz w:val="24"/>
          <w:szCs w:val="24"/>
        </w:rPr>
        <w:t xml:space="preserve">аключения договора и составляет </w:t>
      </w:r>
      <w:r w:rsidRPr="00397F52">
        <w:rPr>
          <w:sz w:val="24"/>
          <w:szCs w:val="24"/>
        </w:rPr>
        <w:t>- 20 (двадцать) лет;</w:t>
      </w:r>
    </w:p>
    <w:p w:rsidR="00BF58F3" w:rsidRPr="00397F52" w:rsidRDefault="00BF58F3" w:rsidP="00BF58F3">
      <w:pPr>
        <w:pStyle w:val="a6"/>
        <w:widowControl w:val="0"/>
        <w:tabs>
          <w:tab w:val="left" w:pos="0"/>
          <w:tab w:val="left" w:pos="993"/>
        </w:tabs>
        <w:ind w:left="0" w:firstLine="720"/>
        <w:jc w:val="both"/>
        <w:rPr>
          <w:sz w:val="24"/>
          <w:szCs w:val="24"/>
        </w:rPr>
      </w:pPr>
      <w:r w:rsidRPr="00397F52">
        <w:rPr>
          <w:sz w:val="24"/>
          <w:szCs w:val="24"/>
        </w:rPr>
        <w:t>3. Строительство вести с соблюдением градостроительных норм и правил, технических регламентов.</w:t>
      </w:r>
    </w:p>
    <w:p w:rsidR="00BF58F3" w:rsidRDefault="00BF58F3" w:rsidP="00BF58F3">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5"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6"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BF58F3" w:rsidRDefault="00BF58F3" w:rsidP="000B7BCE">
      <w:pPr>
        <w:autoSpaceDE w:val="0"/>
        <w:autoSpaceDN w:val="0"/>
        <w:adjustRightInd w:val="0"/>
        <w:ind w:firstLine="709"/>
        <w:jc w:val="both"/>
        <w:rPr>
          <w:rFonts w:eastAsia="Calibri"/>
          <w:sz w:val="24"/>
          <w:szCs w:val="24"/>
        </w:rPr>
      </w:pPr>
    </w:p>
    <w:p w:rsidR="005447DD" w:rsidRDefault="005447DD" w:rsidP="002C19A8">
      <w:pPr>
        <w:autoSpaceDE w:val="0"/>
        <w:autoSpaceDN w:val="0"/>
        <w:adjustRightInd w:val="0"/>
        <w:contextualSpacing/>
        <w:jc w:val="center"/>
        <w:outlineLvl w:val="0"/>
        <w:rPr>
          <w:b/>
          <w:bCs/>
          <w:sz w:val="24"/>
          <w:szCs w:val="24"/>
        </w:rPr>
      </w:pPr>
      <w:r>
        <w:rPr>
          <w:b/>
          <w:bCs/>
          <w:sz w:val="24"/>
          <w:szCs w:val="24"/>
        </w:rPr>
        <w:t>Порядок приема и отзыва заявки на участие в аукционе</w:t>
      </w:r>
    </w:p>
    <w:p w:rsidR="005447DD" w:rsidRPr="000176C8" w:rsidRDefault="005447DD" w:rsidP="002C19A8">
      <w:pPr>
        <w:pStyle w:val="21"/>
        <w:spacing w:after="0" w:line="240" w:lineRule="auto"/>
        <w:ind w:firstLine="709"/>
        <w:contextualSpacing/>
        <w:jc w:val="both"/>
        <w:rPr>
          <w:sz w:val="24"/>
          <w:szCs w:val="24"/>
        </w:rPr>
      </w:pPr>
      <w:r w:rsidRPr="00DD4CBA">
        <w:rPr>
          <w:sz w:val="24"/>
          <w:szCs w:val="24"/>
        </w:rPr>
        <w:t xml:space="preserve">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w:t>
      </w:r>
      <w:r w:rsidRPr="000176C8">
        <w:rPr>
          <w:sz w:val="24"/>
          <w:szCs w:val="24"/>
        </w:rPr>
        <w:t>«Приватизация, аренда и  продажа прав».</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lastRenderedPageBreak/>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27" w:history="1">
        <w:r w:rsidRPr="000176C8">
          <w:rPr>
            <w:rStyle w:val="ab"/>
            <w:sz w:val="24"/>
            <w:szCs w:val="24"/>
          </w:rPr>
          <w:t>http://utp.sberbank-ast.ru/Main/Notice/988/Reglament</w:t>
        </w:r>
      </w:hyperlink>
      <w:r w:rsidRPr="000176C8">
        <w:rPr>
          <w:sz w:val="24"/>
          <w:szCs w:val="24"/>
        </w:rPr>
        <w:t xml:space="preserve">, с Регламентом торговой секции «Приватизация, аренда и  продажа прав» который размещен по адресу: </w:t>
      </w:r>
      <w:hyperlink r:id="rId28" w:history="1">
        <w:r w:rsidRPr="00461563">
          <w:rPr>
            <w:rStyle w:val="ab"/>
            <w:sz w:val="24"/>
            <w:szCs w:val="24"/>
          </w:rPr>
          <w:t>https://utp.sberbank-ast.ru/AP/Notice/1027/Instructions</w:t>
        </w:r>
      </w:hyperlink>
      <w:r w:rsidRPr="000176C8">
        <w:rPr>
          <w:sz w:val="24"/>
          <w:szCs w:val="24"/>
        </w:rPr>
        <w:t>.</w:t>
      </w:r>
    </w:p>
    <w:p w:rsidR="005447DD" w:rsidRPr="000176C8" w:rsidRDefault="005447DD" w:rsidP="002C19A8">
      <w:pPr>
        <w:pStyle w:val="21"/>
        <w:spacing w:after="0" w:line="240" w:lineRule="auto"/>
        <w:ind w:firstLine="709"/>
        <w:contextualSpacing/>
        <w:jc w:val="both"/>
        <w:rPr>
          <w:sz w:val="24"/>
          <w:szCs w:val="24"/>
        </w:rPr>
      </w:pPr>
      <w:r w:rsidRPr="000176C8">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29" w:history="1">
        <w:r w:rsidRPr="000176C8">
          <w:rPr>
            <w:rStyle w:val="ab"/>
            <w:sz w:val="24"/>
            <w:szCs w:val="24"/>
          </w:rPr>
          <w:t>http://utp.sberbank-ast.ru/AP/Notice/652/Instructions</w:t>
        </w:r>
      </w:hyperlink>
      <w:r w:rsidRPr="000176C8">
        <w:rPr>
          <w:sz w:val="24"/>
          <w:szCs w:val="24"/>
        </w:rPr>
        <w:t>.</w:t>
      </w:r>
    </w:p>
    <w:p w:rsidR="005447DD" w:rsidRDefault="005447DD" w:rsidP="002C19A8">
      <w:pPr>
        <w:pStyle w:val="21"/>
        <w:spacing w:after="0" w:line="240" w:lineRule="auto"/>
        <w:ind w:firstLine="709"/>
        <w:contextualSpacing/>
        <w:jc w:val="both"/>
        <w:rPr>
          <w:sz w:val="24"/>
          <w:szCs w:val="24"/>
        </w:rPr>
      </w:pPr>
      <w:r w:rsidRPr="000176C8">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w:t>
      </w:r>
      <w:r w:rsidRPr="00DD4CBA">
        <w:rPr>
          <w:sz w:val="24"/>
          <w:szCs w:val="24"/>
        </w:rPr>
        <w:t xml:space="preserve"> ежедневно, круглосуточно без взимания платы. </w:t>
      </w:r>
      <w:r w:rsidRPr="000176C8">
        <w:rPr>
          <w:sz w:val="24"/>
          <w:szCs w:val="24"/>
        </w:rPr>
        <w:t xml:space="preserve">Регистрация осуществляется с применением усиленной квалифицированной электронной подписи (далее </w:t>
      </w:r>
      <w:r>
        <w:rPr>
          <w:sz w:val="24"/>
          <w:szCs w:val="24"/>
        </w:rPr>
        <w:t>–</w:t>
      </w:r>
      <w:r w:rsidRPr="000176C8">
        <w:rPr>
          <w:sz w:val="24"/>
          <w:szCs w:val="24"/>
        </w:rPr>
        <w:t xml:space="preserve"> ЭП) (юридическими лицами и</w:t>
      </w:r>
      <w:r>
        <w:rPr>
          <w:sz w:val="24"/>
          <w:szCs w:val="24"/>
        </w:rPr>
        <w:t> </w:t>
      </w:r>
      <w:r w:rsidRPr="000176C8">
        <w:rPr>
          <w:sz w:val="24"/>
          <w:szCs w:val="24"/>
        </w:rPr>
        <w:t xml:space="preserve">физическими лицами, </w:t>
      </w:r>
      <w:r w:rsidR="009758D6">
        <w:rPr>
          <w:sz w:val="24"/>
          <w:szCs w:val="24"/>
        </w:rPr>
        <w:br/>
      </w:r>
      <w:r w:rsidRPr="000176C8">
        <w:rPr>
          <w:sz w:val="24"/>
          <w:szCs w:val="24"/>
        </w:rPr>
        <w:t xml:space="preserve">в том числе являющимися индивидуальными предпринимателями). </w:t>
      </w:r>
      <w:r w:rsidRPr="00DD4CBA">
        <w:rPr>
          <w:sz w:val="24"/>
          <w:szCs w:val="24"/>
        </w:rPr>
        <w:t xml:space="preserve">Список </w:t>
      </w:r>
      <w:r w:rsidR="009758D6">
        <w:rPr>
          <w:sz w:val="24"/>
          <w:szCs w:val="24"/>
        </w:rPr>
        <w:br/>
      </w:r>
      <w:r w:rsidRPr="00DD4CBA">
        <w:rPr>
          <w:sz w:val="24"/>
          <w:szCs w:val="24"/>
        </w:rPr>
        <w:t>аккредитованных удостоверяющих центров, уполномоченных на выдачу ЭП:</w:t>
      </w:r>
      <w:r>
        <w:rPr>
          <w:sz w:val="24"/>
          <w:szCs w:val="24"/>
        </w:rPr>
        <w:t xml:space="preserve"> </w:t>
      </w:r>
      <w:hyperlink r:id="rId30" w:history="1">
        <w:r w:rsidRPr="00DD4CBA">
          <w:rPr>
            <w:rStyle w:val="ab"/>
            <w:sz w:val="24"/>
            <w:szCs w:val="24"/>
          </w:rPr>
          <w:t>https://digital.gov.ru/ru/activity/govservices/certification_authority/</w:t>
        </w:r>
      </w:hyperlink>
      <w:r w:rsidRPr="00DD4CBA">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97251C">
        <w:rPr>
          <w:sz w:val="24"/>
          <w:szCs w:val="24"/>
        </w:rPr>
        <w:t xml:space="preserve">Пользователям, зарегистрированным в Единой информационной системе в сфере закупок, </w:t>
      </w:r>
      <w:r>
        <w:rPr>
          <w:sz w:val="24"/>
          <w:szCs w:val="24"/>
        </w:rPr>
        <w:br/>
      </w:r>
      <w:r w:rsidRPr="0097251C">
        <w:rPr>
          <w:sz w:val="24"/>
          <w:szCs w:val="24"/>
        </w:rP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Pr>
          <w:sz w:val="24"/>
          <w:szCs w:val="24"/>
        </w:rPr>
        <w:t>,</w:t>
      </w:r>
      <w:r w:rsidRPr="0097251C">
        <w:rPr>
          <w:sz w:val="24"/>
          <w:szCs w:val="24"/>
        </w:rPr>
        <w:t xml:space="preserve"> для участия в аукционе необходимо присоедин</w:t>
      </w:r>
      <w:r w:rsidR="00C46344">
        <w:rPr>
          <w:sz w:val="24"/>
          <w:szCs w:val="24"/>
        </w:rPr>
        <w:t>иться</w:t>
      </w:r>
      <w:r w:rsidRPr="0097251C">
        <w:rPr>
          <w:sz w:val="24"/>
          <w:szCs w:val="24"/>
        </w:rPr>
        <w:t xml:space="preserve"> к регламенту электронной площадки, и</w:t>
      </w:r>
      <w:r>
        <w:rPr>
          <w:sz w:val="24"/>
          <w:szCs w:val="24"/>
        </w:rPr>
        <w:t> </w:t>
      </w:r>
      <w:r w:rsidRPr="0097251C">
        <w:rPr>
          <w:sz w:val="24"/>
          <w:szCs w:val="24"/>
        </w:rPr>
        <w:t xml:space="preserve">регламенту </w:t>
      </w:r>
      <w:r w:rsidRPr="00DD4CBA">
        <w:rPr>
          <w:sz w:val="24"/>
          <w:szCs w:val="24"/>
        </w:rPr>
        <w:t xml:space="preserve">торговой секции </w:t>
      </w:r>
      <w:r w:rsidRPr="000176C8">
        <w:rPr>
          <w:sz w:val="24"/>
          <w:szCs w:val="24"/>
        </w:rPr>
        <w:t>«Приватизация, аренда и  продажа прав»</w:t>
      </w:r>
      <w:r>
        <w:rPr>
          <w:sz w:val="24"/>
          <w:szCs w:val="24"/>
        </w:rPr>
        <w:t>.</w:t>
      </w:r>
    </w:p>
    <w:p w:rsidR="005447DD" w:rsidRPr="00DD4CBA" w:rsidRDefault="005447DD" w:rsidP="002C19A8">
      <w:pPr>
        <w:pStyle w:val="21"/>
        <w:spacing w:after="0" w:line="240" w:lineRule="auto"/>
        <w:ind w:firstLine="709"/>
        <w:contextualSpacing/>
        <w:jc w:val="both"/>
        <w:rPr>
          <w:sz w:val="24"/>
          <w:szCs w:val="24"/>
        </w:rPr>
      </w:pPr>
      <w:r w:rsidRPr="00DD4CBA">
        <w:rPr>
          <w:sz w:val="24"/>
          <w:szCs w:val="24"/>
        </w:rPr>
        <w:t xml:space="preserve">Прием заявок и прилагаемых к ним документов начинается с даты и  времени, указанных </w:t>
      </w:r>
      <w:r>
        <w:rPr>
          <w:sz w:val="24"/>
          <w:szCs w:val="24"/>
        </w:rPr>
        <w:br/>
      </w:r>
      <w:r w:rsidRPr="00DD4CBA">
        <w:rPr>
          <w:sz w:val="24"/>
          <w:szCs w:val="24"/>
        </w:rPr>
        <w:t>в извещении, и осуществляется в  сроки, установленные в  извещении.</w:t>
      </w:r>
    </w:p>
    <w:p w:rsidR="005447DD" w:rsidRPr="00DD4CBA" w:rsidRDefault="005447DD" w:rsidP="002C19A8">
      <w:pPr>
        <w:autoSpaceDE w:val="0"/>
        <w:autoSpaceDN w:val="0"/>
        <w:adjustRightInd w:val="0"/>
        <w:ind w:firstLine="709"/>
        <w:contextualSpacing/>
        <w:jc w:val="both"/>
        <w:rPr>
          <w:rFonts w:eastAsia="Calibri"/>
          <w:sz w:val="24"/>
          <w:szCs w:val="24"/>
          <w:lang w:eastAsia="en-US"/>
        </w:rPr>
      </w:pPr>
      <w:r w:rsidRPr="00DD4CBA">
        <w:rPr>
          <w:rFonts w:eastAsia="Calibri"/>
          <w:sz w:val="24"/>
          <w:szCs w:val="24"/>
          <w:lang w:eastAsia="en-US"/>
        </w:rPr>
        <w:t xml:space="preserve">Заявки на участие в аукционе, полученные после окончания установленного срока  </w:t>
      </w:r>
      <w:r>
        <w:rPr>
          <w:rFonts w:eastAsia="Calibri"/>
          <w:sz w:val="24"/>
          <w:szCs w:val="24"/>
          <w:lang w:eastAsia="en-US"/>
        </w:rPr>
        <w:br/>
      </w:r>
      <w:r w:rsidRPr="00DD4CBA">
        <w:rPr>
          <w:rFonts w:eastAsia="Calibri"/>
          <w:sz w:val="24"/>
          <w:szCs w:val="24"/>
          <w:lang w:eastAsia="en-US"/>
        </w:rPr>
        <w:t>их приема, не рассматриваются и в тот же день возвращаются заявителю.</w:t>
      </w:r>
    </w:p>
    <w:p w:rsidR="005447DD" w:rsidRDefault="005447DD" w:rsidP="002C19A8">
      <w:pPr>
        <w:autoSpaceDE w:val="0"/>
        <w:autoSpaceDN w:val="0"/>
        <w:adjustRightInd w:val="0"/>
        <w:ind w:firstLine="709"/>
        <w:contextualSpacing/>
        <w:jc w:val="both"/>
        <w:rPr>
          <w:sz w:val="24"/>
          <w:szCs w:val="24"/>
        </w:rPr>
      </w:pPr>
      <w:r>
        <w:rPr>
          <w:sz w:val="24"/>
          <w:szCs w:val="24"/>
        </w:rPr>
        <w:t>Один заявитель вправе подать только одну заявку на участие в аукционе</w:t>
      </w:r>
      <w:r w:rsidR="009758D6">
        <w:rPr>
          <w:sz w:val="24"/>
          <w:szCs w:val="24"/>
        </w:rPr>
        <w:t xml:space="preserve"> (лоте)</w:t>
      </w:r>
      <w:r>
        <w:rPr>
          <w:sz w:val="24"/>
          <w:szCs w:val="24"/>
        </w:rPr>
        <w:t>.</w:t>
      </w:r>
    </w:p>
    <w:p w:rsidR="005447DD" w:rsidRDefault="005447DD" w:rsidP="002C19A8">
      <w:pPr>
        <w:autoSpaceDE w:val="0"/>
        <w:autoSpaceDN w:val="0"/>
        <w:adjustRightInd w:val="0"/>
        <w:ind w:firstLine="709"/>
        <w:contextualSpacing/>
        <w:jc w:val="both"/>
        <w:rPr>
          <w:sz w:val="24"/>
          <w:szCs w:val="24"/>
        </w:rPr>
      </w:pPr>
      <w:r>
        <w:rPr>
          <w:sz w:val="24"/>
          <w:szCs w:val="24"/>
        </w:rPr>
        <w:t xml:space="preserve">Для участия в аукционе заявитель, зарегистрированный на электронной площадке </w:t>
      </w:r>
      <w:r w:rsidRPr="00A80BB1">
        <w:rPr>
          <w:sz w:val="24"/>
          <w:szCs w:val="24"/>
        </w:rPr>
        <w:t xml:space="preserve">в установленном порядке, подает заявку на участие в аукционе. </w:t>
      </w:r>
    </w:p>
    <w:p w:rsidR="005447DD" w:rsidRPr="000E6BE8" w:rsidRDefault="005447DD" w:rsidP="002C19A8">
      <w:pPr>
        <w:autoSpaceDE w:val="0"/>
        <w:autoSpaceDN w:val="0"/>
        <w:adjustRightInd w:val="0"/>
        <w:ind w:firstLine="709"/>
        <w:jc w:val="both"/>
        <w:rPr>
          <w:rFonts w:eastAsia="Calibri"/>
          <w:b/>
          <w:sz w:val="24"/>
          <w:szCs w:val="24"/>
        </w:rPr>
      </w:pPr>
      <w:r w:rsidRPr="000E6BE8">
        <w:rPr>
          <w:rFonts w:eastAsia="Calibri"/>
          <w:b/>
          <w:sz w:val="24"/>
          <w:szCs w:val="24"/>
        </w:rPr>
        <w:t xml:space="preserve">Заявка на участие в электронном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оператору электронной площадки в форме электронного документа с приложением документов:</w:t>
      </w:r>
    </w:p>
    <w:p w:rsidR="005447DD" w:rsidRPr="00DD4CB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DD4CBA">
        <w:rPr>
          <w:sz w:val="24"/>
          <w:szCs w:val="24"/>
        </w:rPr>
        <w:t>копии документов, удостоверяющих личность (для граждан);</w:t>
      </w:r>
    </w:p>
    <w:p w:rsidR="005447DD" w:rsidRPr="00BD07DA" w:rsidRDefault="005447DD" w:rsidP="002C19A8">
      <w:pPr>
        <w:numPr>
          <w:ilvl w:val="0"/>
          <w:numId w:val="1"/>
        </w:numPr>
        <w:tabs>
          <w:tab w:val="left" w:pos="709"/>
          <w:tab w:val="left" w:pos="993"/>
        </w:tabs>
        <w:autoSpaceDE w:val="0"/>
        <w:autoSpaceDN w:val="0"/>
        <w:adjustRightInd w:val="0"/>
        <w:ind w:left="0" w:firstLine="709"/>
        <w:contextualSpacing/>
        <w:jc w:val="both"/>
        <w:rPr>
          <w:sz w:val="24"/>
          <w:szCs w:val="24"/>
        </w:rPr>
      </w:pPr>
      <w:r w:rsidRPr="00BD07DA">
        <w:rPr>
          <w:sz w:val="24"/>
          <w:szCs w:val="24"/>
        </w:rPr>
        <w:t xml:space="preserve">надлежащим образом заверенный перевод </w:t>
      </w:r>
      <w:proofErr w:type="gramStart"/>
      <w:r w:rsidRPr="00BD07DA">
        <w:rPr>
          <w:sz w:val="24"/>
          <w:szCs w:val="24"/>
        </w:rPr>
        <w:t xml:space="preserve">на русский язык документов </w:t>
      </w:r>
      <w:r w:rsidRPr="00BD07D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BD07DA">
        <w:rPr>
          <w:sz w:val="24"/>
          <w:szCs w:val="24"/>
        </w:rPr>
        <w:t>, если заявителем является иностранное юридическое лицо</w:t>
      </w:r>
      <w:r w:rsidR="00BD07DA">
        <w:rPr>
          <w:sz w:val="24"/>
          <w:szCs w:val="24"/>
        </w:rPr>
        <w:t xml:space="preserve"> (в случае если участником аукциона может являться юридическое лицо)</w:t>
      </w:r>
      <w:r w:rsidRPr="00BD07DA">
        <w:rPr>
          <w:sz w:val="24"/>
          <w:szCs w:val="24"/>
        </w:rPr>
        <w:t>;</w:t>
      </w:r>
    </w:p>
    <w:p w:rsidR="005447DD" w:rsidRPr="00DD4CBA" w:rsidRDefault="005447DD" w:rsidP="002C19A8">
      <w:pPr>
        <w:numPr>
          <w:ilvl w:val="0"/>
          <w:numId w:val="1"/>
        </w:numPr>
        <w:tabs>
          <w:tab w:val="left" w:pos="993"/>
        </w:tabs>
        <w:autoSpaceDE w:val="0"/>
        <w:autoSpaceDN w:val="0"/>
        <w:adjustRightInd w:val="0"/>
        <w:ind w:left="0" w:firstLine="709"/>
        <w:contextualSpacing/>
        <w:jc w:val="both"/>
        <w:rPr>
          <w:sz w:val="24"/>
          <w:szCs w:val="24"/>
        </w:rPr>
      </w:pPr>
      <w:r w:rsidRPr="00DD4CBA">
        <w:rPr>
          <w:sz w:val="24"/>
          <w:szCs w:val="24"/>
        </w:rPr>
        <w:t>документы, подтверждающие внесение задатка.</w:t>
      </w:r>
    </w:p>
    <w:p w:rsidR="005447DD" w:rsidRPr="00E927B8" w:rsidRDefault="005447DD" w:rsidP="002C19A8">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5447DD" w:rsidRDefault="005447DD" w:rsidP="002C19A8">
      <w:pPr>
        <w:autoSpaceDE w:val="0"/>
        <w:autoSpaceDN w:val="0"/>
        <w:adjustRightInd w:val="0"/>
        <w:ind w:firstLine="539"/>
        <w:contextualSpacing/>
        <w:jc w:val="both"/>
        <w:rPr>
          <w:sz w:val="24"/>
          <w:szCs w:val="24"/>
        </w:rPr>
      </w:pPr>
      <w:r w:rsidRPr="00267198">
        <w:rPr>
          <w:sz w:val="24"/>
          <w:szCs w:val="24"/>
        </w:rPr>
        <w:t>Документы, подаваемые заявителями для участия в аукционе</w:t>
      </w:r>
      <w:r>
        <w:rPr>
          <w:sz w:val="24"/>
          <w:szCs w:val="24"/>
        </w:rPr>
        <w:t>,</w:t>
      </w:r>
      <w:r w:rsidRPr="00267198">
        <w:rPr>
          <w:sz w:val="24"/>
          <w:szCs w:val="24"/>
        </w:rPr>
        <w:t xml:space="preserve"> </w:t>
      </w:r>
      <w:r w:rsidRPr="00267198">
        <w:rPr>
          <w:b/>
          <w:sz w:val="24"/>
          <w:szCs w:val="24"/>
        </w:rPr>
        <w:t>подаются в виде электронных образов документов (</w:t>
      </w:r>
      <w:r w:rsidRPr="00267198">
        <w:rPr>
          <w:sz w:val="24"/>
          <w:szCs w:val="24"/>
        </w:rPr>
        <w:t>документов на бумажном носителе, преобразованных в</w:t>
      </w:r>
      <w:r>
        <w:rPr>
          <w:sz w:val="24"/>
          <w:szCs w:val="24"/>
        </w:rPr>
        <w:t> </w:t>
      </w:r>
      <w:r w:rsidRPr="00267198">
        <w:rPr>
          <w:sz w:val="24"/>
          <w:szCs w:val="24"/>
        </w:rPr>
        <w:t>электронно-цифровую форму путем сканирования с</w:t>
      </w:r>
      <w:r>
        <w:rPr>
          <w:sz w:val="24"/>
          <w:szCs w:val="24"/>
        </w:rPr>
        <w:t> </w:t>
      </w:r>
      <w:r w:rsidRPr="00267198">
        <w:rPr>
          <w:sz w:val="24"/>
          <w:szCs w:val="24"/>
        </w:rPr>
        <w:t>сохранением их реквизитов, в том числе</w:t>
      </w:r>
      <w:r w:rsidR="00C46344">
        <w:rPr>
          <w:sz w:val="24"/>
          <w:szCs w:val="24"/>
        </w:rPr>
        <w:t>,</w:t>
      </w:r>
      <w:r w:rsidRPr="00267198">
        <w:rPr>
          <w:sz w:val="24"/>
          <w:szCs w:val="24"/>
        </w:rPr>
        <w:t xml:space="preserve"> подписи заявителя, заверенной печатью (при наличии)</w:t>
      </w:r>
      <w:r>
        <w:rPr>
          <w:sz w:val="24"/>
          <w:szCs w:val="24"/>
        </w:rPr>
        <w:t>).</w:t>
      </w:r>
    </w:p>
    <w:p w:rsidR="005447DD" w:rsidRDefault="005447DD" w:rsidP="002C19A8">
      <w:pPr>
        <w:autoSpaceDE w:val="0"/>
        <w:autoSpaceDN w:val="0"/>
        <w:adjustRightInd w:val="0"/>
        <w:ind w:firstLine="539"/>
        <w:contextualSpacing/>
        <w:jc w:val="both"/>
        <w:rPr>
          <w:rFonts w:eastAsia="Calibri"/>
          <w:sz w:val="24"/>
          <w:szCs w:val="24"/>
        </w:rPr>
      </w:pPr>
      <w:r>
        <w:rPr>
          <w:rFonts w:eastAsia="Calibri"/>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447DD" w:rsidRPr="000E6BE8" w:rsidRDefault="005447DD" w:rsidP="002C19A8">
      <w:pPr>
        <w:autoSpaceDE w:val="0"/>
        <w:autoSpaceDN w:val="0"/>
        <w:adjustRightInd w:val="0"/>
        <w:ind w:firstLine="539"/>
        <w:contextualSpacing/>
        <w:jc w:val="both"/>
        <w:rPr>
          <w:rFonts w:eastAsia="Calibri"/>
          <w:sz w:val="24"/>
          <w:szCs w:val="24"/>
        </w:rPr>
      </w:pPr>
      <w:r w:rsidRPr="000E6BE8">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Default="005447DD" w:rsidP="002C19A8">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5447DD" w:rsidRPr="00397119" w:rsidRDefault="005447DD" w:rsidP="002C19A8">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A8489A" w:rsidRDefault="00A8489A" w:rsidP="002C19A8">
      <w:pPr>
        <w:pStyle w:val="a6"/>
        <w:shd w:val="clear" w:color="auto" w:fill="FFFFFF"/>
        <w:ind w:left="0"/>
        <w:jc w:val="center"/>
        <w:rPr>
          <w:b/>
          <w:sz w:val="24"/>
          <w:szCs w:val="24"/>
        </w:rPr>
      </w:pPr>
    </w:p>
    <w:p w:rsidR="005447DD" w:rsidRDefault="005447DD" w:rsidP="002C19A8">
      <w:pPr>
        <w:pStyle w:val="a6"/>
        <w:shd w:val="clear" w:color="auto" w:fill="FFFFFF"/>
        <w:ind w:left="0"/>
        <w:jc w:val="center"/>
        <w:rPr>
          <w:b/>
          <w:sz w:val="24"/>
          <w:szCs w:val="24"/>
        </w:rPr>
      </w:pPr>
      <w:r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1"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2"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5447DD" w:rsidRPr="00BD07DA" w:rsidRDefault="005447DD" w:rsidP="002C19A8">
      <w:pPr>
        <w:autoSpaceDE w:val="0"/>
        <w:autoSpaceDN w:val="0"/>
        <w:adjustRightInd w:val="0"/>
        <w:ind w:firstLine="709"/>
        <w:contextualSpacing/>
        <w:jc w:val="both"/>
        <w:rPr>
          <w:i/>
          <w:iCs/>
          <w:sz w:val="24"/>
          <w:szCs w:val="24"/>
        </w:rPr>
      </w:pPr>
      <w:r w:rsidRPr="00BD07DA">
        <w:rPr>
          <w:sz w:val="24"/>
          <w:szCs w:val="24"/>
        </w:rPr>
        <w:t>Срок зачисления денежных средств на лицевой счет заявителя – от 1 до 3 рабочих дней. Платежи разносятся по лицевым счетам каждый РАБОЧИЙ день по факту поступления средств по</w:t>
      </w:r>
      <w:r w:rsidR="00493BDE" w:rsidRPr="00BD07DA">
        <w:rPr>
          <w:sz w:val="24"/>
          <w:szCs w:val="24"/>
        </w:rPr>
        <w:t> </w:t>
      </w:r>
      <w:r w:rsidRPr="00BD07DA">
        <w:rPr>
          <w:sz w:val="24"/>
          <w:szCs w:val="24"/>
        </w:rPr>
        <w:t>банковским выпискам </w:t>
      </w:r>
      <w:r w:rsidRPr="00BD07DA">
        <w:rPr>
          <w:i/>
          <w:iCs/>
          <w:sz w:val="24"/>
          <w:szCs w:val="24"/>
        </w:rPr>
        <w:t>(т.е. банковский день и рабочий день).</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При зачислении денежных средств на лицевой счет пользователя на электронной площадке, информация о сумме зачисленных средств отображается в личном кабинете заявителя.</w:t>
      </w:r>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перечисленные денежные средства не зачислены в вышеуказанный срок, необходимо проинформировать об этом оператора электронной площадки, направив обращение на</w:t>
      </w:r>
      <w:r w:rsidR="0003699B" w:rsidRPr="00BD07DA">
        <w:rPr>
          <w:sz w:val="24"/>
          <w:szCs w:val="24"/>
        </w:rPr>
        <w:t> </w:t>
      </w:r>
      <w:r w:rsidRPr="00BD07DA">
        <w:rPr>
          <w:sz w:val="24"/>
          <w:szCs w:val="24"/>
        </w:rPr>
        <w:t>адрес электронной почты </w:t>
      </w:r>
      <w:hyperlink r:id="rId33" w:history="1">
        <w:r w:rsidRPr="00BD07DA">
          <w:rPr>
            <w:sz w:val="24"/>
            <w:szCs w:val="24"/>
          </w:rPr>
          <w:t>property@sberbank-ast.ru</w:t>
        </w:r>
      </w:hyperlink>
      <w:r w:rsidRPr="00BD07DA">
        <w:rPr>
          <w:sz w:val="24"/>
          <w:szCs w:val="24"/>
        </w:rPr>
        <w:t xml:space="preserve"> с приложением документов, подтверждающих перечисление денежных средств (скан-копия платежного поручения </w:t>
      </w:r>
      <w:r w:rsidR="0003699B" w:rsidRPr="00BD07DA">
        <w:rPr>
          <w:sz w:val="24"/>
          <w:szCs w:val="24"/>
        </w:rPr>
        <w:br/>
      </w:r>
      <w:r w:rsidRPr="00BD07DA">
        <w:rPr>
          <w:sz w:val="24"/>
          <w:szCs w:val="24"/>
        </w:rPr>
        <w:t>или чек-ордер и т.п.).</w:t>
      </w:r>
    </w:p>
    <w:p w:rsidR="005447DD" w:rsidRPr="00BD07DA" w:rsidRDefault="005447DD" w:rsidP="002C19A8">
      <w:pPr>
        <w:autoSpaceDE w:val="0"/>
        <w:autoSpaceDN w:val="0"/>
        <w:adjustRightInd w:val="0"/>
        <w:ind w:firstLine="709"/>
        <w:contextualSpacing/>
        <w:jc w:val="both"/>
        <w:rPr>
          <w:sz w:val="24"/>
          <w:szCs w:val="24"/>
        </w:rPr>
      </w:pPr>
      <w:proofErr w:type="gramStart"/>
      <w:r w:rsidRPr="00BD07DA">
        <w:rPr>
          <w:sz w:val="24"/>
          <w:szCs w:val="24"/>
        </w:rPr>
        <w:t xml:space="preserve">Задаток за участие в аукционе служит обеспечением исполнения обязательства победителя аукциона </w:t>
      </w:r>
      <w:r w:rsidR="0003699B" w:rsidRPr="00BD07DA">
        <w:rPr>
          <w:sz w:val="24"/>
          <w:szCs w:val="24"/>
        </w:rPr>
        <w:t>(</w:t>
      </w:r>
      <w:r w:rsidR="00493BDE" w:rsidRPr="00BD07DA">
        <w:rPr>
          <w:sz w:val="24"/>
          <w:szCs w:val="24"/>
        </w:rPr>
        <w:t>ин</w:t>
      </w:r>
      <w:r w:rsidR="0003699B" w:rsidRPr="00BD07DA">
        <w:rPr>
          <w:sz w:val="24"/>
          <w:szCs w:val="24"/>
        </w:rPr>
        <w:t>ого</w:t>
      </w:r>
      <w:r w:rsidR="00493BDE" w:rsidRPr="00BD07DA">
        <w:rPr>
          <w:sz w:val="24"/>
          <w:szCs w:val="24"/>
        </w:rPr>
        <w:t xml:space="preserve"> лиц</w:t>
      </w:r>
      <w:r w:rsidR="0003699B" w:rsidRPr="00BD07DA">
        <w:rPr>
          <w:sz w:val="24"/>
          <w:szCs w:val="24"/>
        </w:rPr>
        <w:t>а</w:t>
      </w:r>
      <w:r w:rsidR="00493BDE" w:rsidRPr="00BD07DA">
        <w:rPr>
          <w:sz w:val="24"/>
          <w:szCs w:val="24"/>
        </w:rPr>
        <w:t xml:space="preserve">, с которым </w:t>
      </w:r>
      <w:r w:rsidR="0003699B" w:rsidRPr="00BD07DA">
        <w:rPr>
          <w:sz w:val="24"/>
          <w:szCs w:val="24"/>
        </w:rPr>
        <w:t xml:space="preserve">соответствующий </w:t>
      </w:r>
      <w:r w:rsidR="00493BDE" w:rsidRPr="00BD07DA">
        <w:rPr>
          <w:sz w:val="24"/>
          <w:szCs w:val="24"/>
        </w:rPr>
        <w:t>договор заключается в соответствии с</w:t>
      </w:r>
      <w:r w:rsidR="0003699B" w:rsidRPr="00BD07DA">
        <w:rPr>
          <w:sz w:val="24"/>
          <w:szCs w:val="24"/>
        </w:rPr>
        <w:t> </w:t>
      </w:r>
      <w:r w:rsidR="00493BDE" w:rsidRPr="00BD07DA">
        <w:rPr>
          <w:sz w:val="24"/>
          <w:szCs w:val="24"/>
        </w:rPr>
        <w:t>пунктами 13, 14, 20 статьи 39.12 ЗК РФ</w:t>
      </w:r>
      <w:r w:rsidR="0003699B" w:rsidRPr="00BD07DA">
        <w:rPr>
          <w:sz w:val="24"/>
          <w:szCs w:val="24"/>
        </w:rPr>
        <w:t>)</w:t>
      </w:r>
      <w:r w:rsidR="00493BDE" w:rsidRPr="00BD07DA">
        <w:rPr>
          <w:sz w:val="24"/>
          <w:szCs w:val="24"/>
        </w:rPr>
        <w:t xml:space="preserve"> </w:t>
      </w:r>
      <w:r w:rsidRPr="00BD07DA">
        <w:rPr>
          <w:sz w:val="24"/>
          <w:szCs w:val="24"/>
        </w:rPr>
        <w:t>по заключению соответствующего договора и вносится на счет заявителя, открытый при регистрации на электронной площадке в торговой секции «Приватизация, аренда и  продажа прав».</w:t>
      </w:r>
      <w:proofErr w:type="gramEnd"/>
    </w:p>
    <w:p w:rsidR="005447DD" w:rsidRPr="00BD07DA" w:rsidRDefault="005447DD" w:rsidP="002C19A8">
      <w:pPr>
        <w:autoSpaceDE w:val="0"/>
        <w:autoSpaceDN w:val="0"/>
        <w:adjustRightInd w:val="0"/>
        <w:ind w:firstLine="709"/>
        <w:contextualSpacing/>
        <w:jc w:val="both"/>
        <w:rPr>
          <w:sz w:val="24"/>
          <w:szCs w:val="24"/>
        </w:rPr>
      </w:pPr>
      <w:r w:rsidRPr="00BD07DA">
        <w:rPr>
          <w:sz w:val="24"/>
          <w:szCs w:val="24"/>
        </w:rPr>
        <w:t xml:space="preserve">Денежные средства в сумме задатка должны быть зачислены на лицевой счет </w:t>
      </w:r>
      <w:proofErr w:type="gramStart"/>
      <w:r w:rsidRPr="00BD07DA">
        <w:rPr>
          <w:sz w:val="24"/>
          <w:szCs w:val="24"/>
        </w:rPr>
        <w:t>заявителя</w:t>
      </w:r>
      <w:proofErr w:type="gramEnd"/>
      <w:r w:rsidRPr="00BD07DA">
        <w:rPr>
          <w:sz w:val="24"/>
          <w:szCs w:val="24"/>
        </w:rPr>
        <w:t xml:space="preserve"> на</w:t>
      </w:r>
      <w:r w:rsidR="0003699B" w:rsidRPr="00BD07DA">
        <w:rPr>
          <w:sz w:val="24"/>
          <w:szCs w:val="24"/>
        </w:rPr>
        <w:t> </w:t>
      </w:r>
      <w:r w:rsidRPr="00BD07DA">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roofErr w:type="gramStart"/>
      <w:r w:rsidRPr="00BD07DA">
        <w:rPr>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электронной площадке.</w:t>
      </w:r>
      <w:proofErr w:type="gramEnd"/>
      <w:r w:rsidRPr="00BD07DA">
        <w:rPr>
          <w:sz w:val="24"/>
          <w:szCs w:val="24"/>
        </w:rPr>
        <w:t xml:space="preserve"> В случае</w:t>
      </w:r>
      <w:proofErr w:type="gramStart"/>
      <w:r w:rsidRPr="00BD07DA">
        <w:rPr>
          <w:sz w:val="24"/>
          <w:szCs w:val="24"/>
        </w:rPr>
        <w:t>,</w:t>
      </w:r>
      <w:proofErr w:type="gramEnd"/>
      <w:r w:rsidRPr="00BD07DA">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w:t>
      </w:r>
      <w:r w:rsidRPr="00BD07DA">
        <w:rPr>
          <w:sz w:val="24"/>
          <w:szCs w:val="24"/>
        </w:rPr>
        <w:br/>
        <w:t xml:space="preserve">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Если денежных средств на лицевом счете заявителя недостаточно для осуществления операции </w:t>
      </w:r>
      <w:r w:rsidRPr="00BD07DA">
        <w:rPr>
          <w:sz w:val="24"/>
          <w:szCs w:val="24"/>
        </w:rPr>
        <w:lastRenderedPageBreak/>
        <w:t xml:space="preserve">блокирования, то в день определения участников организатору аукциона направляется информация о </w:t>
      </w:r>
      <w:proofErr w:type="spellStart"/>
      <w:r w:rsidRPr="00BD07DA">
        <w:rPr>
          <w:sz w:val="24"/>
          <w:szCs w:val="24"/>
        </w:rPr>
        <w:t>непоступлении</w:t>
      </w:r>
      <w:proofErr w:type="spellEnd"/>
      <w:r w:rsidRPr="00BD07DA">
        <w:rPr>
          <w:sz w:val="24"/>
          <w:szCs w:val="24"/>
        </w:rPr>
        <w:t xml:space="preserve"> оператору электронной площадки задатка от такого заявителя.</w:t>
      </w:r>
    </w:p>
    <w:p w:rsidR="005447DD" w:rsidRPr="00BD07DA" w:rsidRDefault="005447DD" w:rsidP="002C19A8">
      <w:pPr>
        <w:ind w:firstLine="709"/>
        <w:contextualSpacing/>
        <w:jc w:val="both"/>
        <w:rPr>
          <w:sz w:val="24"/>
          <w:szCs w:val="24"/>
        </w:rPr>
      </w:pPr>
      <w:r w:rsidRPr="00BD07DA">
        <w:rPr>
          <w:sz w:val="24"/>
          <w:szCs w:val="24"/>
        </w:rPr>
        <w:t>Порядок возврата и удержания задатков:</w:t>
      </w:r>
    </w:p>
    <w:p w:rsidR="005447DD" w:rsidRPr="00BD07DA" w:rsidRDefault="005447DD" w:rsidP="00B43620">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отказа от проведения аукциона</w:t>
      </w:r>
      <w:r w:rsidRPr="00BD07DA">
        <w:rPr>
          <w:sz w:val="24"/>
          <w:szCs w:val="24"/>
        </w:rPr>
        <w:t xml:space="preserve"> (отказа в проведен</w:t>
      </w:r>
      <w:proofErr w:type="gramStart"/>
      <w:r w:rsidRPr="00BD07DA">
        <w:rPr>
          <w:sz w:val="24"/>
          <w:szCs w:val="24"/>
        </w:rPr>
        <w:t>ии ау</w:t>
      </w:r>
      <w:proofErr w:type="gramEnd"/>
      <w:r w:rsidRPr="00BD07DA">
        <w:rPr>
          <w:sz w:val="24"/>
          <w:szCs w:val="24"/>
        </w:rPr>
        <w:t xml:space="preserve">кциона)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принятия </w:t>
      </w:r>
      <w:r w:rsidR="00B43620" w:rsidRPr="00BD07DA">
        <w:rPr>
          <w:sz w:val="24"/>
          <w:szCs w:val="24"/>
        </w:rPr>
        <w:t xml:space="preserve">соответствующего </w:t>
      </w:r>
      <w:r w:rsidRPr="00BD07DA">
        <w:rPr>
          <w:sz w:val="24"/>
          <w:szCs w:val="24"/>
        </w:rPr>
        <w:t>решения;</w:t>
      </w:r>
    </w:p>
    <w:p w:rsidR="005447DD" w:rsidRPr="00BD07DA" w:rsidRDefault="005447DD" w:rsidP="00B43620">
      <w:pPr>
        <w:ind w:firstLine="709"/>
        <w:contextualSpacing/>
        <w:jc w:val="both"/>
        <w:rPr>
          <w:sz w:val="24"/>
          <w:szCs w:val="24"/>
        </w:rPr>
      </w:pPr>
      <w:proofErr w:type="gramStart"/>
      <w:r w:rsidRPr="00BD07DA">
        <w:rPr>
          <w:sz w:val="24"/>
          <w:szCs w:val="24"/>
        </w:rPr>
        <w:t>- в случае отзыва заявителем заявки на участие в аукционе до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поступления уведомления об отзыве заявки;</w:t>
      </w:r>
      <w:proofErr w:type="gramEnd"/>
    </w:p>
    <w:p w:rsidR="005447DD" w:rsidRPr="00BD07DA" w:rsidRDefault="005447DD" w:rsidP="002C19A8">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приема заявок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порядке, установленном для участников аукциона;</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сумма внесенного задатка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одного дня, следующего за днем размещения протокола приема заявок на участие в аукционе;</w:t>
      </w:r>
    </w:p>
    <w:p w:rsidR="005447DD" w:rsidRPr="00BD07DA" w:rsidRDefault="005447DD" w:rsidP="002C19A8">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выиграл его, задаток возвращается (осуществляется прекращение блокировки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 в течение трех рабочих дней со дня подписания протокола о</w:t>
      </w:r>
      <w:r w:rsidR="009376F7" w:rsidRPr="00BD07DA">
        <w:rPr>
          <w:sz w:val="24"/>
          <w:szCs w:val="24"/>
        </w:rPr>
        <w:t> </w:t>
      </w:r>
      <w:r w:rsidRPr="00BD07DA">
        <w:rPr>
          <w:sz w:val="24"/>
          <w:szCs w:val="24"/>
        </w:rPr>
        <w:t>результатах аукциона</w:t>
      </w:r>
      <w:r w:rsidR="00B84D64" w:rsidRPr="00BD07DA">
        <w:rPr>
          <w:sz w:val="24"/>
          <w:szCs w:val="24"/>
        </w:rPr>
        <w:t xml:space="preserve"> (за  исключением случаев, возврата задатков лицам, с которыми договор аренды земельного участка (договор купли-продажи земельного участка) заключается в соответствии с п. 13, 14, 20 статьи 39.12 ЗК РФ)</w:t>
      </w:r>
      <w:r w:rsidRPr="00BD07DA">
        <w:rPr>
          <w:sz w:val="24"/>
          <w:szCs w:val="24"/>
        </w:rPr>
        <w:t>;</w:t>
      </w:r>
    </w:p>
    <w:p w:rsidR="005447DD" w:rsidRPr="00BD07DA" w:rsidRDefault="005447DD" w:rsidP="002C19A8">
      <w:pPr>
        <w:ind w:firstLine="709"/>
        <w:contextualSpacing/>
        <w:jc w:val="both"/>
        <w:rPr>
          <w:sz w:val="24"/>
          <w:szCs w:val="24"/>
        </w:rPr>
      </w:pPr>
      <w:proofErr w:type="gramStart"/>
      <w:r w:rsidRPr="00BD07DA">
        <w:rPr>
          <w:sz w:val="24"/>
          <w:szCs w:val="24"/>
        </w:rPr>
        <w:t xml:space="preserve">- в случае признания аукциона несостоявшимся задаток возвращается (осуществляется прекращение блокировки операций по счету для проведения операций по обеспечению участия </w:t>
      </w:r>
      <w:r w:rsidRPr="00BD07DA">
        <w:rPr>
          <w:sz w:val="24"/>
          <w:szCs w:val="24"/>
        </w:rPr>
        <w:br/>
        <w:t xml:space="preserve">в аукционе в отношении денежных средств заявителя в размере суммы задатка на участие </w:t>
      </w:r>
      <w:r w:rsidRPr="00BD07DA">
        <w:rPr>
          <w:sz w:val="24"/>
          <w:szCs w:val="24"/>
        </w:rPr>
        <w:br/>
        <w:t>в аукционе)  в течение трех рабочих дней со дня подписания протокола о результатах аукциона за</w:t>
      </w:r>
      <w:r w:rsidR="00B84D64" w:rsidRPr="00BD07DA">
        <w:rPr>
          <w:sz w:val="24"/>
          <w:szCs w:val="24"/>
        </w:rPr>
        <w:t>  </w:t>
      </w:r>
      <w:r w:rsidRPr="00BD07DA">
        <w:rPr>
          <w:sz w:val="24"/>
          <w:szCs w:val="24"/>
        </w:rPr>
        <w:t xml:space="preserve">исключением случаев, возврата задатков лицам, с которыми договор аренды земельного участка </w:t>
      </w:r>
      <w:r w:rsidR="00B84D64" w:rsidRPr="00BD07DA">
        <w:rPr>
          <w:sz w:val="24"/>
          <w:szCs w:val="24"/>
        </w:rPr>
        <w:t>(договор купли-продажи</w:t>
      </w:r>
      <w:proofErr w:type="gramEnd"/>
      <w:r w:rsidR="00B84D64" w:rsidRPr="00BD07DA">
        <w:rPr>
          <w:sz w:val="24"/>
          <w:szCs w:val="24"/>
        </w:rPr>
        <w:t xml:space="preserve"> земельного участка) </w:t>
      </w:r>
      <w:r w:rsidRPr="00BD07DA">
        <w:rPr>
          <w:sz w:val="24"/>
          <w:szCs w:val="24"/>
        </w:rPr>
        <w:t>заключается в соответствии с п. 13, 14, 20 статьи 39.12 ЗК РФ.</w:t>
      </w:r>
    </w:p>
    <w:p w:rsidR="005447DD" w:rsidRPr="00BD07DA" w:rsidRDefault="005447DD" w:rsidP="002C19A8">
      <w:pPr>
        <w:ind w:firstLine="709"/>
        <w:contextualSpacing/>
        <w:jc w:val="both"/>
        <w:rPr>
          <w:sz w:val="24"/>
          <w:szCs w:val="24"/>
        </w:rPr>
      </w:pPr>
      <w:proofErr w:type="gramStart"/>
      <w:r w:rsidRPr="00BD07DA">
        <w:rPr>
          <w:sz w:val="24"/>
          <w:szCs w:val="24"/>
        </w:rPr>
        <w:t xml:space="preserve">Задаток, внесенный участником аукциона, признанным победителем аукциона или иным лицом, с которым договор аренды земельного участка </w:t>
      </w:r>
      <w:r w:rsidR="00B84D64" w:rsidRPr="00BD07DA">
        <w:rPr>
          <w:sz w:val="24"/>
          <w:szCs w:val="24"/>
        </w:rPr>
        <w:t xml:space="preserve">(договор купли-продажи земельного участка) </w:t>
      </w:r>
      <w:r w:rsidRPr="00BD07DA">
        <w:rPr>
          <w:sz w:val="24"/>
          <w:szCs w:val="24"/>
        </w:rPr>
        <w:t>заключается</w:t>
      </w:r>
      <w:r w:rsidR="005F3CC9">
        <w:rPr>
          <w:sz w:val="24"/>
          <w:szCs w:val="24"/>
        </w:rPr>
        <w:t>,</w:t>
      </w:r>
      <w:r w:rsidRPr="00BD07DA">
        <w:rPr>
          <w:sz w:val="24"/>
          <w:szCs w:val="24"/>
        </w:rPr>
        <w:t xml:space="preserve"> в соответствии с пунктами 13, 14, 20 статьи 39.12 ЗК РФ засчитывается в</w:t>
      </w:r>
      <w:r w:rsidR="00B84D64" w:rsidRPr="00BD07DA">
        <w:rPr>
          <w:sz w:val="24"/>
          <w:szCs w:val="24"/>
        </w:rPr>
        <w:t> </w:t>
      </w:r>
      <w:r w:rsidRPr="00BD07DA">
        <w:rPr>
          <w:sz w:val="24"/>
          <w:szCs w:val="24"/>
        </w:rPr>
        <w:t>счет арендной платы за земельный участок</w:t>
      </w:r>
      <w:r w:rsidR="00B84D64" w:rsidRPr="00BD07DA">
        <w:rPr>
          <w:sz w:val="24"/>
          <w:szCs w:val="24"/>
        </w:rPr>
        <w:t xml:space="preserve"> (платы за </w:t>
      </w:r>
      <w:r w:rsidR="00F17544" w:rsidRPr="00BD07DA">
        <w:rPr>
          <w:sz w:val="24"/>
          <w:szCs w:val="24"/>
        </w:rPr>
        <w:t xml:space="preserve">земельный </w:t>
      </w:r>
      <w:r w:rsidR="00B84D64" w:rsidRPr="00BD07DA">
        <w:rPr>
          <w:sz w:val="24"/>
          <w:szCs w:val="24"/>
        </w:rPr>
        <w:t>участок)</w:t>
      </w:r>
      <w:r w:rsidRPr="00BD07DA">
        <w:rPr>
          <w:sz w:val="24"/>
          <w:szCs w:val="24"/>
        </w:rPr>
        <w:t xml:space="preserve">, при этом заключение договора аренды земельного участка </w:t>
      </w:r>
      <w:r w:rsidR="00B84D64" w:rsidRPr="00BD07DA">
        <w:rPr>
          <w:sz w:val="24"/>
          <w:szCs w:val="24"/>
        </w:rPr>
        <w:t xml:space="preserve">(договора купли-продажи земельного участка) </w:t>
      </w:r>
      <w:r w:rsidRPr="00BD07DA">
        <w:rPr>
          <w:sz w:val="24"/>
          <w:szCs w:val="24"/>
        </w:rPr>
        <w:t>является обязательным.</w:t>
      </w:r>
      <w:proofErr w:type="gramEnd"/>
      <w:r w:rsidRPr="00BD07DA">
        <w:rPr>
          <w:sz w:val="24"/>
          <w:szCs w:val="24"/>
        </w:rPr>
        <w:t xml:space="preserve"> Задатки, внесенные этими лицами, не заключившими в порядке стат</w:t>
      </w:r>
      <w:r w:rsidR="006E45D2" w:rsidRPr="00BD07DA">
        <w:rPr>
          <w:sz w:val="24"/>
          <w:szCs w:val="24"/>
        </w:rPr>
        <w:t>ей</w:t>
      </w:r>
      <w:r w:rsidRPr="00BD07DA">
        <w:rPr>
          <w:sz w:val="24"/>
          <w:szCs w:val="24"/>
        </w:rPr>
        <w:t xml:space="preserve"> 39.12</w:t>
      </w:r>
      <w:r w:rsidR="006E45D2" w:rsidRPr="00BD07DA">
        <w:rPr>
          <w:sz w:val="24"/>
          <w:szCs w:val="24"/>
        </w:rPr>
        <w:t>, 39.13</w:t>
      </w:r>
      <w:r w:rsidRPr="00BD07DA">
        <w:rPr>
          <w:sz w:val="24"/>
          <w:szCs w:val="24"/>
        </w:rPr>
        <w:t xml:space="preserve"> ЗК РФ договоры аренды земельных участков </w:t>
      </w:r>
      <w:r w:rsidR="006E45D2" w:rsidRPr="00BD07DA">
        <w:rPr>
          <w:sz w:val="24"/>
          <w:szCs w:val="24"/>
        </w:rPr>
        <w:t xml:space="preserve">(договоры купли-продажи земельных участков) </w:t>
      </w:r>
      <w:r w:rsidRPr="00BD07DA">
        <w:rPr>
          <w:sz w:val="24"/>
          <w:szCs w:val="24"/>
        </w:rPr>
        <w:t>вследствие уклонения от заключения указанных договоров, не возвращаются.</w:t>
      </w:r>
    </w:p>
    <w:p w:rsidR="005447DD" w:rsidRPr="00BD07DA" w:rsidRDefault="005447DD" w:rsidP="002C19A8">
      <w:pPr>
        <w:ind w:firstLine="709"/>
        <w:contextualSpacing/>
        <w:jc w:val="both"/>
        <w:rPr>
          <w:sz w:val="24"/>
          <w:szCs w:val="24"/>
        </w:rPr>
      </w:pPr>
      <w:r w:rsidRPr="00BD07DA">
        <w:rPr>
          <w:sz w:val="24"/>
          <w:szCs w:val="24"/>
        </w:rPr>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447DD" w:rsidRPr="00BD07DA" w:rsidRDefault="005447DD" w:rsidP="002C19A8">
      <w:pPr>
        <w:autoSpaceDE w:val="0"/>
        <w:autoSpaceDN w:val="0"/>
        <w:adjustRightInd w:val="0"/>
        <w:ind w:firstLine="567"/>
        <w:contextualSpacing/>
        <w:jc w:val="both"/>
        <w:rPr>
          <w:sz w:val="24"/>
          <w:szCs w:val="24"/>
        </w:rPr>
      </w:pPr>
      <w:r w:rsidRPr="00BD07DA">
        <w:rPr>
          <w:sz w:val="24"/>
          <w:szCs w:val="24"/>
        </w:rPr>
        <w:t>Вывод денежных сре</w:t>
      </w:r>
      <w:proofErr w:type="gramStart"/>
      <w:r w:rsidRPr="00BD07DA">
        <w:rPr>
          <w:sz w:val="24"/>
          <w:szCs w:val="24"/>
        </w:rPr>
        <w:t>дств с л</w:t>
      </w:r>
      <w:proofErr w:type="gramEnd"/>
      <w:r w:rsidRPr="00BD07DA">
        <w:rPr>
          <w:sz w:val="24"/>
          <w:szCs w:val="24"/>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w:t>
      </w:r>
      <w:r w:rsidRPr="00BD07DA">
        <w:rPr>
          <w:sz w:val="24"/>
          <w:szCs w:val="24"/>
        </w:rPr>
        <w:lastRenderedPageBreak/>
        <w:t>средств, в котором указывается сумма денежных сре</w:t>
      </w:r>
      <w:proofErr w:type="gramStart"/>
      <w:r w:rsidRPr="00BD07DA">
        <w:rPr>
          <w:sz w:val="24"/>
          <w:szCs w:val="24"/>
        </w:rPr>
        <w:t>дств дл</w:t>
      </w:r>
      <w:proofErr w:type="gramEnd"/>
      <w:r w:rsidRPr="00BD07DA">
        <w:rPr>
          <w:sz w:val="24"/>
          <w:szCs w:val="24"/>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w:t>
      </w:r>
      <w:r w:rsidRPr="00BD07DA">
        <w:rPr>
          <w:sz w:val="24"/>
          <w:szCs w:val="24"/>
        </w:rPr>
        <w:br/>
        <w:t>с электронной площадки – до 3 рабочих дней.</w:t>
      </w:r>
    </w:p>
    <w:p w:rsidR="005447DD" w:rsidRDefault="005447DD" w:rsidP="002C19A8">
      <w:pPr>
        <w:widowControl w:val="0"/>
        <w:tabs>
          <w:tab w:val="left" w:pos="0"/>
          <w:tab w:val="left" w:pos="993"/>
          <w:tab w:val="left" w:pos="1560"/>
        </w:tabs>
        <w:ind w:firstLine="709"/>
        <w:contextualSpacing/>
        <w:jc w:val="center"/>
        <w:rPr>
          <w:b/>
          <w:sz w:val="24"/>
          <w:szCs w:val="24"/>
        </w:rPr>
      </w:pPr>
      <w:r w:rsidRPr="00C04195">
        <w:rPr>
          <w:b/>
          <w:sz w:val="24"/>
          <w:szCs w:val="24"/>
        </w:rPr>
        <w:t>Порядок определения участников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014C4A">
        <w:rPr>
          <w:sz w:val="24"/>
          <w:szCs w:val="24"/>
        </w:rPr>
        <w:t xml:space="preserve">В течение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электронном аукционе организатору аукциона.</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 xml:space="preserve">факт поступления от заявителей задатков на основании выписки (выписок) с соответствующего счета (счетов). </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По результатам рассмотрения документов организатор аукциона принимает решение о</w:t>
      </w:r>
      <w:r>
        <w:rPr>
          <w:sz w:val="24"/>
          <w:szCs w:val="24"/>
        </w:rPr>
        <w:t> </w:t>
      </w:r>
      <w:r w:rsidRPr="005E7122">
        <w:rPr>
          <w:sz w:val="24"/>
          <w:szCs w:val="24"/>
        </w:rPr>
        <w:t>признании заявителей участниками аукциона или об отказе в допуске заявителей к участию в</w:t>
      </w:r>
      <w:r>
        <w:rPr>
          <w:sz w:val="24"/>
          <w:szCs w:val="24"/>
        </w:rPr>
        <w:t> </w:t>
      </w:r>
      <w:r w:rsidRPr="005E7122">
        <w:rPr>
          <w:sz w:val="24"/>
          <w:szCs w:val="24"/>
        </w:rPr>
        <w:t xml:space="preserve">торгах, которое оформляется протоколом рассмотрения заявок на участие в аукционе </w:t>
      </w:r>
      <w:r>
        <w:rPr>
          <w:sz w:val="24"/>
          <w:szCs w:val="24"/>
        </w:rPr>
        <w:br/>
        <w:t>(</w:t>
      </w:r>
      <w:r w:rsidRPr="005E7122">
        <w:rPr>
          <w:sz w:val="24"/>
          <w:szCs w:val="24"/>
        </w:rPr>
        <w:t>далее – протокол). В протоколе содержатся сведения о заявителях, допущенных к участию в</w:t>
      </w:r>
      <w:r>
        <w:rPr>
          <w:sz w:val="24"/>
          <w:szCs w:val="24"/>
        </w:rPr>
        <w:t> </w:t>
      </w:r>
      <w:r w:rsidRPr="005E7122">
        <w:rPr>
          <w:sz w:val="24"/>
          <w:szCs w:val="24"/>
        </w:rPr>
        <w:t>аукционе и признанных участниками аукциона, датах подачи заявок, внесенных задатках, а</w:t>
      </w:r>
      <w:r>
        <w:rPr>
          <w:sz w:val="24"/>
          <w:szCs w:val="24"/>
        </w:rPr>
        <w:t> </w:t>
      </w:r>
      <w:r w:rsidRPr="005E7122">
        <w:rPr>
          <w:sz w:val="24"/>
          <w:szCs w:val="24"/>
        </w:rPr>
        <w:t>также сведения о заявителях, не допущенных к участию в аукционе, с указанием причин отказа в</w:t>
      </w:r>
      <w:r w:rsidR="00C60AD9">
        <w:rPr>
          <w:sz w:val="24"/>
          <w:szCs w:val="24"/>
        </w:rPr>
        <w:t> </w:t>
      </w:r>
      <w:r w:rsidRPr="005E7122">
        <w:rPr>
          <w:sz w:val="24"/>
          <w:szCs w:val="24"/>
        </w:rPr>
        <w:t>допуске к участию в нем.</w:t>
      </w:r>
    </w:p>
    <w:p w:rsidR="005447DD" w:rsidRPr="00823F2B" w:rsidRDefault="005447DD" w:rsidP="002C19A8">
      <w:pPr>
        <w:autoSpaceDE w:val="0"/>
        <w:autoSpaceDN w:val="0"/>
        <w:adjustRightInd w:val="0"/>
        <w:ind w:firstLine="540"/>
        <w:jc w:val="both"/>
        <w:rPr>
          <w:sz w:val="24"/>
          <w:szCs w:val="24"/>
        </w:rPr>
      </w:pPr>
      <w:r w:rsidRPr="004A1A32">
        <w:rPr>
          <w:sz w:val="24"/>
          <w:szCs w:val="24"/>
        </w:rPr>
        <w:t>Протокол рассмотрения заявок на участие в электронном аукционе подписывается не</w:t>
      </w:r>
      <w:r>
        <w:rPr>
          <w:sz w:val="24"/>
          <w:szCs w:val="24"/>
        </w:rPr>
        <w:t> </w:t>
      </w:r>
      <w:r w:rsidRPr="004A1A32">
        <w:rPr>
          <w:sz w:val="24"/>
          <w:szCs w:val="24"/>
        </w:rPr>
        <w:t xml:space="preserve">позднее чем в течение одного дня со дня их рассмотрения </w:t>
      </w:r>
      <w:r>
        <w:rPr>
          <w:sz w:val="24"/>
          <w:szCs w:val="24"/>
        </w:rPr>
        <w:t>о</w:t>
      </w:r>
      <w:r w:rsidRPr="004A1A32">
        <w:rPr>
          <w:sz w:val="24"/>
          <w:szCs w:val="24"/>
        </w:rPr>
        <w:t>рганизатор</w:t>
      </w:r>
      <w:r>
        <w:rPr>
          <w:sz w:val="24"/>
          <w:szCs w:val="24"/>
        </w:rPr>
        <w:t>ом</w:t>
      </w:r>
      <w:r w:rsidRPr="004A1A32">
        <w:rPr>
          <w:sz w:val="24"/>
          <w:szCs w:val="24"/>
        </w:rPr>
        <w:t xml:space="preserve"> аукциона, и</w:t>
      </w:r>
      <w:r>
        <w:rPr>
          <w:sz w:val="24"/>
          <w:szCs w:val="24"/>
        </w:rPr>
        <w:t> </w:t>
      </w:r>
      <w:r w:rsidRPr="004A1A32">
        <w:rPr>
          <w:sz w:val="24"/>
          <w:szCs w:val="24"/>
        </w:rPr>
        <w:t>размещается на электронной площадке не позднее</w:t>
      </w:r>
      <w:r w:rsidR="005F3CC9">
        <w:rPr>
          <w:sz w:val="24"/>
          <w:szCs w:val="24"/>
        </w:rPr>
        <w:t>,</w:t>
      </w:r>
      <w:r w:rsidRPr="004A1A32">
        <w:rPr>
          <w:sz w:val="24"/>
          <w:szCs w:val="24"/>
        </w:rPr>
        <w:t xml:space="preserve"> чем на следующий рабочий день после дня подписания протокола. Данный протокол после размещения на электронной площадке в</w:t>
      </w:r>
      <w:r>
        <w:rPr>
          <w:sz w:val="24"/>
          <w:szCs w:val="24"/>
        </w:rPr>
        <w:t> </w:t>
      </w:r>
      <w:r w:rsidRPr="004A1A32">
        <w:rPr>
          <w:sz w:val="24"/>
          <w:szCs w:val="24"/>
        </w:rPr>
        <w:t xml:space="preserve">автоматическом режиме направляется оператором электронной площадки для размещения </w:t>
      </w:r>
      <w:r>
        <w:rPr>
          <w:sz w:val="24"/>
          <w:szCs w:val="24"/>
        </w:rPr>
        <w:t>в </w:t>
      </w:r>
      <w:r w:rsidRPr="003A5FCE">
        <w:rPr>
          <w:bCs/>
          <w:iCs/>
          <w:sz w:val="24"/>
          <w:szCs w:val="24"/>
        </w:rPr>
        <w:t>ГИС Торги</w:t>
      </w:r>
      <w:r w:rsidRPr="004A1A32">
        <w:rPr>
          <w:sz w:val="24"/>
          <w:szCs w:val="24"/>
        </w:rPr>
        <w:t>.</w:t>
      </w:r>
      <w:r w:rsidRPr="00823F2B">
        <w:rPr>
          <w:sz w:val="24"/>
          <w:szCs w:val="24"/>
        </w:rPr>
        <w:t xml:space="preserve"> </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в) подача заявки на участие в аукционе лицом, которое в соответствии с </w:t>
      </w:r>
      <w:r>
        <w:rPr>
          <w:sz w:val="24"/>
          <w:szCs w:val="24"/>
        </w:rPr>
        <w:t>ЗК РФ</w:t>
      </w:r>
      <w:r w:rsidRPr="005E7122">
        <w:rPr>
          <w:sz w:val="24"/>
          <w:szCs w:val="24"/>
        </w:rPr>
        <w:t xml:space="preserve"> и</w:t>
      </w:r>
      <w:r>
        <w:rPr>
          <w:sz w:val="24"/>
          <w:szCs w:val="24"/>
        </w:rPr>
        <w:t> </w:t>
      </w:r>
      <w:r w:rsidRPr="005E7122">
        <w:rPr>
          <w:sz w:val="24"/>
          <w:szCs w:val="24"/>
        </w:rPr>
        <w:t>другими федеральными законами не имеет права быть участником конкретного аукциона, покупателем земельного участка</w:t>
      </w:r>
      <w:r w:rsidR="005F3CC9">
        <w:rPr>
          <w:sz w:val="24"/>
          <w:szCs w:val="24"/>
        </w:rPr>
        <w:t xml:space="preserve">, либо </w:t>
      </w:r>
      <w:r w:rsidRPr="005E7122">
        <w:rPr>
          <w:sz w:val="24"/>
          <w:szCs w:val="24"/>
        </w:rPr>
        <w:t>приобрести земельный участок в аренду;</w:t>
      </w:r>
    </w:p>
    <w:p w:rsidR="005447DD" w:rsidRDefault="005447DD" w:rsidP="002C19A8">
      <w:pPr>
        <w:widowControl w:val="0"/>
        <w:tabs>
          <w:tab w:val="left" w:pos="0"/>
          <w:tab w:val="left" w:pos="993"/>
          <w:tab w:val="left" w:pos="1560"/>
        </w:tabs>
        <w:ind w:firstLine="709"/>
        <w:contextualSpacing/>
        <w:jc w:val="both"/>
        <w:rPr>
          <w:sz w:val="24"/>
          <w:szCs w:val="24"/>
        </w:rPr>
      </w:pPr>
      <w:proofErr w:type="gramStart"/>
      <w:r w:rsidRPr="005E7122">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Pr>
          <w:sz w:val="24"/>
          <w:szCs w:val="24"/>
        </w:rPr>
        <w:t> </w:t>
      </w:r>
      <w:r w:rsidRPr="005E7122">
        <w:rPr>
          <w:sz w:val="24"/>
          <w:szCs w:val="24"/>
        </w:rPr>
        <w:t xml:space="preserve">предусмотренном статьей 39.12 </w:t>
      </w:r>
      <w:r>
        <w:rPr>
          <w:sz w:val="24"/>
          <w:szCs w:val="24"/>
        </w:rPr>
        <w:t>ЗК РФ</w:t>
      </w:r>
      <w:r w:rsidRPr="005E7122">
        <w:rPr>
          <w:sz w:val="24"/>
          <w:szCs w:val="24"/>
        </w:rPr>
        <w:t xml:space="preserve"> реестре недобросовестных участников аукциона.</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proofErr w:type="gramStart"/>
      <w:r w:rsidRPr="00A96238">
        <w:rPr>
          <w:sz w:val="24"/>
          <w:szCs w:val="24"/>
        </w:rPr>
        <w:t>Заявителям, признанным участниками электронного аукциона, и заявителям, не</w:t>
      </w:r>
      <w:r>
        <w:rPr>
          <w:sz w:val="24"/>
          <w:szCs w:val="24"/>
        </w:rPr>
        <w:t> </w:t>
      </w:r>
      <w:r w:rsidRPr="00A96238">
        <w:rPr>
          <w:sz w:val="24"/>
          <w:szCs w:val="24"/>
        </w:rPr>
        <w:t>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w:t>
      </w:r>
      <w:r>
        <w:rPr>
          <w:sz w:val="24"/>
          <w:szCs w:val="24"/>
        </w:rPr>
        <w:t> </w:t>
      </w:r>
      <w:r w:rsidRPr="00A96238">
        <w:rPr>
          <w:sz w:val="24"/>
          <w:szCs w:val="24"/>
        </w:rPr>
        <w:t xml:space="preserve">позднее дня, следующего после дня подписания протокола, </w:t>
      </w:r>
      <w:r w:rsidRPr="004A1A32">
        <w:rPr>
          <w:sz w:val="24"/>
          <w:szCs w:val="24"/>
        </w:rPr>
        <w:t>рассмотрения заявок на участие в электронном аукционе</w:t>
      </w:r>
      <w:r>
        <w:rPr>
          <w:sz w:val="24"/>
          <w:szCs w:val="24"/>
        </w:rPr>
        <w:t>.</w:t>
      </w:r>
      <w:proofErr w:type="gramEnd"/>
    </w:p>
    <w:p w:rsidR="005447DD" w:rsidRPr="005E7122"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w:t>
      </w:r>
      <w:r w:rsidR="005F3CC9">
        <w:rPr>
          <w:sz w:val="24"/>
          <w:szCs w:val="24"/>
        </w:rPr>
        <w:t>,</w:t>
      </w:r>
      <w:r w:rsidRPr="005E7122">
        <w:rPr>
          <w:sz w:val="24"/>
          <w:szCs w:val="24"/>
        </w:rPr>
        <w:t xml:space="preserve">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w:t>
      </w:r>
      <w:r>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447DD" w:rsidRDefault="005447DD" w:rsidP="002C19A8">
      <w:pPr>
        <w:pStyle w:val="a6"/>
        <w:tabs>
          <w:tab w:val="left" w:pos="720"/>
        </w:tabs>
        <w:ind w:left="709"/>
        <w:jc w:val="center"/>
        <w:rPr>
          <w:b/>
          <w:sz w:val="24"/>
          <w:szCs w:val="24"/>
        </w:rPr>
      </w:pPr>
      <w:r w:rsidRPr="009C457D">
        <w:rPr>
          <w:b/>
          <w:sz w:val="24"/>
          <w:szCs w:val="24"/>
        </w:rPr>
        <w:t>Порядок проведения аукциона</w:t>
      </w:r>
    </w:p>
    <w:p w:rsidR="005447DD" w:rsidRPr="009C457D" w:rsidRDefault="005447DD" w:rsidP="002C19A8">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5447DD" w:rsidRPr="009C457D" w:rsidRDefault="005447DD" w:rsidP="002C19A8">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4" w:history="1">
        <w:r w:rsidRPr="009C457D">
          <w:rPr>
            <w:rStyle w:val="ab"/>
            <w:sz w:val="24"/>
            <w:szCs w:val="24"/>
          </w:rPr>
          <w:t>https://utp.sberbank-ast.ru/AP/Notice/1027/Instructions</w:t>
        </w:r>
      </w:hyperlink>
      <w:r w:rsidRPr="009C457D">
        <w:rPr>
          <w:sz w:val="24"/>
          <w:szCs w:val="24"/>
        </w:rPr>
        <w:t>.</w:t>
      </w:r>
    </w:p>
    <w:p w:rsidR="005447DD" w:rsidRDefault="005447DD" w:rsidP="002C19A8">
      <w:pPr>
        <w:autoSpaceDE w:val="0"/>
        <w:autoSpaceDN w:val="0"/>
        <w:adjustRightInd w:val="0"/>
        <w:ind w:firstLine="709"/>
        <w:contextualSpacing/>
        <w:jc w:val="both"/>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 xml:space="preserve">сессия) проводится в день и время, </w:t>
      </w:r>
      <w:proofErr w:type="gramStart"/>
      <w:r w:rsidRPr="009C457D">
        <w:rPr>
          <w:rFonts w:eastAsia="Calibri"/>
          <w:bCs/>
          <w:sz w:val="24"/>
          <w:szCs w:val="24"/>
          <w:lang w:eastAsia="en-US"/>
        </w:rPr>
        <w:t>указанны</w:t>
      </w:r>
      <w:r>
        <w:rPr>
          <w:rFonts w:eastAsia="Calibri"/>
          <w:bCs/>
          <w:sz w:val="24"/>
          <w:szCs w:val="24"/>
          <w:lang w:eastAsia="en-US"/>
        </w:rPr>
        <w:t>е</w:t>
      </w:r>
      <w:proofErr w:type="gramEnd"/>
      <w:r w:rsidRPr="009C457D">
        <w:rPr>
          <w:rFonts w:eastAsia="Calibri"/>
          <w:bCs/>
          <w:sz w:val="24"/>
          <w:szCs w:val="24"/>
          <w:lang w:eastAsia="en-US"/>
        </w:rPr>
        <w:t xml:space="preserve"> в извещении.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Торговая сессия не проводится в случаях, если:</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5447DD" w:rsidRPr="009C457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5447DD" w:rsidRDefault="005447DD" w:rsidP="002C19A8">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w:t>
      </w:r>
      <w:r w:rsidR="00A8489A">
        <w:rPr>
          <w:rFonts w:eastAsia="Calibri"/>
          <w:bCs/>
          <w:sz w:val="24"/>
          <w:szCs w:val="24"/>
          <w:lang w:eastAsia="en-US"/>
        </w:rPr>
        <w:t xml:space="preserve"> </w:t>
      </w:r>
      <w:r w:rsidRPr="009C457D">
        <w:rPr>
          <w:rFonts w:eastAsia="Calibri"/>
          <w:bCs/>
          <w:sz w:val="24"/>
          <w:szCs w:val="24"/>
          <w:lang w:eastAsia="en-US"/>
        </w:rPr>
        <w:t>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5447DD" w:rsidRDefault="005447DD" w:rsidP="002C19A8">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w:t>
      </w:r>
      <w:r>
        <w:rPr>
          <w:sz w:val="24"/>
          <w:szCs w:val="24"/>
        </w:rPr>
        <w:br/>
      </w:r>
      <w:r w:rsidRPr="009C457D">
        <w:rPr>
          <w:sz w:val="24"/>
          <w:szCs w:val="24"/>
        </w:rPr>
        <w:t xml:space="preserve">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2C19A8">
      <w:pPr>
        <w:autoSpaceDE w:val="0"/>
        <w:autoSpaceDN w:val="0"/>
        <w:adjustRightInd w:val="0"/>
        <w:ind w:firstLine="709"/>
        <w:contextualSpacing/>
        <w:jc w:val="both"/>
        <w:rPr>
          <w:rFonts w:eastAsia="Calibri"/>
          <w:bCs/>
          <w:sz w:val="24"/>
          <w:szCs w:val="24"/>
          <w:lang w:eastAsia="en-US"/>
        </w:rPr>
      </w:pPr>
      <w:r w:rsidRPr="009A6CEF">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447DD" w:rsidRDefault="005447DD" w:rsidP="002C19A8">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447DD" w:rsidRPr="00965BEA" w:rsidRDefault="005447DD" w:rsidP="002C19A8">
      <w:pPr>
        <w:autoSpaceDE w:val="0"/>
        <w:autoSpaceDN w:val="0"/>
        <w:adjustRightInd w:val="0"/>
        <w:ind w:firstLine="709"/>
        <w:contextualSpacing/>
        <w:jc w:val="both"/>
        <w:rPr>
          <w:rFonts w:eastAsia="Calibri"/>
          <w:bCs/>
          <w:sz w:val="24"/>
          <w:szCs w:val="24"/>
          <w:lang w:eastAsia="en-US"/>
        </w:rPr>
      </w:pPr>
      <w:r w:rsidRPr="00965BEA">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минут. При поступлении предложения участника электронного аукциона </w:t>
      </w:r>
      <w:r>
        <w:rPr>
          <w:rFonts w:eastAsia="Calibri"/>
          <w:bCs/>
          <w:sz w:val="24"/>
          <w:szCs w:val="24"/>
          <w:lang w:eastAsia="en-US"/>
        </w:rPr>
        <w:br/>
      </w:r>
      <w:r w:rsidRPr="00965BEA">
        <w:rPr>
          <w:rFonts w:eastAsia="Calibri"/>
          <w:bCs/>
          <w:sz w:val="24"/>
          <w:szCs w:val="24"/>
          <w:lang w:eastAsia="en-US"/>
        </w:rPr>
        <w:t>о повышении цены предмета аукциона время, оставшееся до истечения указанного срока, обновляется до 10 минут. Если в течение указанного времени ни одного предложения о</w:t>
      </w:r>
      <w:r>
        <w:rPr>
          <w:rFonts w:eastAsia="Calibri"/>
          <w:bCs/>
          <w:sz w:val="24"/>
          <w:szCs w:val="24"/>
          <w:lang w:eastAsia="en-US"/>
        </w:rPr>
        <w:t> </w:t>
      </w:r>
      <w:r w:rsidRPr="00965BEA">
        <w:rPr>
          <w:rFonts w:eastAsia="Calibri"/>
          <w:bCs/>
          <w:sz w:val="24"/>
          <w:szCs w:val="24"/>
          <w:lang w:eastAsia="en-US"/>
        </w:rPr>
        <w:t xml:space="preserve">более высокой цене предмета аукциона не поступило, электронный аукцион </w:t>
      </w:r>
      <w:r w:rsidRPr="00093348">
        <w:rPr>
          <w:rFonts w:eastAsia="Calibri"/>
          <w:bCs/>
          <w:sz w:val="24"/>
          <w:szCs w:val="24"/>
          <w:lang w:eastAsia="en-US"/>
        </w:rPr>
        <w:t xml:space="preserve">автоматически </w:t>
      </w:r>
      <w:r w:rsidRPr="00965BEA">
        <w:rPr>
          <w:rFonts w:eastAsia="Calibri"/>
          <w:bCs/>
          <w:sz w:val="24"/>
          <w:szCs w:val="24"/>
          <w:lang w:eastAsia="en-US"/>
        </w:rPr>
        <w:t>завершается.</w:t>
      </w:r>
    </w:p>
    <w:p w:rsidR="005447DD" w:rsidRPr="0062114E" w:rsidRDefault="005447DD" w:rsidP="002C19A8">
      <w:pPr>
        <w:ind w:firstLine="709"/>
        <w:contextualSpacing/>
        <w:jc w:val="both"/>
        <w:rPr>
          <w:sz w:val="24"/>
          <w:szCs w:val="24"/>
        </w:rPr>
      </w:pPr>
      <w:r w:rsidRPr="00093348">
        <w:rPr>
          <w:rFonts w:eastAsia="Calibri"/>
          <w:bCs/>
          <w:sz w:val="24"/>
          <w:szCs w:val="24"/>
          <w:lang w:eastAsia="en-US"/>
        </w:rPr>
        <w:t>Протокол проведения электронного аукциона подписывается усиленной</w:t>
      </w:r>
      <w:r w:rsidRPr="0062114E">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w:t>
      </w:r>
      <w:r>
        <w:rPr>
          <w:sz w:val="24"/>
          <w:szCs w:val="24"/>
        </w:rPr>
        <w:t> </w:t>
      </w:r>
      <w:r w:rsidRPr="0062114E">
        <w:rPr>
          <w:sz w:val="24"/>
          <w:szCs w:val="24"/>
        </w:rPr>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w:t>
      </w:r>
      <w:r>
        <w:rPr>
          <w:sz w:val="24"/>
          <w:szCs w:val="24"/>
        </w:rPr>
        <w:t>  </w:t>
      </w:r>
      <w:r w:rsidRPr="0062114E">
        <w:rPr>
          <w:sz w:val="24"/>
          <w:szCs w:val="24"/>
        </w:rPr>
        <w:t>день проведения электронного аукциона, все максимальные предложения каждого учас</w:t>
      </w:r>
      <w:r>
        <w:rPr>
          <w:sz w:val="24"/>
          <w:szCs w:val="24"/>
        </w:rPr>
        <w:t>тника о цене предмета аукциона.</w:t>
      </w:r>
    </w:p>
    <w:p w:rsidR="003E4FB5" w:rsidRDefault="005447DD" w:rsidP="002C19A8">
      <w:pPr>
        <w:ind w:firstLine="709"/>
        <w:contextualSpacing/>
        <w:jc w:val="both"/>
        <w:rPr>
          <w:sz w:val="24"/>
          <w:szCs w:val="24"/>
        </w:rPr>
      </w:pPr>
      <w:r w:rsidRPr="0062114E">
        <w:rPr>
          <w:sz w:val="24"/>
          <w:szCs w:val="24"/>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w:t>
      </w:r>
    </w:p>
    <w:p w:rsidR="005447DD" w:rsidRPr="0062114E" w:rsidRDefault="005447DD" w:rsidP="003E4FB5">
      <w:pPr>
        <w:contextualSpacing/>
        <w:jc w:val="both"/>
        <w:rPr>
          <w:sz w:val="24"/>
          <w:szCs w:val="24"/>
        </w:rPr>
      </w:pPr>
      <w:r w:rsidRPr="0062114E">
        <w:rPr>
          <w:sz w:val="24"/>
          <w:szCs w:val="24"/>
        </w:rPr>
        <w:t>уполномоченным действовать от имени организатора аукциона, и его размещение в течение одного рабочего дня со дня подписания данного протокола на</w:t>
      </w:r>
      <w:r>
        <w:rPr>
          <w:sz w:val="24"/>
          <w:szCs w:val="24"/>
        </w:rPr>
        <w:t> </w:t>
      </w:r>
      <w:r w:rsidRPr="0062114E">
        <w:rPr>
          <w:sz w:val="24"/>
          <w:szCs w:val="24"/>
        </w:rPr>
        <w:t xml:space="preserve">электронной площадке. Протокол </w:t>
      </w:r>
      <w:r w:rsidR="00E32862">
        <w:rPr>
          <w:sz w:val="24"/>
          <w:szCs w:val="24"/>
        </w:rPr>
        <w:br/>
      </w:r>
      <w:r w:rsidRPr="0062114E">
        <w:rPr>
          <w:sz w:val="24"/>
          <w:szCs w:val="24"/>
        </w:rPr>
        <w:t xml:space="preserve">о результатах электронного аукциона после его размещения на электронной площадке </w:t>
      </w:r>
      <w:r>
        <w:rPr>
          <w:sz w:val="24"/>
          <w:szCs w:val="24"/>
        </w:rPr>
        <w:br/>
      </w:r>
      <w:r w:rsidRPr="0062114E">
        <w:rPr>
          <w:sz w:val="24"/>
          <w:szCs w:val="24"/>
        </w:rPr>
        <w:t xml:space="preserve">в автоматическом режиме направляется оператором электронной площадки для размещения </w:t>
      </w:r>
      <w:r w:rsidR="00B5073F">
        <w:rPr>
          <w:sz w:val="24"/>
          <w:szCs w:val="24"/>
        </w:rPr>
        <w:br/>
      </w:r>
      <w:r>
        <w:rPr>
          <w:sz w:val="24"/>
          <w:szCs w:val="24"/>
        </w:rPr>
        <w:t xml:space="preserve">в </w:t>
      </w:r>
      <w:r w:rsidRPr="00823F2B">
        <w:rPr>
          <w:rStyle w:val="af8"/>
          <w:b w:val="0"/>
          <w:i w:val="0"/>
          <w:color w:val="000000"/>
          <w:sz w:val="26"/>
          <w:szCs w:val="26"/>
        </w:rPr>
        <w:t>ГИС Торги</w:t>
      </w:r>
      <w:r w:rsidRPr="0062114E">
        <w:rPr>
          <w:sz w:val="24"/>
          <w:szCs w:val="24"/>
        </w:rPr>
        <w:t>.</w:t>
      </w:r>
    </w:p>
    <w:p w:rsidR="00B5073F" w:rsidRDefault="00B5073F" w:rsidP="002C19A8">
      <w:pPr>
        <w:ind w:firstLine="709"/>
        <w:contextualSpacing/>
        <w:jc w:val="both"/>
        <w:rPr>
          <w:sz w:val="24"/>
          <w:szCs w:val="24"/>
        </w:rPr>
      </w:pPr>
      <w:r w:rsidRPr="00B5073F">
        <w:rPr>
          <w:sz w:val="24"/>
          <w:szCs w:val="24"/>
        </w:rPr>
        <w:lastRenderedPageBreak/>
        <w:t xml:space="preserve">Победителем аукциона признается участник аукциона, предложивший наибольшую цену </w:t>
      </w:r>
      <w:r>
        <w:rPr>
          <w:sz w:val="24"/>
          <w:szCs w:val="24"/>
        </w:rPr>
        <w:br/>
      </w:r>
      <w:r w:rsidRPr="00B5073F">
        <w:rPr>
          <w:sz w:val="24"/>
          <w:szCs w:val="24"/>
        </w:rPr>
        <w:t>за земельный участок или наибольший размер ежегодной арендной платы за земельный участок.</w:t>
      </w:r>
    </w:p>
    <w:p w:rsidR="005447DD" w:rsidRPr="003C5D82" w:rsidRDefault="005447DD" w:rsidP="002C19A8">
      <w:pPr>
        <w:ind w:firstLine="709"/>
        <w:contextualSpacing/>
        <w:jc w:val="both"/>
        <w:rPr>
          <w:sz w:val="24"/>
          <w:szCs w:val="24"/>
        </w:rPr>
      </w:pPr>
      <w:r w:rsidRPr="00B94BED">
        <w:rPr>
          <w:sz w:val="24"/>
          <w:szCs w:val="24"/>
        </w:rPr>
        <w:t>В случае</w:t>
      </w:r>
      <w:proofErr w:type="gramStart"/>
      <w:r w:rsidR="005F3CC9">
        <w:rPr>
          <w:sz w:val="24"/>
          <w:szCs w:val="24"/>
        </w:rPr>
        <w:t>,</w:t>
      </w:r>
      <w:proofErr w:type="gramEnd"/>
      <w:r w:rsidRPr="00B94BED">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Pr>
          <w:sz w:val="24"/>
          <w:szCs w:val="24"/>
        </w:rPr>
        <w:br/>
      </w:r>
      <w:r w:rsidRPr="00B94BED">
        <w:rPr>
          <w:sz w:val="24"/>
          <w:szCs w:val="24"/>
        </w:rPr>
        <w:t>о начальной цене предмета аукциона (в течение 10 (десять)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6B04F0" w:rsidRPr="006B04F0" w:rsidRDefault="005447DD" w:rsidP="006B04F0">
      <w:pPr>
        <w:widowControl w:val="0"/>
        <w:tabs>
          <w:tab w:val="left" w:pos="0"/>
          <w:tab w:val="left" w:pos="993"/>
          <w:tab w:val="left" w:pos="1560"/>
        </w:tabs>
        <w:ind w:firstLine="709"/>
        <w:contextualSpacing/>
        <w:jc w:val="both"/>
        <w:rPr>
          <w:sz w:val="24"/>
          <w:szCs w:val="24"/>
        </w:rPr>
      </w:pPr>
      <w:r w:rsidRPr="003C5D82">
        <w:rPr>
          <w:sz w:val="24"/>
          <w:szCs w:val="24"/>
        </w:rPr>
        <w:t>Результаты аукциона оформляются протоколом</w:t>
      </w:r>
      <w:r w:rsidR="006B04F0">
        <w:rPr>
          <w:sz w:val="24"/>
          <w:szCs w:val="24"/>
        </w:rPr>
        <w:t xml:space="preserve"> </w:t>
      </w:r>
      <w:r w:rsidR="006B04F0">
        <w:rPr>
          <w:rFonts w:eastAsia="Calibri"/>
          <w:sz w:val="24"/>
          <w:szCs w:val="24"/>
        </w:rPr>
        <w:t>о результатах аукциона</w:t>
      </w:r>
      <w:r w:rsidR="006B04F0">
        <w:rPr>
          <w:sz w:val="24"/>
          <w:szCs w:val="24"/>
        </w:rPr>
        <w:t xml:space="preserve">. </w:t>
      </w:r>
      <w:r w:rsidR="006B04F0">
        <w:rPr>
          <w:rFonts w:eastAsia="Calibri"/>
          <w:sz w:val="24"/>
          <w:szCs w:val="24"/>
        </w:rPr>
        <w:t xml:space="preserve">Протокол </w:t>
      </w:r>
      <w:r w:rsidR="006B04F0">
        <w:rPr>
          <w:rFonts w:eastAsia="Calibri"/>
          <w:sz w:val="24"/>
          <w:szCs w:val="24"/>
        </w:rPr>
        <w:br/>
        <w:t>о результатах аукциона размещается на официальном сайте в течение одного рабочего дня со дня подписания данного протокола.</w:t>
      </w:r>
    </w:p>
    <w:p w:rsidR="006B04F0" w:rsidRDefault="006B04F0" w:rsidP="002C19A8">
      <w:pPr>
        <w:widowControl w:val="0"/>
        <w:tabs>
          <w:tab w:val="left" w:pos="0"/>
          <w:tab w:val="left" w:pos="993"/>
          <w:tab w:val="left" w:pos="1560"/>
        </w:tabs>
        <w:ind w:firstLine="709"/>
        <w:contextualSpacing/>
        <w:jc w:val="both"/>
        <w:rPr>
          <w:sz w:val="24"/>
          <w:szCs w:val="24"/>
        </w:rPr>
      </w:pPr>
    </w:p>
    <w:p w:rsidR="005447DD" w:rsidRPr="00BD07DA" w:rsidRDefault="005447DD" w:rsidP="002C19A8">
      <w:pPr>
        <w:tabs>
          <w:tab w:val="left" w:pos="3686"/>
        </w:tabs>
        <w:autoSpaceDE w:val="0"/>
        <w:autoSpaceDN w:val="0"/>
        <w:adjustRightInd w:val="0"/>
        <w:ind w:firstLine="709"/>
        <w:jc w:val="center"/>
        <w:rPr>
          <w:b/>
          <w:sz w:val="24"/>
          <w:szCs w:val="24"/>
        </w:rPr>
      </w:pPr>
      <w:r w:rsidRPr="00BD07DA">
        <w:rPr>
          <w:b/>
          <w:sz w:val="24"/>
          <w:szCs w:val="24"/>
        </w:rPr>
        <w:t>Заключение договора купли-продажи земельного участка, либо договор</w:t>
      </w:r>
      <w:r w:rsidR="00696D0A" w:rsidRPr="00BD07DA">
        <w:rPr>
          <w:b/>
          <w:sz w:val="24"/>
          <w:szCs w:val="24"/>
        </w:rPr>
        <w:t>а</w:t>
      </w:r>
      <w:r w:rsidRPr="00BD07DA">
        <w:rPr>
          <w:b/>
          <w:sz w:val="24"/>
          <w:szCs w:val="24"/>
        </w:rPr>
        <w:t xml:space="preserve"> аренды такого участка по результатам аукциона</w:t>
      </w:r>
    </w:p>
    <w:p w:rsidR="005447DD" w:rsidRPr="00BD07DA" w:rsidRDefault="005447DD" w:rsidP="002C19A8">
      <w:pPr>
        <w:autoSpaceDE w:val="0"/>
        <w:autoSpaceDN w:val="0"/>
        <w:adjustRightInd w:val="0"/>
        <w:ind w:firstLine="709"/>
        <w:jc w:val="both"/>
        <w:rPr>
          <w:sz w:val="24"/>
          <w:szCs w:val="24"/>
        </w:rPr>
      </w:pPr>
      <w:proofErr w:type="gramStart"/>
      <w:r w:rsidRPr="00BD07DA">
        <w:rPr>
          <w:sz w:val="24"/>
          <w:szCs w:val="24"/>
        </w:rPr>
        <w:t xml:space="preserve">Комитет обязан в течение 5 (пяти) дней со дня истечения срока, предусмотренного </w:t>
      </w:r>
      <w:hyperlink r:id="rId35" w:history="1">
        <w:r w:rsidRPr="00BD07DA">
          <w:rPr>
            <w:sz w:val="24"/>
            <w:szCs w:val="24"/>
          </w:rPr>
          <w:t>пунктом 11</w:t>
        </w:r>
      </w:hyperlink>
      <w:r w:rsidRPr="00BD07DA">
        <w:rPr>
          <w:sz w:val="24"/>
          <w:szCs w:val="24"/>
        </w:rPr>
        <w:t xml:space="preserve"> статьи 39.13 ЗК РФ, направить победителю электронного аукциона или иным лицам, </w:t>
      </w:r>
      <w:r w:rsidRPr="00BD07DA">
        <w:rPr>
          <w:sz w:val="24"/>
          <w:szCs w:val="24"/>
        </w:rPr>
        <w:br/>
        <w:t xml:space="preserve">с которыми в соответствии с </w:t>
      </w:r>
      <w:hyperlink r:id="rId36" w:history="1">
        <w:r w:rsidRPr="00BD07DA">
          <w:rPr>
            <w:sz w:val="24"/>
            <w:szCs w:val="24"/>
          </w:rPr>
          <w:t>пунктами 13</w:t>
        </w:r>
      </w:hyperlink>
      <w:r w:rsidRPr="00BD07DA">
        <w:rPr>
          <w:sz w:val="24"/>
          <w:szCs w:val="24"/>
        </w:rPr>
        <w:t xml:space="preserve">, </w:t>
      </w:r>
      <w:hyperlink r:id="rId37" w:history="1">
        <w:r w:rsidRPr="00BD07DA">
          <w:rPr>
            <w:sz w:val="24"/>
            <w:szCs w:val="24"/>
          </w:rPr>
          <w:t>14</w:t>
        </w:r>
      </w:hyperlink>
      <w:r w:rsidRPr="00BD07DA">
        <w:rPr>
          <w:sz w:val="24"/>
          <w:szCs w:val="24"/>
        </w:rPr>
        <w:t xml:space="preserve">, </w:t>
      </w:r>
      <w:hyperlink r:id="rId38" w:history="1">
        <w:r w:rsidRPr="00BD07DA">
          <w:rPr>
            <w:sz w:val="24"/>
            <w:szCs w:val="24"/>
          </w:rPr>
          <w:t>20</w:t>
        </w:r>
      </w:hyperlink>
      <w:r w:rsidRPr="00BD07DA">
        <w:rPr>
          <w:sz w:val="24"/>
          <w:szCs w:val="24"/>
        </w:rPr>
        <w:t xml:space="preserve"> и </w:t>
      </w:r>
      <w:hyperlink r:id="rId39" w:history="1">
        <w:r w:rsidRPr="00BD07DA">
          <w:rPr>
            <w:sz w:val="24"/>
            <w:szCs w:val="24"/>
          </w:rPr>
          <w:t>25 статьи 39.12</w:t>
        </w:r>
      </w:hyperlink>
      <w:r w:rsidRPr="00BD07DA">
        <w:rPr>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D07DA">
        <w:rPr>
          <w:sz w:val="24"/>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r w:rsidRPr="00BD07DA">
        <w:rPr>
          <w:b/>
          <w:bCs/>
          <w:color w:val="000000"/>
          <w:sz w:val="24"/>
          <w:szCs w:val="24"/>
        </w:rPr>
        <w:t xml:space="preserve"> </w:t>
      </w:r>
      <w:r w:rsidRPr="00BD07DA">
        <w:rPr>
          <w:bCs/>
          <w:color w:val="000000"/>
          <w:sz w:val="24"/>
          <w:szCs w:val="24"/>
        </w:rPr>
        <w:t xml:space="preserve">(в зависимости </w:t>
      </w:r>
      <w:r w:rsidRPr="00BD07DA">
        <w:rPr>
          <w:bCs/>
          <w:color w:val="000000"/>
          <w:sz w:val="24"/>
          <w:szCs w:val="24"/>
        </w:rPr>
        <w:br/>
        <w:t>от предмета аукциона)</w:t>
      </w:r>
      <w:r w:rsidRPr="00BD07DA">
        <w:rPr>
          <w:sz w:val="24"/>
          <w:szCs w:val="24"/>
        </w:rPr>
        <w:t>.</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w:t>
      </w:r>
      <w:r w:rsidR="005F3CC9">
        <w:rPr>
          <w:rFonts w:eastAsia="Calibri"/>
          <w:sz w:val="24"/>
          <w:szCs w:val="24"/>
        </w:rPr>
        <w:t>,</w:t>
      </w:r>
      <w:r w:rsidRPr="00BD07DA">
        <w:rPr>
          <w:rFonts w:eastAsia="Calibri"/>
          <w:sz w:val="24"/>
          <w:szCs w:val="24"/>
        </w:rP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w:t>
      </w:r>
      <w:r w:rsidRPr="00BD07DA">
        <w:rPr>
          <w:rStyle w:val="af8"/>
          <w:b w:val="0"/>
          <w:i w:val="0"/>
          <w:color w:val="000000"/>
          <w:sz w:val="24"/>
          <w:szCs w:val="24"/>
        </w:rPr>
        <w:t>ГИС Торги</w:t>
      </w:r>
      <w:r w:rsidRPr="00BD07DA">
        <w:rPr>
          <w:rFonts w:eastAsia="Calibri"/>
          <w:sz w:val="24"/>
          <w:szCs w:val="24"/>
        </w:rPr>
        <w:t>.</w:t>
      </w:r>
      <w:proofErr w:type="gramEnd"/>
    </w:p>
    <w:p w:rsidR="005447DD" w:rsidRPr="00BD07DA" w:rsidRDefault="005447DD" w:rsidP="002C19A8">
      <w:pPr>
        <w:autoSpaceDE w:val="0"/>
        <w:autoSpaceDN w:val="0"/>
        <w:adjustRightInd w:val="0"/>
        <w:ind w:firstLine="709"/>
        <w:jc w:val="both"/>
        <w:rPr>
          <w:sz w:val="24"/>
          <w:szCs w:val="24"/>
        </w:rPr>
      </w:pPr>
      <w:r w:rsidRPr="00BD07DA">
        <w:rPr>
          <w:sz w:val="24"/>
          <w:szCs w:val="24"/>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w:t>
      </w:r>
      <w:r w:rsidRPr="00BD07DA">
        <w:rPr>
          <w:sz w:val="24"/>
          <w:szCs w:val="24"/>
        </w:rPr>
        <w:br/>
        <w:t xml:space="preserve">усиленной квалифицированной электронной подписью сторон такого договора. </w:t>
      </w:r>
      <w:proofErr w:type="gramStart"/>
      <w:r w:rsidRPr="00BD07DA">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BD07DA">
        <w:rPr>
          <w:sz w:val="24"/>
          <w:szCs w:val="24"/>
        </w:rPr>
        <w:t xml:space="preserve"> участником устанавливается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rFonts w:eastAsia="Calibri"/>
          <w:sz w:val="24"/>
          <w:szCs w:val="24"/>
        </w:rPr>
      </w:pPr>
      <w:proofErr w:type="gramStart"/>
      <w:r w:rsidRPr="00BD07DA">
        <w:rPr>
          <w:rFonts w:eastAsia="Calibri"/>
          <w:sz w:val="24"/>
          <w:szCs w:val="24"/>
        </w:rPr>
        <w:t xml:space="preserve">Если договор купли-продажи или договор аренды земельного участка в течение 30 (тридцати) дней со дня направления победителю аукциона проектов указанных договоров </w:t>
      </w:r>
      <w:r w:rsidRPr="00BD07DA">
        <w:rPr>
          <w:rFonts w:eastAsia="Calibri"/>
          <w:sz w:val="24"/>
          <w:szCs w:val="24"/>
        </w:rPr>
        <w:br/>
        <w:t>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447DD" w:rsidRPr="00BD07DA" w:rsidRDefault="005447DD" w:rsidP="005F3CC9">
      <w:pPr>
        <w:autoSpaceDE w:val="0"/>
        <w:autoSpaceDN w:val="0"/>
        <w:adjustRightInd w:val="0"/>
        <w:ind w:firstLine="709"/>
        <w:jc w:val="both"/>
        <w:rPr>
          <w:rFonts w:eastAsia="Calibri"/>
          <w:sz w:val="24"/>
          <w:szCs w:val="24"/>
        </w:rPr>
      </w:pPr>
      <w:r w:rsidRPr="00BD07DA">
        <w:rPr>
          <w:rFonts w:eastAsia="Calibri"/>
          <w:sz w:val="24"/>
          <w:szCs w:val="24"/>
        </w:rPr>
        <w:t>В случае</w:t>
      </w:r>
      <w:proofErr w:type="gramStart"/>
      <w:r w:rsidRPr="00BD07DA">
        <w:rPr>
          <w:rFonts w:eastAsia="Calibri"/>
          <w:sz w:val="24"/>
          <w:szCs w:val="24"/>
        </w:rPr>
        <w:t>,</w:t>
      </w:r>
      <w:proofErr w:type="gramEnd"/>
      <w:r w:rsidRPr="00BD07DA">
        <w:rPr>
          <w:rFonts w:eastAsia="Calibri"/>
          <w:sz w:val="24"/>
          <w:szCs w:val="24"/>
        </w:rPr>
        <w:t xml:space="preserve"> если в течение 30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5447DD" w:rsidRPr="00BD07DA" w:rsidRDefault="005447DD" w:rsidP="002C19A8">
      <w:pPr>
        <w:autoSpaceDE w:val="0"/>
        <w:autoSpaceDN w:val="0"/>
        <w:adjustRightInd w:val="0"/>
        <w:ind w:firstLine="709"/>
        <w:jc w:val="both"/>
        <w:rPr>
          <w:sz w:val="24"/>
          <w:szCs w:val="24"/>
        </w:rPr>
      </w:pPr>
      <w:r w:rsidRPr="00BD07DA">
        <w:rPr>
          <w:sz w:val="24"/>
          <w:szCs w:val="24"/>
        </w:rPr>
        <w:t>В случае</w:t>
      </w:r>
      <w:proofErr w:type="gramStart"/>
      <w:r w:rsidRPr="00BD07DA">
        <w:rPr>
          <w:sz w:val="24"/>
          <w:szCs w:val="24"/>
        </w:rPr>
        <w:t>,</w:t>
      </w:r>
      <w:proofErr w:type="gramEnd"/>
      <w:r w:rsidRPr="00BD07DA">
        <w:rPr>
          <w:sz w:val="24"/>
          <w:szCs w:val="24"/>
        </w:rPr>
        <w:t xml:space="preserve"> если аукцион признан несостоявшимся и только один заявитель признан участником аукциона договор купли-продажи земельного участка заключается по начальной цене </w:t>
      </w:r>
      <w:r w:rsidRPr="00BD07DA">
        <w:rPr>
          <w:sz w:val="24"/>
          <w:szCs w:val="24"/>
        </w:rPr>
        <w:lastRenderedPageBreak/>
        <w:t>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709"/>
        <w:jc w:val="both"/>
        <w:rPr>
          <w:b/>
          <w:sz w:val="24"/>
          <w:szCs w:val="24"/>
        </w:rPr>
      </w:pPr>
      <w:r w:rsidRPr="00BD07DA">
        <w:rPr>
          <w:rFonts w:eastAsia="Calibri"/>
          <w:bCs/>
          <w:sz w:val="24"/>
          <w:szCs w:val="24"/>
        </w:rPr>
        <w:t>В случае</w:t>
      </w:r>
      <w:proofErr w:type="gramStart"/>
      <w:r w:rsidRPr="00BD07DA">
        <w:rPr>
          <w:rFonts w:eastAsia="Calibri"/>
          <w:bCs/>
          <w:sz w:val="24"/>
          <w:szCs w:val="24"/>
        </w:rPr>
        <w:t>,</w:t>
      </w:r>
      <w:proofErr w:type="gramEnd"/>
      <w:r w:rsidRPr="00BD07DA">
        <w:rPr>
          <w:rFonts w:eastAsia="Calibri"/>
          <w:bCs/>
          <w:sz w:val="24"/>
          <w:szCs w:val="24"/>
        </w:rPr>
        <w:t xml:space="preserve"> если по окончании срока подачи заявок на участие в аукционе подана только одна заявка и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договор купли-продажи земельного участка </w:t>
      </w:r>
      <w:r w:rsidRPr="00BD07DA">
        <w:rPr>
          <w:sz w:val="24"/>
          <w:szCs w:val="24"/>
        </w:rPr>
        <w:t>заключается по начальной цене предмета аукциона, а размер ежегодной арендной платы по договору аренды земельного участка определяется в размере, равном начальной цене предмета аукциона.</w:t>
      </w:r>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sidRPr="00BD07DA">
        <w:rPr>
          <w:rFonts w:eastAsia="Calibri"/>
          <w:sz w:val="24"/>
          <w:szCs w:val="24"/>
        </w:rPr>
        <w:br/>
        <w:t>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5447DD" w:rsidRPr="00BD07DA" w:rsidRDefault="005447DD" w:rsidP="002C19A8">
      <w:pPr>
        <w:autoSpaceDE w:val="0"/>
        <w:autoSpaceDN w:val="0"/>
        <w:adjustRightInd w:val="0"/>
        <w:ind w:firstLine="540"/>
        <w:jc w:val="both"/>
        <w:rPr>
          <w:rFonts w:eastAsia="Calibri"/>
          <w:sz w:val="24"/>
          <w:szCs w:val="24"/>
        </w:rPr>
      </w:pPr>
      <w:proofErr w:type="gramStart"/>
      <w:r w:rsidRPr="00BD07DA">
        <w:rPr>
          <w:rFonts w:eastAsia="Calibri"/>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40" w:history="1">
        <w:r w:rsidRPr="00BD07DA">
          <w:rPr>
            <w:rFonts w:eastAsia="Calibri"/>
            <w:sz w:val="24"/>
            <w:szCs w:val="24"/>
          </w:rPr>
          <w:t>пунктами 13</w:t>
        </w:r>
      </w:hyperlink>
      <w:r w:rsidRPr="00BD07DA">
        <w:rPr>
          <w:rFonts w:eastAsia="Calibri"/>
          <w:sz w:val="24"/>
          <w:szCs w:val="24"/>
        </w:rPr>
        <w:t xml:space="preserve">, </w:t>
      </w:r>
      <w:hyperlink r:id="rId41" w:history="1">
        <w:r w:rsidRPr="00BD07DA">
          <w:rPr>
            <w:rFonts w:eastAsia="Calibri"/>
            <w:sz w:val="24"/>
            <w:szCs w:val="24"/>
          </w:rPr>
          <w:t>14</w:t>
        </w:r>
      </w:hyperlink>
      <w:r w:rsidRPr="00BD07DA">
        <w:rPr>
          <w:rFonts w:eastAsia="Calibri"/>
          <w:sz w:val="24"/>
          <w:szCs w:val="24"/>
        </w:rPr>
        <w:t xml:space="preserve">, </w:t>
      </w:r>
      <w:hyperlink r:id="rId42" w:history="1">
        <w:r w:rsidRPr="00BD07DA">
          <w:rPr>
            <w:rFonts w:eastAsia="Calibri"/>
            <w:sz w:val="24"/>
            <w:szCs w:val="24"/>
          </w:rPr>
          <w:t>20</w:t>
        </w:r>
      </w:hyperlink>
      <w:r w:rsidRPr="00BD07DA">
        <w:rPr>
          <w:rFonts w:eastAsia="Calibri"/>
          <w:sz w:val="24"/>
          <w:szCs w:val="24"/>
        </w:rPr>
        <w:t xml:space="preserve"> и </w:t>
      </w:r>
      <w:hyperlink r:id="rId43" w:history="1">
        <w:r w:rsidRPr="00BD07DA">
          <w:rPr>
            <w:rFonts w:eastAsia="Calibri"/>
            <w:sz w:val="24"/>
            <w:szCs w:val="24"/>
          </w:rPr>
          <w:t>25 статьи 39.12</w:t>
        </w:r>
      </w:hyperlink>
      <w:r w:rsidRPr="00BD07DA">
        <w:rPr>
          <w:rFonts w:eastAsia="Calibri"/>
          <w:sz w:val="24"/>
          <w:szCs w:val="24"/>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BD07DA">
        <w:rPr>
          <w:rFonts w:eastAsia="Calibri"/>
          <w:sz w:val="24"/>
          <w:szCs w:val="24"/>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Pr="00BD07DA">
        <w:rPr>
          <w:rFonts w:eastAsia="Calibri"/>
          <w:sz w:val="24"/>
          <w:szCs w:val="24"/>
        </w:rPr>
        <w:br/>
        <w:t>и муниципальных нужд.</w:t>
      </w:r>
    </w:p>
    <w:p w:rsidR="005447DD" w:rsidRPr="00BD07DA" w:rsidRDefault="005447DD" w:rsidP="002C19A8">
      <w:pPr>
        <w:widowControl w:val="0"/>
        <w:contextualSpacing/>
        <w:jc w:val="both"/>
        <w:rPr>
          <w:sz w:val="24"/>
          <w:szCs w:val="24"/>
        </w:rPr>
      </w:pPr>
    </w:p>
    <w:p w:rsidR="002118F5" w:rsidRPr="007B1D97" w:rsidRDefault="002118F5" w:rsidP="002118F5">
      <w:pPr>
        <w:widowControl w:val="0"/>
        <w:contextualSpacing/>
        <w:jc w:val="both"/>
        <w:rPr>
          <w:sz w:val="24"/>
          <w:szCs w:val="24"/>
        </w:rPr>
      </w:pPr>
      <w:r>
        <w:rPr>
          <w:sz w:val="24"/>
          <w:szCs w:val="24"/>
        </w:rPr>
        <w:t>Приложения: ситуационные</w:t>
      </w:r>
      <w:r w:rsidRPr="00BD07DA">
        <w:rPr>
          <w:sz w:val="24"/>
          <w:szCs w:val="24"/>
        </w:rPr>
        <w:t xml:space="preserve"> план</w:t>
      </w:r>
      <w:r>
        <w:rPr>
          <w:sz w:val="24"/>
          <w:szCs w:val="24"/>
        </w:rPr>
        <w:t>ы</w:t>
      </w:r>
      <w:r w:rsidRPr="00BD07DA">
        <w:rPr>
          <w:sz w:val="24"/>
          <w:szCs w:val="24"/>
        </w:rPr>
        <w:t>, проект</w:t>
      </w:r>
      <w:r>
        <w:rPr>
          <w:sz w:val="24"/>
          <w:szCs w:val="24"/>
        </w:rPr>
        <w:t>ы договоров купли-продажи/аренды земельных участков</w:t>
      </w:r>
      <w:r w:rsidRPr="00BD07DA">
        <w:rPr>
          <w:sz w:val="24"/>
          <w:szCs w:val="24"/>
        </w:rPr>
        <w:t xml:space="preserve">, </w:t>
      </w:r>
      <w:r>
        <w:rPr>
          <w:bCs/>
          <w:color w:val="000000"/>
          <w:sz w:val="24"/>
          <w:szCs w:val="24"/>
        </w:rPr>
        <w:t>Выписки</w:t>
      </w:r>
      <w:r w:rsidRPr="00BD07DA">
        <w:rPr>
          <w:bCs/>
          <w:color w:val="000000"/>
          <w:sz w:val="24"/>
          <w:szCs w:val="24"/>
        </w:rPr>
        <w:t xml:space="preserve"> из Единого государственного реестра недвижимости об объекте недвижимости,</w:t>
      </w:r>
      <w:r w:rsidRPr="00BD07DA">
        <w:rPr>
          <w:sz w:val="24"/>
          <w:szCs w:val="24"/>
        </w:rPr>
        <w:t xml:space="preserve"> </w:t>
      </w:r>
      <w:r>
        <w:rPr>
          <w:sz w:val="24"/>
          <w:szCs w:val="24"/>
        </w:rPr>
        <w:t>образец формы</w:t>
      </w:r>
      <w:r w:rsidRPr="00BD07DA">
        <w:rPr>
          <w:sz w:val="24"/>
          <w:szCs w:val="24"/>
        </w:rPr>
        <w:t xml:space="preserve"> заявки </w:t>
      </w:r>
      <w:r w:rsidRPr="003C5D82">
        <w:rPr>
          <w:sz w:val="24"/>
          <w:szCs w:val="24"/>
        </w:rPr>
        <w:t>на участие в аукционе.</w:t>
      </w:r>
    </w:p>
    <w:p w:rsidR="002118F5" w:rsidRDefault="002118F5" w:rsidP="002118F5">
      <w:pPr>
        <w:contextualSpacing/>
        <w:jc w:val="both"/>
        <w:rPr>
          <w:sz w:val="24"/>
          <w:szCs w:val="24"/>
        </w:rPr>
      </w:pPr>
    </w:p>
    <w:p w:rsidR="002118F5" w:rsidRDefault="002118F5" w:rsidP="002118F5">
      <w:pPr>
        <w:contextualSpacing/>
        <w:jc w:val="both"/>
        <w:rPr>
          <w:sz w:val="24"/>
          <w:szCs w:val="24"/>
        </w:rPr>
      </w:pPr>
    </w:p>
    <w:p w:rsidR="002118F5" w:rsidRPr="00DE05FC" w:rsidRDefault="002118F5" w:rsidP="002118F5">
      <w:pPr>
        <w:contextualSpacing/>
        <w:jc w:val="both"/>
        <w:rPr>
          <w:sz w:val="24"/>
          <w:szCs w:val="24"/>
        </w:rPr>
      </w:pPr>
    </w:p>
    <w:p w:rsidR="002118F5" w:rsidRPr="003765BE" w:rsidRDefault="002118F5" w:rsidP="002118F5">
      <w:pPr>
        <w:widowControl w:val="0"/>
        <w:contextualSpacing/>
        <w:rPr>
          <w:sz w:val="24"/>
          <w:szCs w:val="24"/>
        </w:rPr>
      </w:pPr>
      <w:proofErr w:type="gramStart"/>
      <w:r w:rsidRPr="003765BE">
        <w:rPr>
          <w:sz w:val="24"/>
          <w:szCs w:val="24"/>
        </w:rPr>
        <w:t>Исполняющий</w:t>
      </w:r>
      <w:proofErr w:type="gramEnd"/>
      <w:r w:rsidRPr="003765BE">
        <w:rPr>
          <w:sz w:val="24"/>
          <w:szCs w:val="24"/>
        </w:rPr>
        <w:t xml:space="preserve"> обязанности</w:t>
      </w:r>
    </w:p>
    <w:p w:rsidR="002118F5" w:rsidRPr="003765BE" w:rsidRDefault="002118F5" w:rsidP="002118F5">
      <w:pPr>
        <w:widowControl w:val="0"/>
        <w:contextualSpacing/>
        <w:rPr>
          <w:sz w:val="24"/>
          <w:szCs w:val="24"/>
        </w:rPr>
      </w:pPr>
      <w:r w:rsidRPr="003765BE">
        <w:rPr>
          <w:sz w:val="24"/>
          <w:szCs w:val="24"/>
        </w:rPr>
        <w:t>председателя Комитета</w:t>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r>
      <w:r w:rsidRPr="003765BE">
        <w:rPr>
          <w:sz w:val="24"/>
          <w:szCs w:val="24"/>
        </w:rPr>
        <w:tab/>
        <w:t xml:space="preserve">                               </w:t>
      </w:r>
      <w:r>
        <w:rPr>
          <w:sz w:val="24"/>
          <w:szCs w:val="24"/>
        </w:rPr>
        <w:t xml:space="preserve">       </w:t>
      </w:r>
      <w:r w:rsidRPr="003765BE">
        <w:rPr>
          <w:sz w:val="24"/>
          <w:szCs w:val="24"/>
        </w:rPr>
        <w:t xml:space="preserve">А. Н. </w:t>
      </w:r>
      <w:proofErr w:type="spellStart"/>
      <w:r w:rsidRPr="003765BE">
        <w:rPr>
          <w:sz w:val="24"/>
          <w:szCs w:val="24"/>
        </w:rPr>
        <w:t>Лаптиева</w:t>
      </w:r>
      <w:proofErr w:type="spellEnd"/>
    </w:p>
    <w:p w:rsidR="002118F5" w:rsidRPr="004B21D5" w:rsidRDefault="002118F5" w:rsidP="002118F5">
      <w:pPr>
        <w:widowControl w:val="0"/>
        <w:contextualSpacing/>
        <w:rPr>
          <w:sz w:val="24"/>
          <w:szCs w:val="24"/>
        </w:rPr>
      </w:pPr>
    </w:p>
    <w:p w:rsidR="00774E2A" w:rsidRDefault="00774E2A" w:rsidP="002C19A8">
      <w:pPr>
        <w:contextualSpacing/>
        <w:jc w:val="both"/>
        <w:rPr>
          <w:sz w:val="24"/>
          <w:szCs w:val="24"/>
        </w:rPr>
      </w:pPr>
    </w:p>
    <w:p w:rsidR="00BD07DA" w:rsidRPr="00DE05FC" w:rsidRDefault="00BD07DA" w:rsidP="002C19A8">
      <w:pPr>
        <w:contextualSpacing/>
        <w:jc w:val="both"/>
        <w:rPr>
          <w:sz w:val="24"/>
          <w:szCs w:val="24"/>
        </w:rPr>
      </w:pPr>
    </w:p>
    <w:sectPr w:rsidR="00BD07DA" w:rsidRPr="00DE05FC" w:rsidSect="00FF0DFC">
      <w:headerReference w:type="default" r:id="rId44"/>
      <w:pgSz w:w="11906" w:h="16838"/>
      <w:pgMar w:top="567"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6B" w:rsidRDefault="00DD6D6B" w:rsidP="00982867">
      <w:r>
        <w:separator/>
      </w:r>
    </w:p>
  </w:endnote>
  <w:endnote w:type="continuationSeparator" w:id="0">
    <w:p w:rsidR="00DD6D6B" w:rsidRDefault="00DD6D6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6B" w:rsidRDefault="00DD6D6B" w:rsidP="00982867">
      <w:r>
        <w:separator/>
      </w:r>
    </w:p>
  </w:footnote>
  <w:footnote w:type="continuationSeparator" w:id="0">
    <w:p w:rsidR="00DD6D6B" w:rsidRDefault="00DD6D6B"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6B" w:rsidRDefault="00C847F0">
    <w:pPr>
      <w:pStyle w:val="a7"/>
      <w:jc w:val="center"/>
    </w:pPr>
    <w:fldSimple w:instr=" PAGE   \* MERGEFORMAT ">
      <w:r w:rsidR="00412D16">
        <w:rPr>
          <w:noProof/>
        </w:rPr>
        <w:t>23</w:t>
      </w:r>
    </w:fldSimple>
  </w:p>
  <w:p w:rsidR="00DD6D6B" w:rsidRPr="00E51B86" w:rsidRDefault="00DD6D6B">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37A20FF3"/>
    <w:multiLevelType w:val="multilevel"/>
    <w:tmpl w:val="3A80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DD62EE"/>
    <w:multiLevelType w:val="multilevel"/>
    <w:tmpl w:val="0AA6D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421511"/>
    <w:multiLevelType w:val="multilevel"/>
    <w:tmpl w:val="D840A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9D6754"/>
    <w:multiLevelType w:val="multilevel"/>
    <w:tmpl w:val="B106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FF7DFE"/>
    <w:multiLevelType w:val="multilevel"/>
    <w:tmpl w:val="A732C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2F2F33"/>
    <w:multiLevelType w:val="multilevel"/>
    <w:tmpl w:val="CD54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BE7CC3"/>
    <w:multiLevelType w:val="multilevel"/>
    <w:tmpl w:val="111C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D60ACA"/>
    <w:multiLevelType w:val="multilevel"/>
    <w:tmpl w:val="2A46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6"/>
  </w:num>
  <w:num w:numId="3">
    <w:abstractNumId w:val="37"/>
  </w:num>
  <w:num w:numId="4">
    <w:abstractNumId w:val="35"/>
  </w:num>
  <w:num w:numId="5">
    <w:abstractNumId w:val="30"/>
  </w:num>
  <w:num w:numId="6">
    <w:abstractNumId w:val="32"/>
  </w:num>
  <w:num w:numId="7">
    <w:abstractNumId w:val="29"/>
  </w:num>
  <w:num w:numId="8">
    <w:abstractNumId w:val="33"/>
  </w:num>
  <w:num w:numId="9">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00"/>
  <w:displayHorizontalDrawingGridEvery w:val="2"/>
  <w:characterSpacingControl w:val="doNotCompress"/>
  <w:hdrShapeDefaults>
    <o:shapedefaults v:ext="edit" spidmax="149505"/>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42AF"/>
    <w:rsid w:val="00005CFD"/>
    <w:rsid w:val="00005F8E"/>
    <w:rsid w:val="0000645A"/>
    <w:rsid w:val="00006666"/>
    <w:rsid w:val="000066EC"/>
    <w:rsid w:val="00010052"/>
    <w:rsid w:val="0001212F"/>
    <w:rsid w:val="00012596"/>
    <w:rsid w:val="00012A26"/>
    <w:rsid w:val="00012FD1"/>
    <w:rsid w:val="00013C6F"/>
    <w:rsid w:val="00013D5E"/>
    <w:rsid w:val="0001490A"/>
    <w:rsid w:val="00014B24"/>
    <w:rsid w:val="00014C4A"/>
    <w:rsid w:val="00015B85"/>
    <w:rsid w:val="00015D52"/>
    <w:rsid w:val="000162BF"/>
    <w:rsid w:val="00016685"/>
    <w:rsid w:val="000176C8"/>
    <w:rsid w:val="00017C6D"/>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6EE"/>
    <w:rsid w:val="0004178B"/>
    <w:rsid w:val="00042060"/>
    <w:rsid w:val="000433C7"/>
    <w:rsid w:val="00043EB4"/>
    <w:rsid w:val="00044A37"/>
    <w:rsid w:val="00044C94"/>
    <w:rsid w:val="00044F27"/>
    <w:rsid w:val="000463E5"/>
    <w:rsid w:val="0004733C"/>
    <w:rsid w:val="00047FF2"/>
    <w:rsid w:val="00050381"/>
    <w:rsid w:val="00050F67"/>
    <w:rsid w:val="000512F5"/>
    <w:rsid w:val="00052CD5"/>
    <w:rsid w:val="00053254"/>
    <w:rsid w:val="00053846"/>
    <w:rsid w:val="00054412"/>
    <w:rsid w:val="00055EE8"/>
    <w:rsid w:val="00056B84"/>
    <w:rsid w:val="00057C21"/>
    <w:rsid w:val="000608B3"/>
    <w:rsid w:val="00060CE6"/>
    <w:rsid w:val="00060E9E"/>
    <w:rsid w:val="00061077"/>
    <w:rsid w:val="00061A05"/>
    <w:rsid w:val="00061C4F"/>
    <w:rsid w:val="00061FFB"/>
    <w:rsid w:val="00062562"/>
    <w:rsid w:val="00062C65"/>
    <w:rsid w:val="00062FEA"/>
    <w:rsid w:val="000632C0"/>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DED"/>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6090"/>
    <w:rsid w:val="000C6A0E"/>
    <w:rsid w:val="000C6D4E"/>
    <w:rsid w:val="000C75EE"/>
    <w:rsid w:val="000D009C"/>
    <w:rsid w:val="000D00CA"/>
    <w:rsid w:val="000D0ADE"/>
    <w:rsid w:val="000D0EA2"/>
    <w:rsid w:val="000D0F80"/>
    <w:rsid w:val="000D1A7B"/>
    <w:rsid w:val="000D1B39"/>
    <w:rsid w:val="000D1DFF"/>
    <w:rsid w:val="000D212C"/>
    <w:rsid w:val="000D26BF"/>
    <w:rsid w:val="000D291A"/>
    <w:rsid w:val="000D2AE1"/>
    <w:rsid w:val="000D329C"/>
    <w:rsid w:val="000D32AD"/>
    <w:rsid w:val="000D3616"/>
    <w:rsid w:val="000D3916"/>
    <w:rsid w:val="000D3F7B"/>
    <w:rsid w:val="000D477C"/>
    <w:rsid w:val="000D497C"/>
    <w:rsid w:val="000D5525"/>
    <w:rsid w:val="000D5AFB"/>
    <w:rsid w:val="000D61CD"/>
    <w:rsid w:val="000D675B"/>
    <w:rsid w:val="000D78F4"/>
    <w:rsid w:val="000D7A97"/>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CA2"/>
    <w:rsid w:val="000F43F2"/>
    <w:rsid w:val="000F4DAE"/>
    <w:rsid w:val="000F4DB0"/>
    <w:rsid w:val="000F586C"/>
    <w:rsid w:val="000F6214"/>
    <w:rsid w:val="000F622B"/>
    <w:rsid w:val="0010028A"/>
    <w:rsid w:val="00101DFE"/>
    <w:rsid w:val="001021AE"/>
    <w:rsid w:val="001023D2"/>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CE5"/>
    <w:rsid w:val="00117A82"/>
    <w:rsid w:val="00120EE4"/>
    <w:rsid w:val="0012160C"/>
    <w:rsid w:val="00121A80"/>
    <w:rsid w:val="00121F87"/>
    <w:rsid w:val="001224CF"/>
    <w:rsid w:val="00123984"/>
    <w:rsid w:val="00123E7E"/>
    <w:rsid w:val="00123F1D"/>
    <w:rsid w:val="00125145"/>
    <w:rsid w:val="00125267"/>
    <w:rsid w:val="001262C2"/>
    <w:rsid w:val="001264B9"/>
    <w:rsid w:val="0012791E"/>
    <w:rsid w:val="00127964"/>
    <w:rsid w:val="00127B1F"/>
    <w:rsid w:val="00127EB7"/>
    <w:rsid w:val="001308AF"/>
    <w:rsid w:val="0013118E"/>
    <w:rsid w:val="00131F8C"/>
    <w:rsid w:val="00132923"/>
    <w:rsid w:val="00133008"/>
    <w:rsid w:val="0013416D"/>
    <w:rsid w:val="00135452"/>
    <w:rsid w:val="00135523"/>
    <w:rsid w:val="00135B78"/>
    <w:rsid w:val="00135E2F"/>
    <w:rsid w:val="00135EAE"/>
    <w:rsid w:val="00135FF5"/>
    <w:rsid w:val="0013743F"/>
    <w:rsid w:val="00140253"/>
    <w:rsid w:val="0014031F"/>
    <w:rsid w:val="00141A8F"/>
    <w:rsid w:val="00143CDF"/>
    <w:rsid w:val="00143FC6"/>
    <w:rsid w:val="0014406B"/>
    <w:rsid w:val="001445EC"/>
    <w:rsid w:val="00144C6D"/>
    <w:rsid w:val="00144DC4"/>
    <w:rsid w:val="00145A74"/>
    <w:rsid w:val="00145BAD"/>
    <w:rsid w:val="001464B2"/>
    <w:rsid w:val="0014651B"/>
    <w:rsid w:val="001467B1"/>
    <w:rsid w:val="00146FD7"/>
    <w:rsid w:val="00147D7B"/>
    <w:rsid w:val="001504B3"/>
    <w:rsid w:val="0015055E"/>
    <w:rsid w:val="0015118D"/>
    <w:rsid w:val="00151FC3"/>
    <w:rsid w:val="00152DC3"/>
    <w:rsid w:val="001531C5"/>
    <w:rsid w:val="00153293"/>
    <w:rsid w:val="00153721"/>
    <w:rsid w:val="00154A55"/>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D9F"/>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47D2"/>
    <w:rsid w:val="001A5396"/>
    <w:rsid w:val="001A5414"/>
    <w:rsid w:val="001A543E"/>
    <w:rsid w:val="001A5BBC"/>
    <w:rsid w:val="001A5CEE"/>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E12E9"/>
    <w:rsid w:val="001E141A"/>
    <w:rsid w:val="001E1969"/>
    <w:rsid w:val="001E1E03"/>
    <w:rsid w:val="001E23C0"/>
    <w:rsid w:val="001E4315"/>
    <w:rsid w:val="001E49FC"/>
    <w:rsid w:val="001E5888"/>
    <w:rsid w:val="001E7286"/>
    <w:rsid w:val="001E779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111F5"/>
    <w:rsid w:val="002118F5"/>
    <w:rsid w:val="002119F8"/>
    <w:rsid w:val="00212732"/>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51A3"/>
    <w:rsid w:val="00235A53"/>
    <w:rsid w:val="00235B99"/>
    <w:rsid w:val="00235E35"/>
    <w:rsid w:val="00235F0F"/>
    <w:rsid w:val="00236244"/>
    <w:rsid w:val="00236368"/>
    <w:rsid w:val="00236795"/>
    <w:rsid w:val="00237B02"/>
    <w:rsid w:val="00240EE8"/>
    <w:rsid w:val="00241DDF"/>
    <w:rsid w:val="0024264D"/>
    <w:rsid w:val="0024270D"/>
    <w:rsid w:val="0024297E"/>
    <w:rsid w:val="002436F2"/>
    <w:rsid w:val="00244168"/>
    <w:rsid w:val="00245346"/>
    <w:rsid w:val="002456A0"/>
    <w:rsid w:val="00245E27"/>
    <w:rsid w:val="002463AC"/>
    <w:rsid w:val="002467A9"/>
    <w:rsid w:val="002502B2"/>
    <w:rsid w:val="0025095D"/>
    <w:rsid w:val="00250ACA"/>
    <w:rsid w:val="002519CE"/>
    <w:rsid w:val="002525C1"/>
    <w:rsid w:val="002526F8"/>
    <w:rsid w:val="00252985"/>
    <w:rsid w:val="00252D70"/>
    <w:rsid w:val="002530CB"/>
    <w:rsid w:val="00253DAD"/>
    <w:rsid w:val="0025427F"/>
    <w:rsid w:val="00255566"/>
    <w:rsid w:val="00255E90"/>
    <w:rsid w:val="002560CE"/>
    <w:rsid w:val="002562F9"/>
    <w:rsid w:val="0025648A"/>
    <w:rsid w:val="00257133"/>
    <w:rsid w:val="00260D46"/>
    <w:rsid w:val="00260E4E"/>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8F6"/>
    <w:rsid w:val="002746B3"/>
    <w:rsid w:val="00275417"/>
    <w:rsid w:val="0027545E"/>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97E"/>
    <w:rsid w:val="0029025C"/>
    <w:rsid w:val="002910CE"/>
    <w:rsid w:val="00291691"/>
    <w:rsid w:val="00291CF3"/>
    <w:rsid w:val="0029213E"/>
    <w:rsid w:val="00292884"/>
    <w:rsid w:val="00292CA4"/>
    <w:rsid w:val="00294001"/>
    <w:rsid w:val="00294290"/>
    <w:rsid w:val="002945DA"/>
    <w:rsid w:val="00294B96"/>
    <w:rsid w:val="00295105"/>
    <w:rsid w:val="0029515B"/>
    <w:rsid w:val="0029533B"/>
    <w:rsid w:val="00295CB5"/>
    <w:rsid w:val="00295F96"/>
    <w:rsid w:val="002960E6"/>
    <w:rsid w:val="002966CE"/>
    <w:rsid w:val="00297A74"/>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25DF"/>
    <w:rsid w:val="002B3811"/>
    <w:rsid w:val="002B3A0B"/>
    <w:rsid w:val="002B46C9"/>
    <w:rsid w:val="002B48D3"/>
    <w:rsid w:val="002B4BC0"/>
    <w:rsid w:val="002B4F6B"/>
    <w:rsid w:val="002B559B"/>
    <w:rsid w:val="002B637B"/>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FB3"/>
    <w:rsid w:val="002F4330"/>
    <w:rsid w:val="002F470C"/>
    <w:rsid w:val="002F4B7D"/>
    <w:rsid w:val="002F5E11"/>
    <w:rsid w:val="002F6065"/>
    <w:rsid w:val="002F6201"/>
    <w:rsid w:val="002F645E"/>
    <w:rsid w:val="002F669C"/>
    <w:rsid w:val="002F679F"/>
    <w:rsid w:val="002F6CF7"/>
    <w:rsid w:val="0030181B"/>
    <w:rsid w:val="00302C85"/>
    <w:rsid w:val="0030459E"/>
    <w:rsid w:val="00304607"/>
    <w:rsid w:val="00304629"/>
    <w:rsid w:val="00305603"/>
    <w:rsid w:val="00305AF5"/>
    <w:rsid w:val="00306032"/>
    <w:rsid w:val="003065D6"/>
    <w:rsid w:val="003075D3"/>
    <w:rsid w:val="003076BA"/>
    <w:rsid w:val="0030779C"/>
    <w:rsid w:val="003101C5"/>
    <w:rsid w:val="00311ADE"/>
    <w:rsid w:val="00312994"/>
    <w:rsid w:val="00314082"/>
    <w:rsid w:val="003141FC"/>
    <w:rsid w:val="003145FC"/>
    <w:rsid w:val="003149AD"/>
    <w:rsid w:val="00315077"/>
    <w:rsid w:val="0031676A"/>
    <w:rsid w:val="00316904"/>
    <w:rsid w:val="00316953"/>
    <w:rsid w:val="00317443"/>
    <w:rsid w:val="00320F07"/>
    <w:rsid w:val="00320FC7"/>
    <w:rsid w:val="0032167A"/>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D36"/>
    <w:rsid w:val="003327BD"/>
    <w:rsid w:val="00332B4F"/>
    <w:rsid w:val="00332CF9"/>
    <w:rsid w:val="0033337A"/>
    <w:rsid w:val="00333E59"/>
    <w:rsid w:val="00334922"/>
    <w:rsid w:val="00334C7F"/>
    <w:rsid w:val="003354A8"/>
    <w:rsid w:val="0033612F"/>
    <w:rsid w:val="00336A91"/>
    <w:rsid w:val="00336B90"/>
    <w:rsid w:val="00336D8D"/>
    <w:rsid w:val="00336F1F"/>
    <w:rsid w:val="0033751F"/>
    <w:rsid w:val="0034004E"/>
    <w:rsid w:val="003403CA"/>
    <w:rsid w:val="00340948"/>
    <w:rsid w:val="00340A51"/>
    <w:rsid w:val="00341474"/>
    <w:rsid w:val="00341972"/>
    <w:rsid w:val="00341C1C"/>
    <w:rsid w:val="00341DC7"/>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613"/>
    <w:rsid w:val="0038332E"/>
    <w:rsid w:val="003838F5"/>
    <w:rsid w:val="00383A0A"/>
    <w:rsid w:val="00384C2C"/>
    <w:rsid w:val="00386F80"/>
    <w:rsid w:val="00387FC2"/>
    <w:rsid w:val="00390354"/>
    <w:rsid w:val="00390E3C"/>
    <w:rsid w:val="00391B57"/>
    <w:rsid w:val="003924C9"/>
    <w:rsid w:val="003924DA"/>
    <w:rsid w:val="00392683"/>
    <w:rsid w:val="003928E5"/>
    <w:rsid w:val="0039293F"/>
    <w:rsid w:val="00393819"/>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2274"/>
    <w:rsid w:val="003A2C2D"/>
    <w:rsid w:val="003A2CFE"/>
    <w:rsid w:val="003A359D"/>
    <w:rsid w:val="003A3ACA"/>
    <w:rsid w:val="003A3E1B"/>
    <w:rsid w:val="003A4B99"/>
    <w:rsid w:val="003A4EB8"/>
    <w:rsid w:val="003A57D1"/>
    <w:rsid w:val="003A5800"/>
    <w:rsid w:val="003A5DBC"/>
    <w:rsid w:val="003A5EFA"/>
    <w:rsid w:val="003A5FCE"/>
    <w:rsid w:val="003A70CD"/>
    <w:rsid w:val="003A75D3"/>
    <w:rsid w:val="003A7E71"/>
    <w:rsid w:val="003B16CA"/>
    <w:rsid w:val="003B18DD"/>
    <w:rsid w:val="003B251D"/>
    <w:rsid w:val="003B257C"/>
    <w:rsid w:val="003B2A0E"/>
    <w:rsid w:val="003B2D84"/>
    <w:rsid w:val="003B2F63"/>
    <w:rsid w:val="003B358E"/>
    <w:rsid w:val="003B6F80"/>
    <w:rsid w:val="003C16CA"/>
    <w:rsid w:val="003C2367"/>
    <w:rsid w:val="003C26A5"/>
    <w:rsid w:val="003C329E"/>
    <w:rsid w:val="003C3C74"/>
    <w:rsid w:val="003C3E26"/>
    <w:rsid w:val="003C3FE5"/>
    <w:rsid w:val="003C4951"/>
    <w:rsid w:val="003C562C"/>
    <w:rsid w:val="003C5D82"/>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D68"/>
    <w:rsid w:val="003E102D"/>
    <w:rsid w:val="003E1AEF"/>
    <w:rsid w:val="003E2FAC"/>
    <w:rsid w:val="003E387D"/>
    <w:rsid w:val="003E3980"/>
    <w:rsid w:val="003E44CD"/>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434"/>
    <w:rsid w:val="004002FB"/>
    <w:rsid w:val="00401802"/>
    <w:rsid w:val="00402244"/>
    <w:rsid w:val="00404908"/>
    <w:rsid w:val="00404C34"/>
    <w:rsid w:val="00404C42"/>
    <w:rsid w:val="00405D0E"/>
    <w:rsid w:val="00406747"/>
    <w:rsid w:val="00406E89"/>
    <w:rsid w:val="00407616"/>
    <w:rsid w:val="00407C59"/>
    <w:rsid w:val="004104AD"/>
    <w:rsid w:val="004108E2"/>
    <w:rsid w:val="004109A7"/>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431B"/>
    <w:rsid w:val="004254B9"/>
    <w:rsid w:val="00425CFC"/>
    <w:rsid w:val="004261EE"/>
    <w:rsid w:val="00426341"/>
    <w:rsid w:val="00427201"/>
    <w:rsid w:val="004310DE"/>
    <w:rsid w:val="00432458"/>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BFA"/>
    <w:rsid w:val="00441273"/>
    <w:rsid w:val="00441391"/>
    <w:rsid w:val="00441DAF"/>
    <w:rsid w:val="00442360"/>
    <w:rsid w:val="004428E1"/>
    <w:rsid w:val="00442A04"/>
    <w:rsid w:val="00442E28"/>
    <w:rsid w:val="004438FE"/>
    <w:rsid w:val="00443AC2"/>
    <w:rsid w:val="004442D9"/>
    <w:rsid w:val="0044589A"/>
    <w:rsid w:val="0044617C"/>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88A"/>
    <w:rsid w:val="00472EAA"/>
    <w:rsid w:val="00473B2D"/>
    <w:rsid w:val="00473E5D"/>
    <w:rsid w:val="00474684"/>
    <w:rsid w:val="00474A15"/>
    <w:rsid w:val="00474FAF"/>
    <w:rsid w:val="004757E7"/>
    <w:rsid w:val="00476362"/>
    <w:rsid w:val="004765C8"/>
    <w:rsid w:val="0047727D"/>
    <w:rsid w:val="00477C0C"/>
    <w:rsid w:val="0048114B"/>
    <w:rsid w:val="00481E6D"/>
    <w:rsid w:val="0048325B"/>
    <w:rsid w:val="00483D76"/>
    <w:rsid w:val="004843AF"/>
    <w:rsid w:val="004845B9"/>
    <w:rsid w:val="00485183"/>
    <w:rsid w:val="004855FF"/>
    <w:rsid w:val="00485848"/>
    <w:rsid w:val="00485ED2"/>
    <w:rsid w:val="00486385"/>
    <w:rsid w:val="00486D32"/>
    <w:rsid w:val="0048788A"/>
    <w:rsid w:val="00490E87"/>
    <w:rsid w:val="004912EA"/>
    <w:rsid w:val="004915EC"/>
    <w:rsid w:val="00491BB3"/>
    <w:rsid w:val="00492E04"/>
    <w:rsid w:val="00493BDE"/>
    <w:rsid w:val="00494270"/>
    <w:rsid w:val="00494534"/>
    <w:rsid w:val="00494C36"/>
    <w:rsid w:val="0049507A"/>
    <w:rsid w:val="004952B9"/>
    <w:rsid w:val="0049730E"/>
    <w:rsid w:val="0049752B"/>
    <w:rsid w:val="00497D10"/>
    <w:rsid w:val="004A0496"/>
    <w:rsid w:val="004A0569"/>
    <w:rsid w:val="004A0A25"/>
    <w:rsid w:val="004A1954"/>
    <w:rsid w:val="004A1A32"/>
    <w:rsid w:val="004A1A34"/>
    <w:rsid w:val="004A1D37"/>
    <w:rsid w:val="004A26C7"/>
    <w:rsid w:val="004A2B63"/>
    <w:rsid w:val="004A3A63"/>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D4A"/>
    <w:rsid w:val="004C0EC6"/>
    <w:rsid w:val="004C1715"/>
    <w:rsid w:val="004C18B9"/>
    <w:rsid w:val="004C294F"/>
    <w:rsid w:val="004C2E3C"/>
    <w:rsid w:val="004C3214"/>
    <w:rsid w:val="004C44B2"/>
    <w:rsid w:val="004C5879"/>
    <w:rsid w:val="004C6ED3"/>
    <w:rsid w:val="004C727E"/>
    <w:rsid w:val="004C7645"/>
    <w:rsid w:val="004C7FEA"/>
    <w:rsid w:val="004D018E"/>
    <w:rsid w:val="004D0395"/>
    <w:rsid w:val="004D092D"/>
    <w:rsid w:val="004D0CD3"/>
    <w:rsid w:val="004D0F31"/>
    <w:rsid w:val="004D1742"/>
    <w:rsid w:val="004D193C"/>
    <w:rsid w:val="004D1A56"/>
    <w:rsid w:val="004D24F0"/>
    <w:rsid w:val="004D2FD6"/>
    <w:rsid w:val="004D3E6A"/>
    <w:rsid w:val="004D4066"/>
    <w:rsid w:val="004D41DE"/>
    <w:rsid w:val="004D44B8"/>
    <w:rsid w:val="004D4A72"/>
    <w:rsid w:val="004D4ED7"/>
    <w:rsid w:val="004D6204"/>
    <w:rsid w:val="004D6806"/>
    <w:rsid w:val="004D6D75"/>
    <w:rsid w:val="004D7043"/>
    <w:rsid w:val="004D7553"/>
    <w:rsid w:val="004D7FE0"/>
    <w:rsid w:val="004E0825"/>
    <w:rsid w:val="004E0BD3"/>
    <w:rsid w:val="004E0C87"/>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500323"/>
    <w:rsid w:val="0050045F"/>
    <w:rsid w:val="00500867"/>
    <w:rsid w:val="00503A6A"/>
    <w:rsid w:val="00504138"/>
    <w:rsid w:val="00504D12"/>
    <w:rsid w:val="005054FA"/>
    <w:rsid w:val="005055F8"/>
    <w:rsid w:val="00505C6F"/>
    <w:rsid w:val="00505E88"/>
    <w:rsid w:val="0050610C"/>
    <w:rsid w:val="005061A7"/>
    <w:rsid w:val="005061FB"/>
    <w:rsid w:val="00506256"/>
    <w:rsid w:val="00506609"/>
    <w:rsid w:val="005105F3"/>
    <w:rsid w:val="00510602"/>
    <w:rsid w:val="005109AA"/>
    <w:rsid w:val="00510F88"/>
    <w:rsid w:val="0051170F"/>
    <w:rsid w:val="005119B5"/>
    <w:rsid w:val="00512961"/>
    <w:rsid w:val="005135D3"/>
    <w:rsid w:val="005141AD"/>
    <w:rsid w:val="00514727"/>
    <w:rsid w:val="00514F62"/>
    <w:rsid w:val="00515587"/>
    <w:rsid w:val="00515683"/>
    <w:rsid w:val="005157AD"/>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3470"/>
    <w:rsid w:val="00553755"/>
    <w:rsid w:val="00553899"/>
    <w:rsid w:val="00553F62"/>
    <w:rsid w:val="00554025"/>
    <w:rsid w:val="005548BE"/>
    <w:rsid w:val="00554E57"/>
    <w:rsid w:val="00554F18"/>
    <w:rsid w:val="00555303"/>
    <w:rsid w:val="00555BEB"/>
    <w:rsid w:val="005600B6"/>
    <w:rsid w:val="00561248"/>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46EA"/>
    <w:rsid w:val="00585375"/>
    <w:rsid w:val="00585B55"/>
    <w:rsid w:val="00586D36"/>
    <w:rsid w:val="00587A8D"/>
    <w:rsid w:val="005900D4"/>
    <w:rsid w:val="0059073B"/>
    <w:rsid w:val="00590A3B"/>
    <w:rsid w:val="005911CD"/>
    <w:rsid w:val="00591259"/>
    <w:rsid w:val="00592918"/>
    <w:rsid w:val="005930C6"/>
    <w:rsid w:val="005939AC"/>
    <w:rsid w:val="00593EEB"/>
    <w:rsid w:val="0059459B"/>
    <w:rsid w:val="0059491D"/>
    <w:rsid w:val="00594B03"/>
    <w:rsid w:val="00594FAD"/>
    <w:rsid w:val="00595CAD"/>
    <w:rsid w:val="00595D40"/>
    <w:rsid w:val="00595E50"/>
    <w:rsid w:val="0059604C"/>
    <w:rsid w:val="00596448"/>
    <w:rsid w:val="00596524"/>
    <w:rsid w:val="00596BFE"/>
    <w:rsid w:val="0059719A"/>
    <w:rsid w:val="005A1283"/>
    <w:rsid w:val="005A1D3A"/>
    <w:rsid w:val="005A1FE4"/>
    <w:rsid w:val="005A24F5"/>
    <w:rsid w:val="005A2799"/>
    <w:rsid w:val="005A2A7B"/>
    <w:rsid w:val="005A2F39"/>
    <w:rsid w:val="005A2FA3"/>
    <w:rsid w:val="005A381A"/>
    <w:rsid w:val="005A3D0B"/>
    <w:rsid w:val="005A4473"/>
    <w:rsid w:val="005A59D0"/>
    <w:rsid w:val="005A62FC"/>
    <w:rsid w:val="005A667C"/>
    <w:rsid w:val="005A6A8F"/>
    <w:rsid w:val="005A6BE2"/>
    <w:rsid w:val="005A6D4D"/>
    <w:rsid w:val="005A774D"/>
    <w:rsid w:val="005A7BD2"/>
    <w:rsid w:val="005B0318"/>
    <w:rsid w:val="005B0AF5"/>
    <w:rsid w:val="005B0BD4"/>
    <w:rsid w:val="005B0E05"/>
    <w:rsid w:val="005B1352"/>
    <w:rsid w:val="005B2F4C"/>
    <w:rsid w:val="005B40A1"/>
    <w:rsid w:val="005B4387"/>
    <w:rsid w:val="005B4668"/>
    <w:rsid w:val="005B49D2"/>
    <w:rsid w:val="005B4E32"/>
    <w:rsid w:val="005B4E81"/>
    <w:rsid w:val="005B5A07"/>
    <w:rsid w:val="005B5CFD"/>
    <w:rsid w:val="005B6A07"/>
    <w:rsid w:val="005B6CD4"/>
    <w:rsid w:val="005B6DED"/>
    <w:rsid w:val="005B6FC5"/>
    <w:rsid w:val="005B7875"/>
    <w:rsid w:val="005B7D91"/>
    <w:rsid w:val="005C041A"/>
    <w:rsid w:val="005C092B"/>
    <w:rsid w:val="005C1058"/>
    <w:rsid w:val="005C1499"/>
    <w:rsid w:val="005C3E6A"/>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DE8"/>
    <w:rsid w:val="005E01C3"/>
    <w:rsid w:val="005E068B"/>
    <w:rsid w:val="005E09C3"/>
    <w:rsid w:val="005E1371"/>
    <w:rsid w:val="005E2C1B"/>
    <w:rsid w:val="005E37AC"/>
    <w:rsid w:val="005E3FC5"/>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F15"/>
    <w:rsid w:val="00635F2A"/>
    <w:rsid w:val="00636440"/>
    <w:rsid w:val="0063745C"/>
    <w:rsid w:val="00637786"/>
    <w:rsid w:val="006377CD"/>
    <w:rsid w:val="00637DC6"/>
    <w:rsid w:val="00637EFE"/>
    <w:rsid w:val="00641729"/>
    <w:rsid w:val="006425BB"/>
    <w:rsid w:val="00642FBD"/>
    <w:rsid w:val="00643074"/>
    <w:rsid w:val="0064309D"/>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E3"/>
    <w:rsid w:val="0066730D"/>
    <w:rsid w:val="006675C0"/>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FD1"/>
    <w:rsid w:val="00692520"/>
    <w:rsid w:val="0069261E"/>
    <w:rsid w:val="00693A09"/>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D5D"/>
    <w:rsid w:val="006B2330"/>
    <w:rsid w:val="006B25B5"/>
    <w:rsid w:val="006B269A"/>
    <w:rsid w:val="006B2AC7"/>
    <w:rsid w:val="006B40E7"/>
    <w:rsid w:val="006B4DA6"/>
    <w:rsid w:val="006B52BD"/>
    <w:rsid w:val="006B57C6"/>
    <w:rsid w:val="006B63DB"/>
    <w:rsid w:val="006B66DF"/>
    <w:rsid w:val="006B6FC3"/>
    <w:rsid w:val="006B7474"/>
    <w:rsid w:val="006C01CD"/>
    <w:rsid w:val="006C0758"/>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D8D"/>
    <w:rsid w:val="006E70F9"/>
    <w:rsid w:val="006E7407"/>
    <w:rsid w:val="006E757D"/>
    <w:rsid w:val="006F1167"/>
    <w:rsid w:val="006F11AA"/>
    <w:rsid w:val="006F1CA3"/>
    <w:rsid w:val="006F1F5F"/>
    <w:rsid w:val="006F23B2"/>
    <w:rsid w:val="006F321B"/>
    <w:rsid w:val="006F4823"/>
    <w:rsid w:val="006F558E"/>
    <w:rsid w:val="006F589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30264"/>
    <w:rsid w:val="007313A6"/>
    <w:rsid w:val="00731B32"/>
    <w:rsid w:val="00731D1B"/>
    <w:rsid w:val="00731FDA"/>
    <w:rsid w:val="00732A9C"/>
    <w:rsid w:val="00733B58"/>
    <w:rsid w:val="00734150"/>
    <w:rsid w:val="00734296"/>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4A9"/>
    <w:rsid w:val="00761B89"/>
    <w:rsid w:val="00762CEB"/>
    <w:rsid w:val="00763D0A"/>
    <w:rsid w:val="007657AF"/>
    <w:rsid w:val="00765BFE"/>
    <w:rsid w:val="00765D89"/>
    <w:rsid w:val="007663B8"/>
    <w:rsid w:val="00766440"/>
    <w:rsid w:val="007669A1"/>
    <w:rsid w:val="00767CB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4BCC"/>
    <w:rsid w:val="00784C82"/>
    <w:rsid w:val="00786DE3"/>
    <w:rsid w:val="00790691"/>
    <w:rsid w:val="007908FD"/>
    <w:rsid w:val="00790BFD"/>
    <w:rsid w:val="0079151A"/>
    <w:rsid w:val="00791847"/>
    <w:rsid w:val="00791D88"/>
    <w:rsid w:val="007928D4"/>
    <w:rsid w:val="007929C7"/>
    <w:rsid w:val="00792B96"/>
    <w:rsid w:val="00793DA7"/>
    <w:rsid w:val="00794037"/>
    <w:rsid w:val="0079405C"/>
    <w:rsid w:val="00795850"/>
    <w:rsid w:val="00795BB9"/>
    <w:rsid w:val="00795C49"/>
    <w:rsid w:val="007973A8"/>
    <w:rsid w:val="007A0273"/>
    <w:rsid w:val="007A04EB"/>
    <w:rsid w:val="007A06DC"/>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933"/>
    <w:rsid w:val="007A694E"/>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56C6"/>
    <w:rsid w:val="008157C5"/>
    <w:rsid w:val="00815C0D"/>
    <w:rsid w:val="00815C9D"/>
    <w:rsid w:val="00816799"/>
    <w:rsid w:val="00816CF1"/>
    <w:rsid w:val="00816EED"/>
    <w:rsid w:val="0081731E"/>
    <w:rsid w:val="0081780C"/>
    <w:rsid w:val="00817C6D"/>
    <w:rsid w:val="008219F4"/>
    <w:rsid w:val="00822371"/>
    <w:rsid w:val="00822EBA"/>
    <w:rsid w:val="00823545"/>
    <w:rsid w:val="00823B3A"/>
    <w:rsid w:val="00823F2B"/>
    <w:rsid w:val="00824B62"/>
    <w:rsid w:val="00824B8D"/>
    <w:rsid w:val="00824F0B"/>
    <w:rsid w:val="008250CC"/>
    <w:rsid w:val="00825564"/>
    <w:rsid w:val="00825A1B"/>
    <w:rsid w:val="008261BF"/>
    <w:rsid w:val="00826D4D"/>
    <w:rsid w:val="00831111"/>
    <w:rsid w:val="00833446"/>
    <w:rsid w:val="008349C4"/>
    <w:rsid w:val="0083524A"/>
    <w:rsid w:val="008353E0"/>
    <w:rsid w:val="0083575E"/>
    <w:rsid w:val="00835EE6"/>
    <w:rsid w:val="008363C7"/>
    <w:rsid w:val="00836E18"/>
    <w:rsid w:val="00836FAD"/>
    <w:rsid w:val="0083719B"/>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6494"/>
    <w:rsid w:val="0084756B"/>
    <w:rsid w:val="0084769C"/>
    <w:rsid w:val="00847D2C"/>
    <w:rsid w:val="008503E6"/>
    <w:rsid w:val="0085094D"/>
    <w:rsid w:val="00851179"/>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D0"/>
    <w:rsid w:val="00867715"/>
    <w:rsid w:val="00870E62"/>
    <w:rsid w:val="00871003"/>
    <w:rsid w:val="0087145E"/>
    <w:rsid w:val="0087161E"/>
    <w:rsid w:val="00871D92"/>
    <w:rsid w:val="00871F0C"/>
    <w:rsid w:val="0087305A"/>
    <w:rsid w:val="00873E5F"/>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633E"/>
    <w:rsid w:val="00886375"/>
    <w:rsid w:val="00887BA5"/>
    <w:rsid w:val="00890979"/>
    <w:rsid w:val="00890C47"/>
    <w:rsid w:val="008919B8"/>
    <w:rsid w:val="00891A9B"/>
    <w:rsid w:val="00891DC5"/>
    <w:rsid w:val="00892398"/>
    <w:rsid w:val="00892C41"/>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5D4"/>
    <w:rsid w:val="008C3A76"/>
    <w:rsid w:val="008C437D"/>
    <w:rsid w:val="008C45A3"/>
    <w:rsid w:val="008C565D"/>
    <w:rsid w:val="008C56BE"/>
    <w:rsid w:val="008C5773"/>
    <w:rsid w:val="008C65FC"/>
    <w:rsid w:val="008C6764"/>
    <w:rsid w:val="008C73EA"/>
    <w:rsid w:val="008C7B5D"/>
    <w:rsid w:val="008D0103"/>
    <w:rsid w:val="008D0F05"/>
    <w:rsid w:val="008D1530"/>
    <w:rsid w:val="008D1B69"/>
    <w:rsid w:val="008D4682"/>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1C73"/>
    <w:rsid w:val="00912162"/>
    <w:rsid w:val="00912750"/>
    <w:rsid w:val="00912B08"/>
    <w:rsid w:val="00912E13"/>
    <w:rsid w:val="0091380B"/>
    <w:rsid w:val="00913A85"/>
    <w:rsid w:val="00915DBB"/>
    <w:rsid w:val="00916896"/>
    <w:rsid w:val="00916F4B"/>
    <w:rsid w:val="00917BBA"/>
    <w:rsid w:val="00920437"/>
    <w:rsid w:val="00920681"/>
    <w:rsid w:val="0092080B"/>
    <w:rsid w:val="00920924"/>
    <w:rsid w:val="00920CD1"/>
    <w:rsid w:val="009224D2"/>
    <w:rsid w:val="009229C1"/>
    <w:rsid w:val="00922A89"/>
    <w:rsid w:val="00922DDE"/>
    <w:rsid w:val="00923335"/>
    <w:rsid w:val="00923383"/>
    <w:rsid w:val="00923BF7"/>
    <w:rsid w:val="00923E0C"/>
    <w:rsid w:val="00924255"/>
    <w:rsid w:val="009247C4"/>
    <w:rsid w:val="009254B5"/>
    <w:rsid w:val="009265A4"/>
    <w:rsid w:val="009268AE"/>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4036F"/>
    <w:rsid w:val="009404BE"/>
    <w:rsid w:val="00940694"/>
    <w:rsid w:val="0094095F"/>
    <w:rsid w:val="0094114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E08"/>
    <w:rsid w:val="00970564"/>
    <w:rsid w:val="00970576"/>
    <w:rsid w:val="00970732"/>
    <w:rsid w:val="00970C6F"/>
    <w:rsid w:val="00971FE4"/>
    <w:rsid w:val="0097238A"/>
    <w:rsid w:val="0097251C"/>
    <w:rsid w:val="00973328"/>
    <w:rsid w:val="00973999"/>
    <w:rsid w:val="00973AA2"/>
    <w:rsid w:val="00973B57"/>
    <w:rsid w:val="00974809"/>
    <w:rsid w:val="009749F0"/>
    <w:rsid w:val="00974B19"/>
    <w:rsid w:val="00974EA5"/>
    <w:rsid w:val="00975742"/>
    <w:rsid w:val="009758D6"/>
    <w:rsid w:val="0097600C"/>
    <w:rsid w:val="00976C8C"/>
    <w:rsid w:val="009802BA"/>
    <w:rsid w:val="009805CB"/>
    <w:rsid w:val="009809D9"/>
    <w:rsid w:val="00980D00"/>
    <w:rsid w:val="009823DC"/>
    <w:rsid w:val="00982436"/>
    <w:rsid w:val="009824B5"/>
    <w:rsid w:val="00982867"/>
    <w:rsid w:val="00983A1C"/>
    <w:rsid w:val="00984DD0"/>
    <w:rsid w:val="0098516F"/>
    <w:rsid w:val="009855E9"/>
    <w:rsid w:val="009859DD"/>
    <w:rsid w:val="00987497"/>
    <w:rsid w:val="00987870"/>
    <w:rsid w:val="00987BD2"/>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712"/>
    <w:rsid w:val="00A07204"/>
    <w:rsid w:val="00A0727D"/>
    <w:rsid w:val="00A07D16"/>
    <w:rsid w:val="00A11F54"/>
    <w:rsid w:val="00A12415"/>
    <w:rsid w:val="00A1286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39A9"/>
    <w:rsid w:val="00A54675"/>
    <w:rsid w:val="00A5471C"/>
    <w:rsid w:val="00A553D9"/>
    <w:rsid w:val="00A555E2"/>
    <w:rsid w:val="00A55A7D"/>
    <w:rsid w:val="00A55C53"/>
    <w:rsid w:val="00A55CB3"/>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1D9"/>
    <w:rsid w:val="00A9238B"/>
    <w:rsid w:val="00A924FB"/>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9E2"/>
    <w:rsid w:val="00AE3E38"/>
    <w:rsid w:val="00AE3E79"/>
    <w:rsid w:val="00AE3FCB"/>
    <w:rsid w:val="00AE4678"/>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2EE"/>
    <w:rsid w:val="00AF6CAE"/>
    <w:rsid w:val="00AF71AF"/>
    <w:rsid w:val="00AF7240"/>
    <w:rsid w:val="00AF765B"/>
    <w:rsid w:val="00AF786C"/>
    <w:rsid w:val="00AF7AE2"/>
    <w:rsid w:val="00B0050F"/>
    <w:rsid w:val="00B00E6F"/>
    <w:rsid w:val="00B019F3"/>
    <w:rsid w:val="00B01E75"/>
    <w:rsid w:val="00B0210A"/>
    <w:rsid w:val="00B02F2F"/>
    <w:rsid w:val="00B03498"/>
    <w:rsid w:val="00B03B5A"/>
    <w:rsid w:val="00B03EBB"/>
    <w:rsid w:val="00B044C3"/>
    <w:rsid w:val="00B04586"/>
    <w:rsid w:val="00B045F7"/>
    <w:rsid w:val="00B0481C"/>
    <w:rsid w:val="00B05348"/>
    <w:rsid w:val="00B05C20"/>
    <w:rsid w:val="00B070B3"/>
    <w:rsid w:val="00B0721D"/>
    <w:rsid w:val="00B10421"/>
    <w:rsid w:val="00B10F8D"/>
    <w:rsid w:val="00B11ADE"/>
    <w:rsid w:val="00B122CF"/>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ED7"/>
    <w:rsid w:val="00B22729"/>
    <w:rsid w:val="00B22B21"/>
    <w:rsid w:val="00B22B31"/>
    <w:rsid w:val="00B237C5"/>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6976"/>
    <w:rsid w:val="00B66CCD"/>
    <w:rsid w:val="00B675FB"/>
    <w:rsid w:val="00B677CC"/>
    <w:rsid w:val="00B678E3"/>
    <w:rsid w:val="00B7001B"/>
    <w:rsid w:val="00B707F0"/>
    <w:rsid w:val="00B708B3"/>
    <w:rsid w:val="00B70EA0"/>
    <w:rsid w:val="00B71BF6"/>
    <w:rsid w:val="00B724EA"/>
    <w:rsid w:val="00B72B4B"/>
    <w:rsid w:val="00B72BED"/>
    <w:rsid w:val="00B72C3A"/>
    <w:rsid w:val="00B740A9"/>
    <w:rsid w:val="00B741C0"/>
    <w:rsid w:val="00B74573"/>
    <w:rsid w:val="00B74FBF"/>
    <w:rsid w:val="00B75243"/>
    <w:rsid w:val="00B753A7"/>
    <w:rsid w:val="00B75457"/>
    <w:rsid w:val="00B76E43"/>
    <w:rsid w:val="00B77664"/>
    <w:rsid w:val="00B77B37"/>
    <w:rsid w:val="00B77EC2"/>
    <w:rsid w:val="00B817B6"/>
    <w:rsid w:val="00B81F5A"/>
    <w:rsid w:val="00B82F29"/>
    <w:rsid w:val="00B830E5"/>
    <w:rsid w:val="00B83468"/>
    <w:rsid w:val="00B83947"/>
    <w:rsid w:val="00B84D64"/>
    <w:rsid w:val="00B86278"/>
    <w:rsid w:val="00B865A2"/>
    <w:rsid w:val="00B86725"/>
    <w:rsid w:val="00B87084"/>
    <w:rsid w:val="00B8725A"/>
    <w:rsid w:val="00B87508"/>
    <w:rsid w:val="00B87D19"/>
    <w:rsid w:val="00B9036F"/>
    <w:rsid w:val="00B90AA6"/>
    <w:rsid w:val="00B90E75"/>
    <w:rsid w:val="00B917B9"/>
    <w:rsid w:val="00B91B00"/>
    <w:rsid w:val="00B91F1D"/>
    <w:rsid w:val="00B92198"/>
    <w:rsid w:val="00B92BD7"/>
    <w:rsid w:val="00B92C1C"/>
    <w:rsid w:val="00B934DC"/>
    <w:rsid w:val="00B93DD1"/>
    <w:rsid w:val="00B943C8"/>
    <w:rsid w:val="00B94BBB"/>
    <w:rsid w:val="00B94BED"/>
    <w:rsid w:val="00B96242"/>
    <w:rsid w:val="00B96A70"/>
    <w:rsid w:val="00B9715F"/>
    <w:rsid w:val="00B974CA"/>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B85"/>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E08"/>
    <w:rsid w:val="00BE6E0C"/>
    <w:rsid w:val="00BE7F92"/>
    <w:rsid w:val="00BF0336"/>
    <w:rsid w:val="00BF05EC"/>
    <w:rsid w:val="00BF19CD"/>
    <w:rsid w:val="00BF2269"/>
    <w:rsid w:val="00BF2B9E"/>
    <w:rsid w:val="00BF343F"/>
    <w:rsid w:val="00BF3C83"/>
    <w:rsid w:val="00BF3F64"/>
    <w:rsid w:val="00BF410C"/>
    <w:rsid w:val="00BF49A7"/>
    <w:rsid w:val="00BF58DF"/>
    <w:rsid w:val="00BF58F3"/>
    <w:rsid w:val="00BF5DF6"/>
    <w:rsid w:val="00BF693D"/>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FD9"/>
    <w:rsid w:val="00C241CB"/>
    <w:rsid w:val="00C24C54"/>
    <w:rsid w:val="00C25212"/>
    <w:rsid w:val="00C26CCA"/>
    <w:rsid w:val="00C273E9"/>
    <w:rsid w:val="00C275BF"/>
    <w:rsid w:val="00C306B2"/>
    <w:rsid w:val="00C31E12"/>
    <w:rsid w:val="00C31E5B"/>
    <w:rsid w:val="00C32593"/>
    <w:rsid w:val="00C32A6A"/>
    <w:rsid w:val="00C34ADE"/>
    <w:rsid w:val="00C3527E"/>
    <w:rsid w:val="00C35636"/>
    <w:rsid w:val="00C35A11"/>
    <w:rsid w:val="00C37BD5"/>
    <w:rsid w:val="00C37CA4"/>
    <w:rsid w:val="00C37CB2"/>
    <w:rsid w:val="00C4064B"/>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F78"/>
    <w:rsid w:val="00C528D3"/>
    <w:rsid w:val="00C53611"/>
    <w:rsid w:val="00C541FB"/>
    <w:rsid w:val="00C555B7"/>
    <w:rsid w:val="00C55E88"/>
    <w:rsid w:val="00C56321"/>
    <w:rsid w:val="00C565E7"/>
    <w:rsid w:val="00C57D62"/>
    <w:rsid w:val="00C57EE0"/>
    <w:rsid w:val="00C604D5"/>
    <w:rsid w:val="00C60AD9"/>
    <w:rsid w:val="00C6100F"/>
    <w:rsid w:val="00C61248"/>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598"/>
    <w:rsid w:val="00C80C46"/>
    <w:rsid w:val="00C80E3C"/>
    <w:rsid w:val="00C80E99"/>
    <w:rsid w:val="00C80F82"/>
    <w:rsid w:val="00C80FB2"/>
    <w:rsid w:val="00C817B5"/>
    <w:rsid w:val="00C8244D"/>
    <w:rsid w:val="00C824E1"/>
    <w:rsid w:val="00C82E79"/>
    <w:rsid w:val="00C835F2"/>
    <w:rsid w:val="00C837DA"/>
    <w:rsid w:val="00C847F0"/>
    <w:rsid w:val="00C85161"/>
    <w:rsid w:val="00C85CE1"/>
    <w:rsid w:val="00C85EED"/>
    <w:rsid w:val="00C85F08"/>
    <w:rsid w:val="00C86AC0"/>
    <w:rsid w:val="00C86BC8"/>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7C63"/>
    <w:rsid w:val="00CA0B5A"/>
    <w:rsid w:val="00CA1E0D"/>
    <w:rsid w:val="00CA1E66"/>
    <w:rsid w:val="00CA2C8B"/>
    <w:rsid w:val="00CA2D53"/>
    <w:rsid w:val="00CA2F02"/>
    <w:rsid w:val="00CA3F2F"/>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3206"/>
    <w:rsid w:val="00CC3547"/>
    <w:rsid w:val="00CC3F3E"/>
    <w:rsid w:val="00CC4922"/>
    <w:rsid w:val="00CC4F67"/>
    <w:rsid w:val="00CC61A5"/>
    <w:rsid w:val="00CC64A0"/>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7539"/>
    <w:rsid w:val="00CD77CF"/>
    <w:rsid w:val="00CD7EDF"/>
    <w:rsid w:val="00CE02DD"/>
    <w:rsid w:val="00CE039A"/>
    <w:rsid w:val="00CE1240"/>
    <w:rsid w:val="00CE14E8"/>
    <w:rsid w:val="00CE31D2"/>
    <w:rsid w:val="00CE3B8D"/>
    <w:rsid w:val="00CE3F3E"/>
    <w:rsid w:val="00CE402E"/>
    <w:rsid w:val="00CE4479"/>
    <w:rsid w:val="00CE5A44"/>
    <w:rsid w:val="00CE6271"/>
    <w:rsid w:val="00CE697F"/>
    <w:rsid w:val="00CE6A9E"/>
    <w:rsid w:val="00CE7087"/>
    <w:rsid w:val="00CF142C"/>
    <w:rsid w:val="00CF32E0"/>
    <w:rsid w:val="00CF366E"/>
    <w:rsid w:val="00CF36AE"/>
    <w:rsid w:val="00CF5123"/>
    <w:rsid w:val="00CF58E1"/>
    <w:rsid w:val="00CF599B"/>
    <w:rsid w:val="00CF5AA7"/>
    <w:rsid w:val="00CF5AFB"/>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F16"/>
    <w:rsid w:val="00D2549D"/>
    <w:rsid w:val="00D25524"/>
    <w:rsid w:val="00D25836"/>
    <w:rsid w:val="00D2614F"/>
    <w:rsid w:val="00D26457"/>
    <w:rsid w:val="00D26619"/>
    <w:rsid w:val="00D26798"/>
    <w:rsid w:val="00D26A1D"/>
    <w:rsid w:val="00D27FB5"/>
    <w:rsid w:val="00D30207"/>
    <w:rsid w:val="00D307D2"/>
    <w:rsid w:val="00D308DF"/>
    <w:rsid w:val="00D30E3B"/>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758C"/>
    <w:rsid w:val="00D50060"/>
    <w:rsid w:val="00D50734"/>
    <w:rsid w:val="00D510F1"/>
    <w:rsid w:val="00D51684"/>
    <w:rsid w:val="00D5321F"/>
    <w:rsid w:val="00D532EE"/>
    <w:rsid w:val="00D535EE"/>
    <w:rsid w:val="00D53D36"/>
    <w:rsid w:val="00D5458A"/>
    <w:rsid w:val="00D54647"/>
    <w:rsid w:val="00D54F72"/>
    <w:rsid w:val="00D55537"/>
    <w:rsid w:val="00D55597"/>
    <w:rsid w:val="00D56658"/>
    <w:rsid w:val="00D56ACD"/>
    <w:rsid w:val="00D56E89"/>
    <w:rsid w:val="00D56F16"/>
    <w:rsid w:val="00D57207"/>
    <w:rsid w:val="00D60583"/>
    <w:rsid w:val="00D6176C"/>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D0A"/>
    <w:rsid w:val="00DA2A83"/>
    <w:rsid w:val="00DA2B71"/>
    <w:rsid w:val="00DA32CC"/>
    <w:rsid w:val="00DA3412"/>
    <w:rsid w:val="00DA47FF"/>
    <w:rsid w:val="00DA4D9B"/>
    <w:rsid w:val="00DA57B8"/>
    <w:rsid w:val="00DA5D4E"/>
    <w:rsid w:val="00DA6CD4"/>
    <w:rsid w:val="00DA6E2F"/>
    <w:rsid w:val="00DA78AE"/>
    <w:rsid w:val="00DA78B9"/>
    <w:rsid w:val="00DA79B6"/>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758"/>
    <w:rsid w:val="00DF3C37"/>
    <w:rsid w:val="00DF43C1"/>
    <w:rsid w:val="00DF506A"/>
    <w:rsid w:val="00DF6B95"/>
    <w:rsid w:val="00DF7776"/>
    <w:rsid w:val="00E00A50"/>
    <w:rsid w:val="00E00FBD"/>
    <w:rsid w:val="00E014BC"/>
    <w:rsid w:val="00E01AF6"/>
    <w:rsid w:val="00E01EC1"/>
    <w:rsid w:val="00E0258C"/>
    <w:rsid w:val="00E038F4"/>
    <w:rsid w:val="00E04AA8"/>
    <w:rsid w:val="00E05D5F"/>
    <w:rsid w:val="00E05DCF"/>
    <w:rsid w:val="00E068A9"/>
    <w:rsid w:val="00E06915"/>
    <w:rsid w:val="00E07948"/>
    <w:rsid w:val="00E07FB3"/>
    <w:rsid w:val="00E101B6"/>
    <w:rsid w:val="00E1070B"/>
    <w:rsid w:val="00E10CAD"/>
    <w:rsid w:val="00E10E86"/>
    <w:rsid w:val="00E119B6"/>
    <w:rsid w:val="00E11CF5"/>
    <w:rsid w:val="00E11E0A"/>
    <w:rsid w:val="00E12B50"/>
    <w:rsid w:val="00E1323C"/>
    <w:rsid w:val="00E13C59"/>
    <w:rsid w:val="00E15E89"/>
    <w:rsid w:val="00E15FA9"/>
    <w:rsid w:val="00E1618E"/>
    <w:rsid w:val="00E161BF"/>
    <w:rsid w:val="00E16D47"/>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303C7"/>
    <w:rsid w:val="00E309F5"/>
    <w:rsid w:val="00E30E73"/>
    <w:rsid w:val="00E31384"/>
    <w:rsid w:val="00E31FCC"/>
    <w:rsid w:val="00E3218D"/>
    <w:rsid w:val="00E327E0"/>
    <w:rsid w:val="00E32862"/>
    <w:rsid w:val="00E32D8C"/>
    <w:rsid w:val="00E33AD2"/>
    <w:rsid w:val="00E3404F"/>
    <w:rsid w:val="00E3434A"/>
    <w:rsid w:val="00E34BBA"/>
    <w:rsid w:val="00E34C68"/>
    <w:rsid w:val="00E36462"/>
    <w:rsid w:val="00E36B78"/>
    <w:rsid w:val="00E36EAB"/>
    <w:rsid w:val="00E36ED2"/>
    <w:rsid w:val="00E3721C"/>
    <w:rsid w:val="00E376C8"/>
    <w:rsid w:val="00E40334"/>
    <w:rsid w:val="00E405A4"/>
    <w:rsid w:val="00E448F2"/>
    <w:rsid w:val="00E45672"/>
    <w:rsid w:val="00E458F7"/>
    <w:rsid w:val="00E461F3"/>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7F7"/>
    <w:rsid w:val="00E6099B"/>
    <w:rsid w:val="00E60C2A"/>
    <w:rsid w:val="00E61A27"/>
    <w:rsid w:val="00E6289A"/>
    <w:rsid w:val="00E63994"/>
    <w:rsid w:val="00E63E1E"/>
    <w:rsid w:val="00E640FA"/>
    <w:rsid w:val="00E6481B"/>
    <w:rsid w:val="00E6499A"/>
    <w:rsid w:val="00E64FB9"/>
    <w:rsid w:val="00E652B7"/>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629D"/>
    <w:rsid w:val="00E87728"/>
    <w:rsid w:val="00E87D6B"/>
    <w:rsid w:val="00E87DDC"/>
    <w:rsid w:val="00E90C6B"/>
    <w:rsid w:val="00E912E7"/>
    <w:rsid w:val="00E91428"/>
    <w:rsid w:val="00E919D3"/>
    <w:rsid w:val="00E91A43"/>
    <w:rsid w:val="00E91F50"/>
    <w:rsid w:val="00E927B8"/>
    <w:rsid w:val="00E933C1"/>
    <w:rsid w:val="00E9433B"/>
    <w:rsid w:val="00E9446F"/>
    <w:rsid w:val="00E944A7"/>
    <w:rsid w:val="00E94568"/>
    <w:rsid w:val="00E946D9"/>
    <w:rsid w:val="00E95358"/>
    <w:rsid w:val="00E95945"/>
    <w:rsid w:val="00E96109"/>
    <w:rsid w:val="00E96909"/>
    <w:rsid w:val="00E96AFF"/>
    <w:rsid w:val="00E9733C"/>
    <w:rsid w:val="00E97E5C"/>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E69"/>
    <w:rsid w:val="00EC0F2D"/>
    <w:rsid w:val="00EC10B2"/>
    <w:rsid w:val="00EC13F9"/>
    <w:rsid w:val="00EC1977"/>
    <w:rsid w:val="00EC1B48"/>
    <w:rsid w:val="00EC2049"/>
    <w:rsid w:val="00EC273F"/>
    <w:rsid w:val="00EC2A81"/>
    <w:rsid w:val="00EC3E16"/>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3786"/>
    <w:rsid w:val="00ED3BD5"/>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7B"/>
    <w:rsid w:val="00F02280"/>
    <w:rsid w:val="00F02EA9"/>
    <w:rsid w:val="00F03E12"/>
    <w:rsid w:val="00F040F0"/>
    <w:rsid w:val="00F0506F"/>
    <w:rsid w:val="00F060B9"/>
    <w:rsid w:val="00F06262"/>
    <w:rsid w:val="00F062D8"/>
    <w:rsid w:val="00F07548"/>
    <w:rsid w:val="00F10E38"/>
    <w:rsid w:val="00F11198"/>
    <w:rsid w:val="00F11A84"/>
    <w:rsid w:val="00F11DB5"/>
    <w:rsid w:val="00F1202B"/>
    <w:rsid w:val="00F120A6"/>
    <w:rsid w:val="00F1387E"/>
    <w:rsid w:val="00F13EDC"/>
    <w:rsid w:val="00F140A7"/>
    <w:rsid w:val="00F140FF"/>
    <w:rsid w:val="00F14D45"/>
    <w:rsid w:val="00F15086"/>
    <w:rsid w:val="00F1549C"/>
    <w:rsid w:val="00F16967"/>
    <w:rsid w:val="00F16D7C"/>
    <w:rsid w:val="00F171EC"/>
    <w:rsid w:val="00F17544"/>
    <w:rsid w:val="00F205E2"/>
    <w:rsid w:val="00F208D6"/>
    <w:rsid w:val="00F21B69"/>
    <w:rsid w:val="00F22296"/>
    <w:rsid w:val="00F22FDE"/>
    <w:rsid w:val="00F2426C"/>
    <w:rsid w:val="00F26A37"/>
    <w:rsid w:val="00F26B1F"/>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707"/>
    <w:rsid w:val="00F46BF5"/>
    <w:rsid w:val="00F4704F"/>
    <w:rsid w:val="00F470B1"/>
    <w:rsid w:val="00F47245"/>
    <w:rsid w:val="00F47B32"/>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702E1"/>
    <w:rsid w:val="00F7036B"/>
    <w:rsid w:val="00F70403"/>
    <w:rsid w:val="00F7040B"/>
    <w:rsid w:val="00F70824"/>
    <w:rsid w:val="00F7144E"/>
    <w:rsid w:val="00F72F05"/>
    <w:rsid w:val="00F738E8"/>
    <w:rsid w:val="00F73969"/>
    <w:rsid w:val="00F73F2E"/>
    <w:rsid w:val="00F74AB1"/>
    <w:rsid w:val="00F7569F"/>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B1F"/>
    <w:rsid w:val="00FB39CB"/>
    <w:rsid w:val="00FB3D2E"/>
    <w:rsid w:val="00FB461D"/>
    <w:rsid w:val="00FB4995"/>
    <w:rsid w:val="00FB55A3"/>
    <w:rsid w:val="00FB62FA"/>
    <w:rsid w:val="00FB7542"/>
    <w:rsid w:val="00FB77ED"/>
    <w:rsid w:val="00FB7A91"/>
    <w:rsid w:val="00FB7D40"/>
    <w:rsid w:val="00FC13F8"/>
    <w:rsid w:val="00FC275E"/>
    <w:rsid w:val="00FC2823"/>
    <w:rsid w:val="00FC2C7A"/>
    <w:rsid w:val="00FC39E3"/>
    <w:rsid w:val="00FC43E4"/>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6D"/>
    <w:rsid w:val="00FE466B"/>
    <w:rsid w:val="00FE49B2"/>
    <w:rsid w:val="00FE4FAE"/>
    <w:rsid w:val="00FE5590"/>
    <w:rsid w:val="00FE57CB"/>
    <w:rsid w:val="00FE61AB"/>
    <w:rsid w:val="00FE6B2E"/>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uiPriority w:val="99"/>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consultantplus://offline/ref=7BA17EDEF5CBE47AFE13783F62A69E2ACC0521EE8DFDE5726FA02372067B88CC2554F708CFBA1F10b0w8E"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consultantplus://offline/ref=0E884C451B34861B005E64AEF81D6D99072EB636B88B20D4B273D73EED05D3A37A55EAE203FE7E874CE7B57DCF2FC68C6DCA1A22FD16AE68bFj0L" TargetMode="External"/><Relationship Id="rId3" Type="http://schemas.openxmlformats.org/officeDocument/2006/relationships/styles" Target="styles.xml"/><Relationship Id="rId21" Type="http://schemas.openxmlformats.org/officeDocument/2006/relationships/hyperlink" Target="consultantplus://offline/ref=451BC48A7C1DA088346F0CEEA107E69EB8CE1CAE957332D844F3FD8A5027FACF91E025F513E24868CEE73691795D32DBA2809FA81941D6M4MDG" TargetMode="External"/><Relationship Id="rId34" Type="http://schemas.openxmlformats.org/officeDocument/2006/relationships/hyperlink" Target="https://utp.sberbank-ast.ru/AP/Notice/1027/Instructions" TargetMode="External"/><Relationship Id="rId42" Type="http://schemas.openxmlformats.org/officeDocument/2006/relationships/hyperlink" Target="consultantplus://offline/ref=C8950429DBF0ED93DD8A8BB1F9A5B761EC0A9041FD5542F7CDDA90C559093FCBD7A83C5DBEE9B8841DB2496911397E9E337B03B637AA02G"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mailto:property@sberbank-ast.ru" TargetMode="External"/><Relationship Id="rId38" Type="http://schemas.openxmlformats.org/officeDocument/2006/relationships/hyperlink" Target="consultantplus://offline/ref=0E884C451B34861B005E64AEF81D6D99072EB636B88B20D4B273D73EED05D3A37A55EAE403FD77D01FA8B4218972D58E66CA1821E1b1j7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consultantplus://offline/ref=7BA17EDEF5CBE47AFE13783F62A69E2ACC0521EE8DFDE5726FA02372067B88CC2554F708CFBA1F10b0w8E" TargetMode="External"/><Relationship Id="rId29" Type="http://schemas.openxmlformats.org/officeDocument/2006/relationships/hyperlink" Target="http://utp.sberbank-ast.ru/AP/Notice/652/Instructions" TargetMode="External"/><Relationship Id="rId41" Type="http://schemas.openxmlformats.org/officeDocument/2006/relationships/hyperlink" Target="consultantplus://offline/ref=C8950429DBF0ED93DD8A8BB1F9A5B761EC0A9041FD5542F7CDDA90C559093FCBD7A83C5CB7EBB8841DB2496911397E9E337B03B637AA0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https://utp.sberbank-ast.ru/AP/Notice/653/requisites" TargetMode="External"/><Relationship Id="rId37" Type="http://schemas.openxmlformats.org/officeDocument/2006/relationships/hyperlink" Target="consultantplus://offline/ref=0E884C451B34861B005E64AEF81D6D99072EB636B88B20D4B273D73EED05D3A37A55EAE50AFF77D01FA8B4218972D58E66CA1821E1b1j7L" TargetMode="External"/><Relationship Id="rId40" Type="http://schemas.openxmlformats.org/officeDocument/2006/relationships/hyperlink" Target="consultantplus://offline/ref=C8950429DBF0ED93DD8A8BB1F9A5B761EC0A9041FD5542F7CDDA90C559093FCBD7A83C5CB6E2B8841DB2496911397E9E337B03B637AA02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pkk.rosreestr.ru/" TargetMode="External"/><Relationship Id="rId28" Type="http://schemas.openxmlformats.org/officeDocument/2006/relationships/hyperlink" Target="https://utp.sberbank-ast.ru/AP/Notice/1027/Instructions" TargetMode="External"/><Relationship Id="rId36" Type="http://schemas.openxmlformats.org/officeDocument/2006/relationships/hyperlink" Target="consultantplus://offline/ref=0E884C451B34861B005E64AEF81D6D99072EB636B88B20D4B273D73EED05D3A37A55EAE50BF677D01FA8B4218972D58E66CA1821E1b1j7L" TargetMode="External"/><Relationship Id="rId10" Type="http://schemas.openxmlformats.org/officeDocument/2006/relationships/hyperlink" Target="http://kuizo.ru" TargetMode="External"/><Relationship Id="rId19" Type="http://schemas.openxmlformats.org/officeDocument/2006/relationships/hyperlink" Target="https://pkk.rosreestr.ru/" TargetMode="External"/><Relationship Id="rId31" Type="http://schemas.openxmlformats.org/officeDocument/2006/relationships/hyperlink" Target="https://utp.sberbank-ast.ru/AP/Notice/653/requisites%2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ladmin.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consultantplus://offline/ref=B797315F27D06C6BA9221BE623346D88FA1B2388EBD2E06BFB30B3D5D1B66BC013314A8E49D2773FFE8CD8EF2F5F215D1DE35F73EBEAB5M2QCG" TargetMode="External"/><Relationship Id="rId27" Type="http://schemas.openxmlformats.org/officeDocument/2006/relationships/hyperlink" Target="http://utp.sberbank-ast.ru/Main/Notice/988/Reglament" TargetMode="External"/><Relationship Id="rId30" Type="http://schemas.openxmlformats.org/officeDocument/2006/relationships/hyperlink" Target="https://digital.gov.ru/ru/activity/govservices/certification_authority/" TargetMode="External"/><Relationship Id="rId35" Type="http://schemas.openxmlformats.org/officeDocument/2006/relationships/hyperlink" Target="consultantplus://offline/ref=0E884C451B34861B005E64AEF81D6D99072EB636B88B20D4B273D73EED05D3A37A55EAE107F9798F1ABDA5798678C39065D70423E316bAjDL" TargetMode="External"/><Relationship Id="rId43" Type="http://schemas.openxmlformats.org/officeDocument/2006/relationships/hyperlink" Target="consultantplus://offline/ref=C8950429DBF0ED93DD8A8BB1F9A5B761EC0A9041FD5542F7CDDA90C559093FCBD7A83C5BBEEAB1D34EFD483557646D9C387B01B52BA37014A20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B189-4E90-47B3-B28A-3A66A4F6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31</Pages>
  <Words>16279</Words>
  <Characters>92795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108857</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1916</cp:revision>
  <cp:lastPrinted>2023-06-01T06:52:00Z</cp:lastPrinted>
  <dcterms:created xsi:type="dcterms:W3CDTF">2023-03-28T05:44:00Z</dcterms:created>
  <dcterms:modified xsi:type="dcterms:W3CDTF">2025-01-20T05:10:00Z</dcterms:modified>
</cp:coreProperties>
</file>