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D54388">
        <w:rPr>
          <w:b/>
          <w:sz w:val="24"/>
          <w:szCs w:val="24"/>
        </w:rPr>
        <w:t>10</w:t>
      </w:r>
      <w:r w:rsidR="002B26ED">
        <w:rPr>
          <w:b/>
          <w:sz w:val="24"/>
          <w:szCs w:val="24"/>
        </w:rPr>
        <w:t xml:space="preserve">.04.2025 </w:t>
      </w:r>
      <w:r w:rsidRPr="00E927B8">
        <w:rPr>
          <w:b/>
          <w:sz w:val="24"/>
          <w:szCs w:val="24"/>
        </w:rPr>
        <w:t>аукциона</w:t>
      </w:r>
      <w:r w:rsidRPr="00E927B8">
        <w:rPr>
          <w:rFonts w:eastAsia="Calibri"/>
          <w:b/>
          <w:sz w:val="24"/>
          <w:szCs w:val="24"/>
          <w:lang w:eastAsia="en-US"/>
        </w:rPr>
        <w:t xml:space="preserve"> </w:t>
      </w:r>
    </w:p>
    <w:p w:rsidR="00DE13BF" w:rsidRDefault="007E36C1"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договоров аренды земельных участков</w:t>
      </w:r>
      <w:r w:rsidR="00B5587D">
        <w:rPr>
          <w:rFonts w:eastAsia="Calibri"/>
          <w:b/>
          <w:bCs/>
          <w:sz w:val="24"/>
          <w:szCs w:val="24"/>
        </w:rPr>
        <w:t xml:space="preserve">,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находящегося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81232" w:rsidRPr="002F3A9F" w:rsidTr="00885BA2">
        <w:trPr>
          <w:trHeight w:val="20"/>
        </w:trPr>
        <w:tc>
          <w:tcPr>
            <w:tcW w:w="514" w:type="dxa"/>
          </w:tcPr>
          <w:p w:rsidR="00C81232" w:rsidRPr="002F3A9F" w:rsidRDefault="00C81232" w:rsidP="00A23340">
            <w:pPr>
              <w:widowControl w:val="0"/>
              <w:numPr>
                <w:ilvl w:val="0"/>
                <w:numId w:val="33"/>
              </w:numPr>
              <w:autoSpaceDE w:val="0"/>
              <w:autoSpaceDN w:val="0"/>
              <w:adjustRightInd w:val="0"/>
              <w:ind w:left="0" w:right="175" w:firstLine="0"/>
              <w:contextualSpacing/>
            </w:pPr>
          </w:p>
        </w:tc>
        <w:tc>
          <w:tcPr>
            <w:tcW w:w="2021" w:type="dxa"/>
          </w:tcPr>
          <w:p w:rsidR="00C81232" w:rsidRPr="002F3A9F" w:rsidRDefault="00727458" w:rsidP="00727458">
            <w:pPr>
              <w:ind w:right="175"/>
              <w:contextualSpacing/>
              <w:rPr>
                <w:b/>
              </w:rPr>
            </w:pPr>
            <w:r w:rsidRPr="002F3A9F">
              <w:rPr>
                <w:b/>
              </w:rPr>
              <w:t>Правовое регулирование</w:t>
            </w:r>
          </w:p>
        </w:tc>
        <w:tc>
          <w:tcPr>
            <w:tcW w:w="7921" w:type="dxa"/>
          </w:tcPr>
          <w:p w:rsidR="00C81232" w:rsidRPr="002F3A9F" w:rsidRDefault="00727458" w:rsidP="00727458">
            <w:pPr>
              <w:ind w:firstLine="33"/>
              <w:contextualSpacing/>
              <w:jc w:val="both"/>
              <w:rPr>
                <w:snapToGrid w:val="0"/>
              </w:rPr>
            </w:pPr>
            <w:r w:rsidRPr="002F3A9F">
              <w:t xml:space="preserve">Порядок проведения аукциона </w:t>
            </w:r>
            <w:r w:rsidRPr="002F3A9F">
              <w:rPr>
                <w:snapToGrid w:val="0"/>
              </w:rPr>
              <w:t xml:space="preserve">на право заключения договора аренды земельного участка, находящегося в государственной или муниципальной собственности </w:t>
            </w:r>
            <w:r w:rsidR="002F3A9F" w:rsidRPr="002F3A9F">
              <w:rPr>
                <w:snapToGrid w:val="0"/>
              </w:rPr>
              <w:br/>
            </w:r>
            <w:r w:rsidRPr="002F3A9F">
              <w:rPr>
                <w:snapToGrid w:val="0"/>
              </w:rPr>
              <w:t>(далее – аукцион</w:t>
            </w:r>
            <w:r w:rsidR="006B18D1">
              <w:rPr>
                <w:snapToGrid w:val="0"/>
              </w:rPr>
              <w:t>, электронный аукцион</w:t>
            </w:r>
            <w:r w:rsidRPr="002F3A9F">
              <w:rPr>
                <w:snapToGrid w:val="0"/>
              </w:rPr>
              <w:t xml:space="preserve">) </w:t>
            </w:r>
            <w:r w:rsidRPr="002F3A9F">
              <w:t xml:space="preserve">установлен </w:t>
            </w:r>
            <w:r w:rsidR="00C81232" w:rsidRPr="002F3A9F">
              <w:rPr>
                <w:snapToGrid w:val="0"/>
              </w:rPr>
              <w:t xml:space="preserve">статьями 39.11-39.13 Земельного кодекса Российской Федерации (далее – </w:t>
            </w:r>
            <w:proofErr w:type="spellStart"/>
            <w:r w:rsidR="00C81232" w:rsidRPr="002F3A9F">
              <w:rPr>
                <w:snapToGrid w:val="0"/>
              </w:rPr>
              <w:t>ЗК</w:t>
            </w:r>
            <w:proofErr w:type="spellEnd"/>
            <w:r w:rsidR="00C81232" w:rsidRPr="002F3A9F">
              <w:rPr>
                <w:snapToGrid w:val="0"/>
              </w:rPr>
              <w:t xml:space="preserve"> РФ).</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Форма торгов</w:t>
            </w:r>
          </w:p>
        </w:tc>
        <w:tc>
          <w:tcPr>
            <w:tcW w:w="7921" w:type="dxa"/>
          </w:tcPr>
          <w:p w:rsidR="00E16EC7" w:rsidRPr="002F3A9F" w:rsidRDefault="0013432E" w:rsidP="00727458">
            <w:pPr>
              <w:ind w:firstLine="33"/>
              <w:contextualSpacing/>
              <w:jc w:val="both"/>
            </w:pPr>
            <w:r w:rsidRPr="002F3A9F">
              <w:rPr>
                <w:snapToGrid w:val="0"/>
              </w:rPr>
              <w:t>Аукцион проводится в</w:t>
            </w:r>
            <w:r w:rsidR="00E16EC7" w:rsidRPr="002F3A9F">
              <w:rPr>
                <w:snapToGrid w:val="0"/>
              </w:rPr>
              <w:t xml:space="preserve"> </w:t>
            </w:r>
            <w:r w:rsidR="00C81232" w:rsidRPr="002F3A9F">
              <w:rPr>
                <w:snapToGrid w:val="0"/>
              </w:rPr>
              <w:t xml:space="preserve">электронной форме </w:t>
            </w:r>
            <w:r w:rsidR="00E16EC7" w:rsidRPr="002F3A9F">
              <w:rPr>
                <w:snapToGrid w:val="0"/>
              </w:rPr>
              <w:t xml:space="preserve">на электронной площадке </w:t>
            </w:r>
            <w:r w:rsidR="002F3A9F" w:rsidRPr="002F3A9F">
              <w:rPr>
                <w:snapToGrid w:val="0"/>
              </w:rPr>
              <w:br/>
            </w:r>
            <w:r w:rsidR="00E16EC7" w:rsidRPr="002F3A9F">
              <w:rPr>
                <w:snapToGrid w:val="0"/>
              </w:rPr>
              <w:t>АО «</w:t>
            </w:r>
            <w:proofErr w:type="spellStart"/>
            <w:r w:rsidR="00E16EC7" w:rsidRPr="002F3A9F">
              <w:rPr>
                <w:snapToGrid w:val="0"/>
              </w:rPr>
              <w:t>Сбербанк-Автоматизированная</w:t>
            </w:r>
            <w:proofErr w:type="spellEnd"/>
            <w:r w:rsidR="00E16EC7" w:rsidRPr="002F3A9F">
              <w:rPr>
                <w:snapToGrid w:val="0"/>
              </w:rPr>
              <w:t xml:space="preserve"> система торгов» в информационно-телекоммуникационной сети Интернет</w:t>
            </w:r>
          </w:p>
        </w:tc>
      </w:tr>
      <w:tr w:rsidR="00885BA2" w:rsidRPr="002F3A9F" w:rsidTr="00885BA2">
        <w:trPr>
          <w:trHeight w:val="20"/>
        </w:trPr>
        <w:tc>
          <w:tcPr>
            <w:tcW w:w="514" w:type="dxa"/>
          </w:tcPr>
          <w:p w:rsidR="00885BA2" w:rsidRPr="002F3A9F" w:rsidRDefault="00885BA2" w:rsidP="003A4A22">
            <w:pPr>
              <w:widowControl w:val="0"/>
              <w:numPr>
                <w:ilvl w:val="0"/>
                <w:numId w:val="33"/>
              </w:numPr>
              <w:autoSpaceDE w:val="0"/>
              <w:autoSpaceDN w:val="0"/>
              <w:adjustRightInd w:val="0"/>
              <w:ind w:left="0" w:right="175" w:firstLine="0"/>
              <w:contextualSpacing/>
            </w:pPr>
          </w:p>
        </w:tc>
        <w:tc>
          <w:tcPr>
            <w:tcW w:w="2021" w:type="dxa"/>
          </w:tcPr>
          <w:p w:rsidR="00885BA2" w:rsidRPr="002F3A9F" w:rsidRDefault="00885BA2" w:rsidP="003A4A22">
            <w:pPr>
              <w:ind w:right="175"/>
              <w:contextualSpacing/>
              <w:rPr>
                <w:b/>
              </w:rPr>
            </w:pPr>
            <w:r w:rsidRPr="002F3A9F">
              <w:rPr>
                <w:b/>
              </w:rPr>
              <w:t>Уполномоченный орган</w:t>
            </w:r>
          </w:p>
        </w:tc>
        <w:tc>
          <w:tcPr>
            <w:tcW w:w="7921" w:type="dxa"/>
          </w:tcPr>
          <w:p w:rsidR="00885BA2" w:rsidRPr="002F3A9F" w:rsidRDefault="00885BA2" w:rsidP="00885BA2">
            <w:pPr>
              <w:ind w:left="33"/>
              <w:contextualSpacing/>
              <w:jc w:val="both"/>
            </w:pPr>
            <w:r w:rsidRPr="002F3A9F">
              <w:t xml:space="preserve">Администрация города Челябинска в лице Комитета по управлению имуществом </w:t>
            </w:r>
            <w:r w:rsidR="003A30B5">
              <w:br/>
            </w:r>
            <w:r w:rsidRPr="002F3A9F">
              <w:t>и земельным отношениям города Челябинска (далее – Комитет).</w:t>
            </w:r>
          </w:p>
          <w:p w:rsidR="00885BA2" w:rsidRPr="002F3A9F" w:rsidRDefault="00885BA2" w:rsidP="003A4A22">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Pr="002F3A9F">
              <w:t>http</w:t>
            </w:r>
            <w:proofErr w:type="spellEnd"/>
            <w:r w:rsidRPr="002F3A9F">
              <w:t>://</w:t>
            </w:r>
            <w:proofErr w:type="spellStart"/>
            <w:r w:rsidR="00896A20" w:rsidRPr="002F3A9F">
              <w:fldChar w:fldCharType="begin"/>
            </w:r>
            <w:r w:rsidRPr="002F3A9F">
              <w:instrText>HYPERLINK "mailto:it@cheladmin.ru"</w:instrText>
            </w:r>
            <w:r w:rsidR="00896A20" w:rsidRPr="002F3A9F">
              <w:fldChar w:fldCharType="separate"/>
            </w:r>
            <w:r w:rsidRPr="002F3A9F">
              <w:t>cheladmin.ru</w:t>
            </w:r>
            <w:proofErr w:type="spellEnd"/>
            <w:r w:rsidR="00896A20" w:rsidRPr="002F3A9F">
              <w:fldChar w:fldCharType="end"/>
            </w:r>
            <w:r w:rsidRPr="002F3A9F">
              <w:t>/</w:t>
            </w:r>
          </w:p>
          <w:p w:rsidR="00885BA2" w:rsidRPr="002F3A9F" w:rsidRDefault="00885BA2" w:rsidP="00885BA2">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Организатор аукциона</w:t>
            </w:r>
          </w:p>
        </w:tc>
        <w:tc>
          <w:tcPr>
            <w:tcW w:w="7921" w:type="dxa"/>
          </w:tcPr>
          <w:p w:rsidR="0013432E" w:rsidRPr="002F3A9F" w:rsidRDefault="0013432E" w:rsidP="00EB7C0B">
            <w:pPr>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13432E" w:rsidRPr="002F3A9F" w:rsidRDefault="0013432E" w:rsidP="00EB7C0B">
            <w:pPr>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13432E" w:rsidRPr="002F3A9F" w:rsidRDefault="0013432E" w:rsidP="00A23340">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w:t>
            </w:r>
            <w:r w:rsidR="00A23340" w:rsidRPr="002F3A9F">
              <w:rPr>
                <w:color w:val="000000"/>
              </w:rPr>
              <w:t> </w:t>
            </w:r>
            <w:r w:rsidRPr="002F3A9F">
              <w:rPr>
                <w:color w:val="000000"/>
              </w:rPr>
              <w:t>2, . Челябинск,</w:t>
            </w:r>
            <w:r w:rsidRPr="002F3A9F">
              <w:t xml:space="preserve"> 4</w:t>
            </w:r>
            <w:r w:rsidRPr="002F3A9F">
              <w:rPr>
                <w:color w:val="000000"/>
              </w:rPr>
              <w:t xml:space="preserve">54113, </w:t>
            </w:r>
          </w:p>
          <w:p w:rsidR="0013432E" w:rsidRPr="002F3A9F" w:rsidRDefault="0013432E" w:rsidP="00A23340">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Pr="002F3A9F">
              <w:t>http</w:t>
            </w:r>
            <w:proofErr w:type="spellEnd"/>
            <w:r w:rsidRPr="002F3A9F">
              <w:t>://</w:t>
            </w:r>
            <w:proofErr w:type="spellStart"/>
            <w:r w:rsidR="00896A20" w:rsidRPr="002F3A9F">
              <w:fldChar w:fldCharType="begin"/>
            </w:r>
            <w:r w:rsidRPr="002F3A9F">
              <w:instrText>HYPERLINK "mailto:it@cheladmin.ru"</w:instrText>
            </w:r>
            <w:r w:rsidR="00896A20" w:rsidRPr="002F3A9F">
              <w:fldChar w:fldCharType="separate"/>
            </w:r>
            <w:r w:rsidRPr="002F3A9F">
              <w:t>cheladmin.ru</w:t>
            </w:r>
            <w:proofErr w:type="spellEnd"/>
            <w:r w:rsidR="00896A20" w:rsidRPr="002F3A9F">
              <w:fldChar w:fldCharType="end"/>
            </w:r>
            <w:r w:rsidRPr="002F3A9F">
              <w:t>/</w:t>
            </w:r>
          </w:p>
          <w:p w:rsidR="0013432E" w:rsidRPr="002F3A9F" w:rsidRDefault="0013432E" w:rsidP="00A23340">
            <w:pPr>
              <w:pStyle w:val="1"/>
              <w:ind w:firstLine="0"/>
              <w:contextualSpacing/>
              <w:rPr>
                <w:sz w:val="20"/>
              </w:rPr>
            </w:pPr>
            <w:r w:rsidRPr="002F3A9F">
              <w:rPr>
                <w:sz w:val="20"/>
              </w:rPr>
              <w:t>Юридический и почтовый адрес Комитета: ул. Тимирязева, 36, г. Челябинск, Россия, 454113.</w:t>
            </w:r>
            <w:r w:rsidR="00A23340" w:rsidRPr="002F3A9F">
              <w:rPr>
                <w:sz w:val="20"/>
              </w:rPr>
              <w:t xml:space="preserve"> </w:t>
            </w:r>
          </w:p>
          <w:p w:rsidR="0013432E" w:rsidRPr="002F3A9F" w:rsidRDefault="0013432E" w:rsidP="00134EE7">
            <w:pPr>
              <w:contextualSpacing/>
              <w:jc w:val="both"/>
            </w:pPr>
            <w:r w:rsidRPr="002F3A9F">
              <w:t xml:space="preserve">Адрес электронной почты: </w:t>
            </w:r>
            <w:proofErr w:type="spellStart"/>
            <w:r w:rsidRPr="002F3A9F">
              <w:t>privatiz@kuizo.ru</w:t>
            </w:r>
            <w:proofErr w:type="spellEnd"/>
          </w:p>
          <w:p w:rsidR="0013432E" w:rsidRPr="002F3A9F" w:rsidRDefault="0013432E" w:rsidP="00A23340">
            <w:pPr>
              <w:pStyle w:val="1"/>
              <w:ind w:firstLine="0"/>
              <w:contextualSpacing/>
              <w:rPr>
                <w:snapToGrid/>
                <w:sz w:val="20"/>
              </w:rPr>
            </w:pPr>
            <w:r w:rsidRPr="002F3A9F">
              <w:rPr>
                <w:sz w:val="20"/>
              </w:rPr>
              <w:t>Контактный телефон: 263-57-17, 263-00-71, 264 55 24</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Оператор электронной площадки</w:t>
            </w:r>
          </w:p>
        </w:tc>
        <w:tc>
          <w:tcPr>
            <w:tcW w:w="7921" w:type="dxa"/>
          </w:tcPr>
          <w:p w:rsidR="0013432E" w:rsidRPr="002F3A9F" w:rsidRDefault="0013432E" w:rsidP="00A23340">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13432E" w:rsidRPr="002F3A9F" w:rsidRDefault="0013432E" w:rsidP="00A23340">
            <w:pPr>
              <w:ind w:firstLine="33"/>
              <w:contextualSpacing/>
              <w:jc w:val="both"/>
            </w:pPr>
            <w:r w:rsidRPr="002F3A9F">
              <w:t xml:space="preserve">Адрес электронной площадки в сети «Интернет»: </w:t>
            </w:r>
            <w:hyperlink r:id="rId8"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00A23340" w:rsidRPr="002F3A9F">
              <w:br/>
            </w:r>
            <w:r w:rsidRPr="002F3A9F">
              <w:rPr>
                <w:u w:val="single"/>
              </w:rPr>
              <w:t>(далее–электронная площадка).</w:t>
            </w:r>
          </w:p>
          <w:p w:rsidR="0013432E" w:rsidRPr="002F3A9F" w:rsidRDefault="0013432E" w:rsidP="00A23340">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13432E" w:rsidRPr="002F3A9F" w:rsidRDefault="0013432E" w:rsidP="00A23340">
            <w:pPr>
              <w:ind w:firstLine="33"/>
              <w:contextualSpacing/>
              <w:jc w:val="both"/>
            </w:pPr>
            <w:r w:rsidRPr="002F3A9F">
              <w:t>Фактический (почтовый) адрес: 119435, г. Москва, Большой Саввинский переулок, дом</w:t>
            </w:r>
            <w:r w:rsidR="00A23340" w:rsidRPr="002F3A9F">
              <w:t>  </w:t>
            </w:r>
            <w:r w:rsidRPr="002F3A9F">
              <w:t>12, стр. 9.</w:t>
            </w:r>
          </w:p>
          <w:p w:rsidR="007F5438" w:rsidRPr="002F3A9F" w:rsidRDefault="0013432E" w:rsidP="00A23340">
            <w:pPr>
              <w:ind w:firstLine="33"/>
              <w:contextualSpacing/>
              <w:jc w:val="both"/>
            </w:pPr>
            <w:proofErr w:type="spellStart"/>
            <w:r w:rsidRPr="002F3A9F">
              <w:t>E-mail</w:t>
            </w:r>
            <w:proofErr w:type="spellEnd"/>
            <w:r w:rsidRPr="002F3A9F">
              <w:t>: </w:t>
            </w:r>
            <w:proofErr w:type="spellStart"/>
            <w:r w:rsidR="00896A20" w:rsidRPr="002F3A9F">
              <w:fldChar w:fldCharType="begin"/>
            </w:r>
            <w:r w:rsidRPr="002F3A9F">
              <w:instrText xml:space="preserve"> HYPERLINK "mailto:company@sberbank-ast.ru" </w:instrText>
            </w:r>
            <w:r w:rsidR="00896A20" w:rsidRPr="002F3A9F">
              <w:fldChar w:fldCharType="separate"/>
            </w:r>
            <w:r w:rsidRPr="002F3A9F">
              <w:t>company@sberbank-ast.ru</w:t>
            </w:r>
            <w:proofErr w:type="spellEnd"/>
            <w:r w:rsidR="00896A20" w:rsidRPr="002F3A9F">
              <w:fldChar w:fldCharType="end"/>
            </w:r>
          </w:p>
          <w:p w:rsidR="0013432E" w:rsidRPr="002F3A9F" w:rsidRDefault="0013432E" w:rsidP="00A23340">
            <w:pPr>
              <w:ind w:firstLine="33"/>
              <w:contextualSpacing/>
              <w:jc w:val="both"/>
            </w:pPr>
            <w:r w:rsidRPr="002F3A9F">
              <w:t>Факс: (495) 787-29-98</w:t>
            </w:r>
            <w:r w:rsidR="002F3A9F" w:rsidRPr="002F3A9F">
              <w:t xml:space="preserve">   </w:t>
            </w:r>
            <w:r w:rsidRPr="002F3A9F">
              <w:t>тел: (495) 787-29-97, (495) 787-29-99, (495) 539-59-23</w:t>
            </w:r>
          </w:p>
          <w:p w:rsidR="002F3A9F" w:rsidRPr="002F3A9F" w:rsidRDefault="0013432E" w:rsidP="00A23340">
            <w:pPr>
              <w:ind w:firstLine="34"/>
              <w:contextualSpacing/>
              <w:rPr>
                <w:u w:val="single"/>
              </w:rPr>
            </w:pPr>
            <w:r w:rsidRPr="002F3A9F">
              <w:rPr>
                <w:u w:val="single"/>
              </w:rPr>
              <w:t>Техническая поддержка:</w:t>
            </w:r>
            <w:r w:rsidR="002F3A9F" w:rsidRPr="002F3A9F">
              <w:rPr>
                <w:u w:val="single"/>
              </w:rPr>
              <w:t xml:space="preserve">    </w:t>
            </w:r>
          </w:p>
          <w:p w:rsidR="0013432E" w:rsidRPr="002F3A9F" w:rsidRDefault="00896A20" w:rsidP="00A23340">
            <w:pPr>
              <w:ind w:firstLine="34"/>
              <w:contextualSpacing/>
            </w:pPr>
            <w:hyperlink r:id="rId9" w:history="1">
              <w:proofErr w:type="spellStart"/>
              <w:r w:rsidR="0013432E" w:rsidRPr="002F3A9F">
                <w:rPr>
                  <w:rStyle w:val="ab"/>
                </w:rPr>
                <w:t>property@sberbank-ast.ru</w:t>
              </w:r>
              <w:proofErr w:type="spellEnd"/>
            </w:hyperlink>
          </w:p>
          <w:p w:rsidR="00E64E67" w:rsidRDefault="0013432E" w:rsidP="002F3A9F">
            <w:pPr>
              <w:ind w:firstLine="34"/>
              <w:contextualSpacing/>
            </w:pPr>
            <w:r w:rsidRPr="002F3A9F">
              <w:t> +7 (800) 302-29-99</w:t>
            </w:r>
            <w:r w:rsidR="002F3A9F" w:rsidRPr="002F3A9F">
              <w:t xml:space="preserve">     </w:t>
            </w:r>
          </w:p>
          <w:p w:rsidR="0013432E" w:rsidRPr="002F3A9F" w:rsidRDefault="0013432E" w:rsidP="002F3A9F">
            <w:pPr>
              <w:ind w:firstLine="34"/>
              <w:contextualSpacing/>
            </w:pPr>
            <w:r w:rsidRPr="002F3A9F">
              <w:t> +7 (495) 787-29-97/99</w:t>
            </w:r>
            <w:r w:rsidRPr="002F3A9F">
              <w:br/>
              <w:t> +7 (495) 539-59-23 добавочный номер 65 014</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Место размещения извещения об аукционе в сети  Интернет</w:t>
            </w:r>
          </w:p>
        </w:tc>
        <w:tc>
          <w:tcPr>
            <w:tcW w:w="7921" w:type="dxa"/>
          </w:tcPr>
          <w:p w:rsidR="0013432E" w:rsidRPr="002F3A9F" w:rsidRDefault="0013432E" w:rsidP="004329F7">
            <w:pPr>
              <w:autoSpaceDE w:val="0"/>
              <w:autoSpaceDN w:val="0"/>
              <w:adjustRightInd w:val="0"/>
              <w:jc w:val="both"/>
              <w:outlineLvl w:val="0"/>
              <w:rPr>
                <w:rFonts w:eastAsia="Lucida Sans Unicode"/>
                <w:color w:val="000000"/>
              </w:rPr>
            </w:pPr>
            <w:r w:rsidRPr="002F3A9F">
              <w:rPr>
                <w:rFonts w:eastAsia="Lucida Sans Unicode"/>
                <w:color w:val="000000"/>
              </w:rPr>
              <w:t xml:space="preserve">С содержанием извещения </w:t>
            </w:r>
            <w:r w:rsidR="0025084F">
              <w:rPr>
                <w:rFonts w:eastAsia="Lucida Sans Unicode"/>
                <w:color w:val="000000"/>
              </w:rPr>
              <w:t xml:space="preserve">(далее – извещение), </w:t>
            </w:r>
            <w:r w:rsidRPr="002F3A9F">
              <w:rPr>
                <w:rFonts w:eastAsia="Lucida Sans Unicode"/>
                <w:color w:val="000000"/>
              </w:rPr>
              <w:t>формой заявки</w:t>
            </w:r>
            <w:r w:rsidR="0025084F">
              <w:rPr>
                <w:rFonts w:eastAsia="Lucida Sans Unicode"/>
                <w:color w:val="000000"/>
              </w:rPr>
              <w:t xml:space="preserve"> на участие в аукционе </w:t>
            </w:r>
            <w:r w:rsidR="0025084F">
              <w:rPr>
                <w:rFonts w:eastAsia="Lucida Sans Unicode"/>
                <w:color w:val="000000"/>
              </w:rPr>
              <w:br/>
              <w:t>и проектом договора аренды земельного участка по каждому лоту</w:t>
            </w:r>
            <w:r w:rsidRPr="002F3A9F">
              <w:rPr>
                <w:rFonts w:eastAsia="Lucida Sans Unicode"/>
                <w:color w:val="000000"/>
              </w:rPr>
              <w:t xml:space="preserve"> 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13432E" w:rsidRPr="002F3A9F" w:rsidRDefault="0013432E" w:rsidP="004329F7">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2F3A9F">
              <w:rPr>
                <w:rStyle w:val="ab"/>
                <w:rFonts w:eastAsia="Times New Roman" w:cs="Times New Roman"/>
                <w:kern w:val="0"/>
                <w:sz w:val="20"/>
                <w:szCs w:val="20"/>
                <w:lang w:val="ru-RU" w:eastAsia="ru-RU" w:bidi="ar-SA"/>
              </w:rPr>
              <w:t>www</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13432E" w:rsidRPr="002F3A9F" w:rsidRDefault="0013432E" w:rsidP="004329F7">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hyperlink r:id="rId10" w:history="1">
              <w:proofErr w:type="spellStart"/>
              <w:r w:rsidRPr="002F3A9F">
                <w:rPr>
                  <w:rStyle w:val="ab"/>
                  <w:kern w:val="3"/>
                  <w:lang w:eastAsia="ja-JP" w:bidi="fa-IR"/>
                </w:rPr>
                <w:t>www.cheladmin.ru</w:t>
              </w:r>
              <w:proofErr w:type="spellEnd"/>
            </w:hyperlink>
            <w:r w:rsidRPr="002F3A9F">
              <w:t xml:space="preserve"> (вкладка «Деятельность»/ «Аукционы и конкурсы»/ «Земля»);</w:t>
            </w:r>
          </w:p>
          <w:p w:rsidR="00313392" w:rsidRPr="002F3A9F" w:rsidRDefault="0013432E" w:rsidP="004329F7">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w:t>
            </w:r>
            <w:r w:rsidR="00331A54" w:rsidRPr="002F3A9F">
              <w:t>  </w:t>
            </w:r>
            <w:r w:rsidRPr="002F3A9F">
              <w:t xml:space="preserve">земельным отношениям города Челябинска в сети Интернет - </w:t>
            </w:r>
            <w:proofErr w:type="spellStart"/>
            <w:r w:rsidRPr="002F3A9F">
              <w:t>www.</w:t>
            </w:r>
            <w:hyperlink r:id="rId11" w:history="1">
              <w:r w:rsidRPr="002F3A9F">
                <w:t>kuizo.ru</w:t>
              </w:r>
              <w:proofErr w:type="spellEnd"/>
            </w:hyperlink>
            <w:r w:rsidR="00A23340" w:rsidRPr="002F3A9F">
              <w:t xml:space="preserve"> </w:t>
            </w:r>
            <w:r w:rsidRPr="002F3A9F">
              <w:t xml:space="preserve">(вкладка «Торги»/ «Аукционы»/ «Аренда и продажа земельных участков») </w:t>
            </w:r>
            <w:r w:rsidR="00D508EB" w:rsidRPr="002F3A9F">
              <w:t>(далее вместе – Сайты);</w:t>
            </w:r>
          </w:p>
          <w:p w:rsidR="0013432E" w:rsidRPr="002F3A9F" w:rsidRDefault="0013432E" w:rsidP="004329F7">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2"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r w:rsidR="00D508EB" w:rsidRPr="002F3A9F">
              <w:t>.</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3"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81686A" w:rsidP="00E16EC7">
            <w:pPr>
              <w:widowControl w:val="0"/>
              <w:autoSpaceDE w:val="0"/>
              <w:autoSpaceDN w:val="0"/>
              <w:adjustRightInd w:val="0"/>
              <w:ind w:right="175"/>
              <w:contextualSpacing/>
              <w:jc w:val="both"/>
              <w:rPr>
                <w:b/>
              </w:rPr>
            </w:pPr>
            <w:r>
              <w:rPr>
                <w:b/>
              </w:rPr>
              <w:t>10</w:t>
            </w:r>
            <w:r w:rsidR="00B76B74">
              <w:rPr>
                <w:b/>
              </w:rPr>
              <w:t>.04</w:t>
            </w:r>
            <w:r w:rsidR="00E16EC7" w:rsidRPr="002F3A9F">
              <w:rPr>
                <w:b/>
              </w:rPr>
              <w:t>.2025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заявок на </w:t>
            </w:r>
            <w:r w:rsidRPr="002F3A9F">
              <w:rPr>
                <w:b/>
              </w:rPr>
              <w:lastRenderedPageBreak/>
              <w:t>участие в  аукционе</w:t>
            </w:r>
          </w:p>
        </w:tc>
        <w:tc>
          <w:tcPr>
            <w:tcW w:w="7921" w:type="dxa"/>
          </w:tcPr>
          <w:p w:rsidR="00E16EC7" w:rsidRPr="002F3A9F" w:rsidRDefault="001A5283" w:rsidP="00E16EC7">
            <w:pPr>
              <w:pStyle w:val="a6"/>
              <w:autoSpaceDE w:val="0"/>
              <w:autoSpaceDN w:val="0"/>
              <w:adjustRightInd w:val="0"/>
              <w:ind w:left="0"/>
              <w:jc w:val="both"/>
              <w:rPr>
                <w:b/>
              </w:rPr>
            </w:pPr>
            <w:r w:rsidRPr="001A5283">
              <w:rPr>
                <w:b/>
              </w:rPr>
              <w:lastRenderedPageBreak/>
              <w:t>21</w:t>
            </w:r>
            <w:r w:rsidR="00B76B74" w:rsidRPr="001A5283">
              <w:rPr>
                <w:b/>
              </w:rPr>
              <w:t>.03</w:t>
            </w:r>
            <w:r w:rsidR="00E16EC7" w:rsidRPr="001A5283">
              <w:rPr>
                <w:b/>
              </w:rPr>
              <w:t>.2025</w:t>
            </w:r>
            <w:r w:rsidR="00E16EC7" w:rsidRPr="002F3A9F">
              <w:rPr>
                <w:b/>
              </w:rPr>
              <w:t xml:space="preserve"> в 08:00 по московскому времени (в 10:00 по местному времени)</w:t>
            </w:r>
          </w:p>
          <w:p w:rsidR="00E16EC7" w:rsidRPr="002F3A9F" w:rsidRDefault="00E16EC7" w:rsidP="00E16EC7">
            <w:pPr>
              <w:pStyle w:val="a6"/>
              <w:autoSpaceDE w:val="0"/>
              <w:autoSpaceDN w:val="0"/>
              <w:adjustRightInd w:val="0"/>
              <w:ind w:left="0"/>
              <w:jc w:val="both"/>
            </w:pPr>
            <w:r w:rsidRPr="002F3A9F">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w:t>
            </w:r>
            <w:r w:rsidRPr="002F3A9F">
              <w:lastRenderedPageBreak/>
              <w:t>приема заявок на участие в аукционе, до времени и даты окончания приема заявок на участие в аукционе</w:t>
            </w:r>
            <w:r w:rsidR="00D508EB" w:rsidRPr="002F3A9F">
              <w:t>.</w:t>
            </w:r>
          </w:p>
          <w:p w:rsidR="00D508EB" w:rsidRPr="002F3A9F" w:rsidRDefault="00D508EB" w:rsidP="00D508EB">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81686A" w:rsidP="005C477B">
            <w:pPr>
              <w:autoSpaceDE w:val="0"/>
              <w:autoSpaceDN w:val="0"/>
              <w:adjustRightInd w:val="0"/>
              <w:jc w:val="both"/>
              <w:rPr>
                <w:rFonts w:eastAsia="Calibri"/>
              </w:rPr>
            </w:pPr>
            <w:r>
              <w:rPr>
                <w:b/>
              </w:rPr>
              <w:t>08</w:t>
            </w:r>
            <w:r w:rsidR="00B76B74">
              <w:rPr>
                <w:b/>
              </w:rPr>
              <w:t>.04</w:t>
            </w:r>
            <w:r w:rsidR="00E16EC7" w:rsidRPr="002F3A9F">
              <w:rPr>
                <w:b/>
              </w:rPr>
              <w:t>.2025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2F3A9F">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hyperlink r:id="rId1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4C7486">
            <w:pPr>
              <w:widowControl w:val="0"/>
              <w:numPr>
                <w:ilvl w:val="0"/>
                <w:numId w:val="33"/>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81686A">
              <w:rPr>
                <w:b/>
              </w:rPr>
              <w:t>09</w:t>
            </w:r>
            <w:r w:rsidR="00B76B74">
              <w:rPr>
                <w:b/>
              </w:rPr>
              <w:t>.04</w:t>
            </w:r>
            <w:r w:rsidRPr="002F3A9F">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5" w:history="1">
              <w:r w:rsidRPr="002F3A9F">
                <w:t>пунктами 13</w:t>
              </w:r>
            </w:hyperlink>
            <w:r w:rsidRPr="002F3A9F">
              <w:t xml:space="preserve">, </w:t>
            </w:r>
            <w:hyperlink r:id="rId16" w:history="1">
              <w:r w:rsidRPr="002F3A9F">
                <w:t>14</w:t>
              </w:r>
            </w:hyperlink>
            <w:r w:rsidRPr="002F3A9F">
              <w:t xml:space="preserve">, </w:t>
            </w:r>
            <w:hyperlink r:id="rId17" w:history="1">
              <w:r w:rsidRPr="002F3A9F">
                <w:t>20</w:t>
              </w:r>
            </w:hyperlink>
            <w:r w:rsidRPr="002F3A9F">
              <w:t xml:space="preserve"> и </w:t>
            </w:r>
            <w:hyperlink r:id="rId18" w:history="1">
              <w:r w:rsidRPr="002F3A9F">
                <w:t>25 статьи 39.12</w:t>
              </w:r>
            </w:hyperlink>
            <w:r w:rsidRPr="002F3A9F">
              <w:t xml:space="preserve"> </w:t>
            </w:r>
            <w:proofErr w:type="spellStart"/>
            <w:r w:rsidRPr="002F3A9F">
              <w:t>ЗК</w:t>
            </w:r>
            <w:proofErr w:type="spellEnd"/>
            <w:r w:rsidRPr="002F3A9F">
              <w:t xml:space="preserve">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9"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B2162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w:t>
            </w:r>
            <w:r w:rsidRPr="002F3A9F">
              <w:lastRenderedPageBreak/>
              <w:t xml:space="preserve">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A23340">
            <w:pPr>
              <w:widowControl w:val="0"/>
              <w:numPr>
                <w:ilvl w:val="0"/>
                <w:numId w:val="33"/>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20"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A23340">
            <w:pPr>
              <w:widowControl w:val="0"/>
              <w:numPr>
                <w:ilvl w:val="0"/>
                <w:numId w:val="33"/>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C81232" w:rsidRDefault="00C81232" w:rsidP="004847FD">
            <w:pPr>
              <w:pStyle w:val="a6"/>
              <w:widowControl w:val="0"/>
              <w:ind w:left="34" w:firstLine="34"/>
              <w:jc w:val="both"/>
            </w:pPr>
            <w:r w:rsidRPr="002F3A9F">
              <w:t>Аукцион является открытым по составу участников (далее – заявитель).</w:t>
            </w:r>
          </w:p>
          <w:p w:rsidR="00D55FB3" w:rsidRPr="002F3A9F" w:rsidRDefault="00D55FB3" w:rsidP="00D55FB3">
            <w:pPr>
              <w:pStyle w:val="a6"/>
              <w:tabs>
                <w:tab w:val="left" w:pos="993"/>
              </w:tabs>
              <w:ind w:left="34" w:firstLine="34"/>
              <w:jc w:val="both"/>
            </w:pPr>
            <w:r>
              <w:rPr>
                <w:b/>
                <w:shd w:val="clear" w:color="auto" w:fill="FFFFFF"/>
              </w:rPr>
              <w:t>Аукцион по лотам</w:t>
            </w:r>
            <w:r w:rsidRPr="002F3A9F">
              <w:rPr>
                <w:b/>
                <w:shd w:val="clear" w:color="auto" w:fill="FFFFFF"/>
              </w:rPr>
              <w:t xml:space="preserve"> № 1</w:t>
            </w:r>
            <w:r>
              <w:rPr>
                <w:b/>
                <w:shd w:val="clear" w:color="auto" w:fill="FFFFFF"/>
              </w:rPr>
              <w:t>-3</w:t>
            </w:r>
            <w:r w:rsidRPr="002F3A9F">
              <w:rPr>
                <w:b/>
              </w:rPr>
              <w:t xml:space="preserve"> </w:t>
            </w:r>
            <w:r w:rsidRPr="002F3A9F">
              <w:t xml:space="preserve">объявлен по итогам рассмотрения заявлений о намерении участвовать в аукционе в соответствии со статьей 39.18 </w:t>
            </w:r>
            <w:proofErr w:type="spellStart"/>
            <w:r w:rsidRPr="002F3A9F">
              <w:t>ЗК</w:t>
            </w:r>
            <w:proofErr w:type="spellEnd"/>
            <w:r w:rsidRPr="002F3A9F">
              <w:t xml:space="preserve"> РФ. Извещение опубликовано в </w:t>
            </w:r>
            <w:r w:rsidRPr="002F3A9F">
              <w:rPr>
                <w:rStyle w:val="af8"/>
                <w:b w:val="0"/>
                <w:i w:val="0"/>
                <w:sz w:val="20"/>
                <w:szCs w:val="20"/>
              </w:rPr>
              <w:t>ГИС Торги</w:t>
            </w:r>
            <w:r w:rsidRPr="002F3A9F">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D55FB3" w:rsidRPr="002F3A9F" w:rsidTr="00D55FB3">
              <w:trPr>
                <w:jc w:val="center"/>
              </w:trPr>
              <w:tc>
                <w:tcPr>
                  <w:tcW w:w="0" w:type="auto"/>
                </w:tcPr>
                <w:p w:rsidR="00D55FB3" w:rsidRPr="002F3A9F" w:rsidRDefault="00D55FB3" w:rsidP="001047EC">
                  <w:pPr>
                    <w:pStyle w:val="a6"/>
                    <w:tabs>
                      <w:tab w:val="left" w:pos="993"/>
                    </w:tabs>
                    <w:ind w:left="0"/>
                    <w:jc w:val="center"/>
                  </w:pPr>
                  <w:r w:rsidRPr="002F3A9F">
                    <w:t>Номер лота</w:t>
                  </w:r>
                </w:p>
              </w:tc>
              <w:tc>
                <w:tcPr>
                  <w:tcW w:w="3074" w:type="dxa"/>
                  <w:shd w:val="clear" w:color="auto" w:fill="auto"/>
                </w:tcPr>
                <w:p w:rsidR="00D55FB3" w:rsidRPr="002F3A9F" w:rsidRDefault="00D55FB3" w:rsidP="001047EC">
                  <w:pPr>
                    <w:autoSpaceDE w:val="0"/>
                    <w:autoSpaceDN w:val="0"/>
                    <w:adjustRightInd w:val="0"/>
                    <w:jc w:val="both"/>
                  </w:pPr>
                  <w:r w:rsidRPr="002F3A9F">
                    <w:t xml:space="preserve">Дата размещения извещения </w:t>
                  </w:r>
                  <w:r>
                    <w:br/>
                  </w:r>
                  <w:r w:rsidRPr="002F3A9F">
                    <w:rPr>
                      <w:rFonts w:eastAsia="Calibri"/>
                    </w:rPr>
                    <w:t>в соответствии с  </w:t>
                  </w:r>
                  <w:hyperlink r:id="rId21" w:history="1">
                    <w:r w:rsidRPr="002F3A9F">
                      <w:rPr>
                        <w:rFonts w:eastAsia="Calibri"/>
                      </w:rPr>
                      <w:t>подпунктом 1 пункта 1 статьи 39.18</w:t>
                    </w:r>
                  </w:hyperlink>
                  <w:r w:rsidRPr="002F3A9F">
                    <w:rPr>
                      <w:rFonts w:eastAsia="Calibri"/>
                    </w:rPr>
                    <w:t xml:space="preserve"> </w:t>
                  </w:r>
                  <w:proofErr w:type="spellStart"/>
                  <w:r w:rsidRPr="002F3A9F">
                    <w:rPr>
                      <w:rFonts w:eastAsia="Calibri"/>
                    </w:rPr>
                    <w:t>ЗК</w:t>
                  </w:r>
                  <w:proofErr w:type="spellEnd"/>
                  <w:r w:rsidRPr="002F3A9F">
                    <w:rPr>
                      <w:rFonts w:eastAsia="Calibri"/>
                    </w:rPr>
                    <w:t xml:space="preserve"> РФ</w:t>
                  </w:r>
                </w:p>
              </w:tc>
              <w:tc>
                <w:tcPr>
                  <w:tcW w:w="3518" w:type="dxa"/>
                  <w:shd w:val="clear" w:color="auto" w:fill="auto"/>
                </w:tcPr>
                <w:p w:rsidR="00D55FB3" w:rsidRPr="002F3A9F" w:rsidRDefault="00D55FB3" w:rsidP="001047EC">
                  <w:pPr>
                    <w:pStyle w:val="a6"/>
                    <w:tabs>
                      <w:tab w:val="left" w:pos="993"/>
                    </w:tabs>
                    <w:ind w:left="0"/>
                    <w:jc w:val="center"/>
                  </w:pPr>
                  <w:r w:rsidRPr="002F3A9F">
                    <w:t>Номер извещения</w:t>
                  </w:r>
                </w:p>
              </w:tc>
            </w:tr>
            <w:tr w:rsidR="00D55FB3" w:rsidRPr="002F3A9F" w:rsidTr="00D55FB3">
              <w:trPr>
                <w:jc w:val="center"/>
              </w:trPr>
              <w:tc>
                <w:tcPr>
                  <w:tcW w:w="0" w:type="auto"/>
                </w:tcPr>
                <w:p w:rsidR="00D55FB3" w:rsidRPr="002F3A9F" w:rsidRDefault="00D55FB3" w:rsidP="001047EC">
                  <w:pPr>
                    <w:pStyle w:val="a6"/>
                    <w:tabs>
                      <w:tab w:val="left" w:pos="993"/>
                    </w:tabs>
                    <w:ind w:left="0"/>
                    <w:jc w:val="center"/>
                  </w:pPr>
                  <w:r w:rsidRPr="002F3A9F">
                    <w:t>1</w:t>
                  </w:r>
                </w:p>
              </w:tc>
              <w:tc>
                <w:tcPr>
                  <w:tcW w:w="3074" w:type="dxa"/>
                  <w:shd w:val="clear" w:color="auto" w:fill="auto"/>
                </w:tcPr>
                <w:p w:rsidR="00D55FB3" w:rsidRPr="002F3A9F" w:rsidRDefault="00D55FB3" w:rsidP="001047EC">
                  <w:pPr>
                    <w:pStyle w:val="a6"/>
                    <w:tabs>
                      <w:tab w:val="left" w:pos="993"/>
                    </w:tabs>
                    <w:ind w:left="0"/>
                    <w:jc w:val="center"/>
                  </w:pPr>
                  <w:r>
                    <w:t>0</w:t>
                  </w:r>
                  <w:r w:rsidRPr="002F3A9F">
                    <w:t>9.08.202</w:t>
                  </w:r>
                  <w:r>
                    <w:t>3</w:t>
                  </w:r>
                </w:p>
              </w:tc>
              <w:tc>
                <w:tcPr>
                  <w:tcW w:w="3518" w:type="dxa"/>
                  <w:shd w:val="clear" w:color="auto" w:fill="auto"/>
                </w:tcPr>
                <w:p w:rsidR="00D55FB3" w:rsidRPr="002F3A9F" w:rsidRDefault="00D55FB3" w:rsidP="001047EC">
                  <w:pPr>
                    <w:pStyle w:val="a6"/>
                    <w:tabs>
                      <w:tab w:val="left" w:pos="993"/>
                    </w:tabs>
                    <w:ind w:left="0"/>
                    <w:jc w:val="center"/>
                  </w:pPr>
                  <w:r>
                    <w:t>21000004870000000128</w:t>
                  </w:r>
                </w:p>
              </w:tc>
            </w:tr>
            <w:tr w:rsidR="00230956" w:rsidRPr="002F3A9F" w:rsidTr="00D55FB3">
              <w:trPr>
                <w:jc w:val="center"/>
              </w:trPr>
              <w:tc>
                <w:tcPr>
                  <w:tcW w:w="0" w:type="auto"/>
                </w:tcPr>
                <w:p w:rsidR="00230956" w:rsidRPr="002F3A9F" w:rsidRDefault="00230956" w:rsidP="001047EC">
                  <w:pPr>
                    <w:pStyle w:val="a6"/>
                    <w:tabs>
                      <w:tab w:val="left" w:pos="993"/>
                    </w:tabs>
                    <w:ind w:left="0"/>
                    <w:jc w:val="center"/>
                  </w:pPr>
                  <w:r>
                    <w:t>2</w:t>
                  </w:r>
                </w:p>
              </w:tc>
              <w:tc>
                <w:tcPr>
                  <w:tcW w:w="3074" w:type="dxa"/>
                  <w:shd w:val="clear" w:color="auto" w:fill="auto"/>
                </w:tcPr>
                <w:p w:rsidR="00230956" w:rsidRPr="002F3A9F" w:rsidRDefault="00230956" w:rsidP="008A27E0">
                  <w:pPr>
                    <w:pStyle w:val="a6"/>
                    <w:tabs>
                      <w:tab w:val="left" w:pos="993"/>
                    </w:tabs>
                    <w:ind w:left="0"/>
                    <w:jc w:val="center"/>
                  </w:pPr>
                  <w:r>
                    <w:t>0</w:t>
                  </w:r>
                  <w:r w:rsidRPr="002F3A9F">
                    <w:t>9.08.202</w:t>
                  </w:r>
                  <w:r>
                    <w:t>3</w:t>
                  </w:r>
                </w:p>
              </w:tc>
              <w:tc>
                <w:tcPr>
                  <w:tcW w:w="3518" w:type="dxa"/>
                  <w:shd w:val="clear" w:color="auto" w:fill="auto"/>
                </w:tcPr>
                <w:p w:rsidR="00230956" w:rsidRPr="002F3A9F" w:rsidRDefault="00230956" w:rsidP="008A27E0">
                  <w:pPr>
                    <w:pStyle w:val="a6"/>
                    <w:tabs>
                      <w:tab w:val="left" w:pos="993"/>
                    </w:tabs>
                    <w:ind w:left="0"/>
                    <w:jc w:val="center"/>
                  </w:pPr>
                  <w:r>
                    <w:t>21000004870000000129</w:t>
                  </w:r>
                </w:p>
              </w:tc>
            </w:tr>
            <w:tr w:rsidR="00230956" w:rsidRPr="002F3A9F" w:rsidTr="00D55FB3">
              <w:trPr>
                <w:jc w:val="center"/>
              </w:trPr>
              <w:tc>
                <w:tcPr>
                  <w:tcW w:w="0" w:type="auto"/>
                </w:tcPr>
                <w:p w:rsidR="00230956" w:rsidRPr="002F3A9F" w:rsidRDefault="00230956" w:rsidP="001047EC">
                  <w:pPr>
                    <w:pStyle w:val="a6"/>
                    <w:tabs>
                      <w:tab w:val="left" w:pos="993"/>
                    </w:tabs>
                    <w:ind w:left="0"/>
                    <w:jc w:val="center"/>
                  </w:pPr>
                  <w:r>
                    <w:t>3</w:t>
                  </w:r>
                </w:p>
              </w:tc>
              <w:tc>
                <w:tcPr>
                  <w:tcW w:w="3074" w:type="dxa"/>
                  <w:shd w:val="clear" w:color="auto" w:fill="auto"/>
                </w:tcPr>
                <w:p w:rsidR="00230956" w:rsidRPr="002F3A9F" w:rsidRDefault="00230956" w:rsidP="008A27E0">
                  <w:pPr>
                    <w:pStyle w:val="a6"/>
                    <w:tabs>
                      <w:tab w:val="left" w:pos="993"/>
                    </w:tabs>
                    <w:ind w:left="0"/>
                    <w:jc w:val="center"/>
                  </w:pPr>
                  <w:r>
                    <w:t>0</w:t>
                  </w:r>
                  <w:r w:rsidRPr="002F3A9F">
                    <w:t>9.08.202</w:t>
                  </w:r>
                  <w:r>
                    <w:t>3</w:t>
                  </w:r>
                </w:p>
              </w:tc>
              <w:tc>
                <w:tcPr>
                  <w:tcW w:w="3518" w:type="dxa"/>
                  <w:shd w:val="clear" w:color="auto" w:fill="auto"/>
                </w:tcPr>
                <w:p w:rsidR="00230956" w:rsidRPr="002F3A9F" w:rsidRDefault="00230956" w:rsidP="008A27E0">
                  <w:pPr>
                    <w:pStyle w:val="a6"/>
                    <w:tabs>
                      <w:tab w:val="left" w:pos="993"/>
                    </w:tabs>
                    <w:ind w:left="0"/>
                    <w:jc w:val="center"/>
                  </w:pPr>
                  <w:r>
                    <w:t>21000004870000000131</w:t>
                  </w:r>
                </w:p>
              </w:tc>
            </w:tr>
          </w:tbl>
          <w:p w:rsidR="00D55FB3" w:rsidRPr="002F3A9F" w:rsidRDefault="00D55FB3" w:rsidP="004847FD">
            <w:pPr>
              <w:pStyle w:val="a6"/>
              <w:widowControl w:val="0"/>
              <w:ind w:left="34" w:firstLine="34"/>
              <w:jc w:val="both"/>
            </w:pPr>
            <w:r w:rsidRPr="002F3A9F">
              <w:rPr>
                <w:rFonts w:eastAsia="Calibri"/>
                <w:b/>
                <w:lang w:eastAsia="en-US"/>
              </w:rPr>
              <w:t xml:space="preserve">Участниками аукциона </w:t>
            </w:r>
            <w:r>
              <w:rPr>
                <w:b/>
                <w:shd w:val="clear" w:color="auto" w:fill="FFFFFF"/>
              </w:rPr>
              <w:t>по лотам</w:t>
            </w:r>
            <w:r w:rsidRPr="002F3A9F">
              <w:rPr>
                <w:b/>
                <w:shd w:val="clear" w:color="auto" w:fill="FFFFFF"/>
              </w:rPr>
              <w:t xml:space="preserve"> № 1</w:t>
            </w:r>
            <w:r>
              <w:rPr>
                <w:b/>
                <w:shd w:val="clear" w:color="auto" w:fill="FFFFFF"/>
              </w:rPr>
              <w:t>-3</w:t>
            </w:r>
            <w:r w:rsidRPr="002F3A9F">
              <w:rPr>
                <w:b/>
              </w:rPr>
              <w:t xml:space="preserve"> </w:t>
            </w:r>
            <w:r w:rsidRPr="002F3A9F">
              <w:rPr>
                <w:rFonts w:eastAsia="Calibri"/>
                <w:lang w:eastAsia="en-US"/>
              </w:rPr>
              <w:t>в соответствии с пунктом 10</w:t>
            </w:r>
            <w:r w:rsidRPr="002F3A9F">
              <w:t xml:space="preserve"> статьи 39.11 </w:t>
            </w:r>
            <w:proofErr w:type="spellStart"/>
            <w:r w:rsidRPr="002F3A9F">
              <w:t>ЗК</w:t>
            </w:r>
            <w:proofErr w:type="spellEnd"/>
            <w:r w:rsidRPr="002F3A9F">
              <w:t xml:space="preserve"> РФ</w:t>
            </w:r>
            <w:r w:rsidRPr="002F3A9F">
              <w:rPr>
                <w:rFonts w:eastAsia="Calibri"/>
                <w:lang w:eastAsia="en-US"/>
              </w:rPr>
              <w:t xml:space="preserve"> </w:t>
            </w:r>
            <w:r w:rsidRPr="00911A09">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A23340">
            <w:pPr>
              <w:widowControl w:val="0"/>
              <w:numPr>
                <w:ilvl w:val="0"/>
                <w:numId w:val="33"/>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2"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3"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5"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BF13E0" w:rsidRPr="000D5015" w:rsidRDefault="00BF13E0" w:rsidP="00BF13E0">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3E230B">
        <w:rPr>
          <w:bCs/>
          <w:color w:val="000000"/>
          <w:sz w:val="24"/>
          <w:szCs w:val="24"/>
        </w:rPr>
        <w:br/>
        <w:t>от 25.12.2024 № 16892</w:t>
      </w:r>
      <w:r w:rsidRPr="00AC2270">
        <w:rPr>
          <w:bCs/>
          <w:color w:val="000000"/>
          <w:sz w:val="24"/>
          <w:szCs w:val="24"/>
        </w:rPr>
        <w:t>-</w:t>
      </w:r>
      <w:r>
        <w:rPr>
          <w:bCs/>
          <w:color w:val="000000"/>
          <w:sz w:val="24"/>
          <w:szCs w:val="24"/>
        </w:rPr>
        <w:t>ш</w:t>
      </w:r>
      <w:r w:rsidRPr="000D5015">
        <w:rPr>
          <w:bCs/>
          <w:sz w:val="24"/>
          <w:szCs w:val="24"/>
        </w:rPr>
        <w:t>.</w:t>
      </w:r>
    </w:p>
    <w:p w:rsidR="00BF13E0" w:rsidRPr="005E068B" w:rsidRDefault="00BF13E0" w:rsidP="003E230B">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F33D1B">
        <w:rPr>
          <w:sz w:val="24"/>
          <w:szCs w:val="24"/>
        </w:rPr>
        <w:t>1141</w:t>
      </w:r>
      <w:r w:rsidRPr="0042431B">
        <w:rPr>
          <w:sz w:val="24"/>
          <w:szCs w:val="24"/>
        </w:rPr>
        <w:t xml:space="preserve"> кв. м</w:t>
      </w:r>
      <w:r w:rsidRPr="005E068B">
        <w:rPr>
          <w:sz w:val="24"/>
          <w:szCs w:val="24"/>
        </w:rPr>
        <w:t xml:space="preserve"> с кадастровым номером </w:t>
      </w:r>
      <w:r w:rsidR="00F33D1B" w:rsidRPr="00F33D1B">
        <w:rPr>
          <w:sz w:val="24"/>
          <w:szCs w:val="24"/>
        </w:rPr>
        <w:t>74:36:0209007:149</w:t>
      </w:r>
      <w:r w:rsidRPr="005E068B">
        <w:rPr>
          <w:sz w:val="24"/>
          <w:szCs w:val="24"/>
        </w:rPr>
        <w:t xml:space="preserve">, расположенного по адресу: </w:t>
      </w:r>
      <w:r w:rsidR="003E230B" w:rsidRPr="003E230B">
        <w:rPr>
          <w:sz w:val="24"/>
          <w:szCs w:val="24"/>
        </w:rPr>
        <w:t xml:space="preserve">Челябинская область, </w:t>
      </w:r>
      <w:proofErr w:type="gramStart"/>
      <w:r w:rsidR="003E230B" w:rsidRPr="003E230B">
        <w:rPr>
          <w:sz w:val="24"/>
          <w:szCs w:val="24"/>
        </w:rPr>
        <w:t>г</w:t>
      </w:r>
      <w:proofErr w:type="gramEnd"/>
      <w:r w:rsidR="003E230B" w:rsidRPr="003E230B">
        <w:rPr>
          <w:sz w:val="24"/>
          <w:szCs w:val="24"/>
        </w:rPr>
        <w:t xml:space="preserve">. Челябинск, жилой район Чурилово в </w:t>
      </w:r>
      <w:proofErr w:type="spellStart"/>
      <w:r w:rsidR="003E230B" w:rsidRPr="003E230B">
        <w:rPr>
          <w:sz w:val="24"/>
          <w:szCs w:val="24"/>
        </w:rPr>
        <w:t>Тракторозаводском</w:t>
      </w:r>
      <w:proofErr w:type="spellEnd"/>
      <w:r w:rsidR="003E230B" w:rsidRPr="003E230B">
        <w:rPr>
          <w:sz w:val="24"/>
          <w:szCs w:val="24"/>
        </w:rPr>
        <w:t xml:space="preserve"> районе, микрорайон «Развязка» (стр. № 242)</w:t>
      </w:r>
      <w:r w:rsidRPr="005E068B">
        <w:rPr>
          <w:sz w:val="24"/>
          <w:szCs w:val="24"/>
        </w:rPr>
        <w:t>.</w:t>
      </w:r>
    </w:p>
    <w:p w:rsidR="00BF13E0" w:rsidRDefault="00BF13E0" w:rsidP="00BF13E0">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00EB2C51" w:rsidRPr="00EB2C51">
        <w:rPr>
          <w:sz w:val="24"/>
          <w:szCs w:val="24"/>
        </w:rPr>
        <w:t>для строительства индивидуального жилого дома</w:t>
      </w:r>
      <w:r>
        <w:rPr>
          <w:sz w:val="24"/>
          <w:szCs w:val="24"/>
        </w:rPr>
        <w:t>.</w:t>
      </w:r>
    </w:p>
    <w:p w:rsidR="00BF13E0" w:rsidRPr="005E068B" w:rsidRDefault="00BF13E0" w:rsidP="00BF13E0">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BF13E0" w:rsidRPr="00D87F55" w:rsidRDefault="00BF13E0" w:rsidP="00682908">
      <w:pPr>
        <w:widowControl w:val="0"/>
        <w:ind w:firstLine="709"/>
        <w:contextualSpacing/>
        <w:jc w:val="both"/>
        <w:rPr>
          <w:sz w:val="24"/>
          <w:szCs w:val="24"/>
        </w:rPr>
      </w:pPr>
      <w:r w:rsidRPr="00D87F55">
        <w:rPr>
          <w:b/>
          <w:bCs/>
          <w:color w:val="000000"/>
          <w:sz w:val="24"/>
          <w:szCs w:val="24"/>
        </w:rPr>
        <w:t xml:space="preserve">Начальная цена лота (размер ежегодной арендной платы) </w:t>
      </w:r>
      <w:r w:rsidRPr="00D87F55">
        <w:rPr>
          <w:bCs/>
          <w:color w:val="000000"/>
          <w:sz w:val="24"/>
          <w:szCs w:val="24"/>
        </w:rPr>
        <w:t xml:space="preserve">установлена в соответствии </w:t>
      </w:r>
      <w:r w:rsidRPr="00D87F55">
        <w:rPr>
          <w:bCs/>
          <w:color w:val="000000"/>
          <w:sz w:val="24"/>
          <w:szCs w:val="24"/>
        </w:rPr>
        <w:br/>
        <w:t xml:space="preserve">с отчетом об оценке рыночной ежегодной  арендной платы земельного участка и составляет </w:t>
      </w:r>
      <w:r w:rsidRPr="00D87F55">
        <w:rPr>
          <w:bCs/>
          <w:color w:val="000000"/>
          <w:sz w:val="24"/>
          <w:szCs w:val="24"/>
        </w:rPr>
        <w:br/>
      </w:r>
      <w:r w:rsidR="00682908" w:rsidRPr="00D87F55">
        <w:rPr>
          <w:sz w:val="24"/>
          <w:szCs w:val="24"/>
        </w:rPr>
        <w:t>150 976,00 (сто пятьдесят тысяч девятьсот семьдесят шесть)</w:t>
      </w:r>
      <w:r w:rsidR="00153DBE" w:rsidRPr="00D87F55">
        <w:rPr>
          <w:sz w:val="24"/>
          <w:szCs w:val="24"/>
        </w:rPr>
        <w:t xml:space="preserve"> рублей 00 копеек</w:t>
      </w:r>
      <w:r w:rsidR="009B4C39" w:rsidRPr="00D87F55">
        <w:rPr>
          <w:sz w:val="24"/>
          <w:szCs w:val="24"/>
        </w:rPr>
        <w:t>, НДС не облагается</w:t>
      </w:r>
      <w:r w:rsidRPr="00D87F55">
        <w:rPr>
          <w:bCs/>
          <w:sz w:val="24"/>
          <w:szCs w:val="24"/>
        </w:rPr>
        <w:t>.</w:t>
      </w:r>
    </w:p>
    <w:p w:rsidR="00BF13E0" w:rsidRPr="00D87F55" w:rsidRDefault="00BF13E0" w:rsidP="00BF13E0">
      <w:pPr>
        <w:pStyle w:val="a3"/>
        <w:ind w:left="0" w:firstLine="709"/>
        <w:contextualSpacing/>
        <w:rPr>
          <w:szCs w:val="24"/>
          <w:lang w:val="ru-RU"/>
        </w:rPr>
      </w:pPr>
      <w:r w:rsidRPr="00D87F55">
        <w:rPr>
          <w:b/>
          <w:szCs w:val="24"/>
          <w:lang w:val="ru-RU"/>
        </w:rPr>
        <w:t>Шаг аукциона</w:t>
      </w:r>
      <w:r w:rsidRPr="00D87F55">
        <w:rPr>
          <w:szCs w:val="24"/>
          <w:lang w:val="ru-RU"/>
        </w:rPr>
        <w:t xml:space="preserve"> установлен в пределах от начальной цены лота 3 % и составляет </w:t>
      </w:r>
      <w:r w:rsidR="001A4FBB" w:rsidRPr="00D87F55">
        <w:rPr>
          <w:szCs w:val="24"/>
          <w:lang w:val="ru-RU"/>
        </w:rPr>
        <w:t>4 529</w:t>
      </w:r>
      <w:r w:rsidR="00874D71" w:rsidRPr="00D87F55">
        <w:rPr>
          <w:szCs w:val="24"/>
          <w:lang w:val="ru-RU"/>
        </w:rPr>
        <w:t>,00</w:t>
      </w:r>
      <w:r w:rsidRPr="00D87F55">
        <w:rPr>
          <w:szCs w:val="24"/>
          <w:lang w:val="ru-RU"/>
        </w:rPr>
        <w:t xml:space="preserve"> </w:t>
      </w:r>
      <w:r w:rsidR="00874D71" w:rsidRPr="00D87F55">
        <w:rPr>
          <w:szCs w:val="24"/>
          <w:lang w:val="ru-RU"/>
        </w:rPr>
        <w:t>(</w:t>
      </w:r>
      <w:r w:rsidR="008D4F8A" w:rsidRPr="00D87F55">
        <w:rPr>
          <w:szCs w:val="24"/>
          <w:lang w:val="ru-RU"/>
        </w:rPr>
        <w:t xml:space="preserve">четыре тысячи </w:t>
      </w:r>
      <w:r w:rsidR="001A4FBB" w:rsidRPr="00D87F55">
        <w:rPr>
          <w:szCs w:val="24"/>
          <w:lang w:val="ru-RU"/>
        </w:rPr>
        <w:t>пятьсот двадцать девять</w:t>
      </w:r>
      <w:r w:rsidR="00874D71" w:rsidRPr="00D87F55">
        <w:rPr>
          <w:szCs w:val="24"/>
          <w:lang w:val="ru-RU"/>
        </w:rPr>
        <w:t>) рублей 00 копеек</w:t>
      </w:r>
      <w:r w:rsidRPr="00D87F55">
        <w:rPr>
          <w:szCs w:val="24"/>
          <w:lang w:val="ru-RU"/>
        </w:rPr>
        <w:t>.</w:t>
      </w:r>
    </w:p>
    <w:p w:rsidR="00BF13E0" w:rsidRPr="00E57827" w:rsidRDefault="00BF13E0" w:rsidP="00BF13E0">
      <w:pPr>
        <w:pStyle w:val="a3"/>
        <w:ind w:left="0" w:firstLine="709"/>
        <w:contextualSpacing/>
        <w:rPr>
          <w:szCs w:val="24"/>
          <w:lang w:val="ru-RU"/>
        </w:rPr>
      </w:pPr>
      <w:r w:rsidRPr="00D87F55">
        <w:rPr>
          <w:bCs/>
          <w:szCs w:val="24"/>
          <w:lang w:val="ru-RU"/>
        </w:rPr>
        <w:t>З</w:t>
      </w:r>
      <w:r w:rsidRPr="00D87F55">
        <w:rPr>
          <w:b/>
          <w:bCs/>
          <w:szCs w:val="24"/>
          <w:lang w:val="ru-RU"/>
        </w:rPr>
        <w:t>адаток для участия в аукционе:</w:t>
      </w:r>
      <w:r w:rsidRPr="00D87F55">
        <w:rPr>
          <w:bCs/>
          <w:szCs w:val="24"/>
          <w:lang w:val="ru-RU"/>
        </w:rPr>
        <w:t xml:space="preserve"> </w:t>
      </w:r>
      <w:r w:rsidR="008A27E0" w:rsidRPr="00D87F55">
        <w:rPr>
          <w:szCs w:val="24"/>
          <w:lang w:val="ru-RU"/>
        </w:rPr>
        <w:t>75 488,00</w:t>
      </w:r>
      <w:r w:rsidRPr="00D87F55">
        <w:rPr>
          <w:szCs w:val="24"/>
          <w:lang w:val="ru-RU"/>
        </w:rPr>
        <w:t xml:space="preserve"> </w:t>
      </w:r>
      <w:r w:rsidR="00A5356F" w:rsidRPr="00D87F55">
        <w:rPr>
          <w:szCs w:val="24"/>
          <w:lang w:val="ru-RU"/>
        </w:rPr>
        <w:t>(</w:t>
      </w:r>
      <w:r w:rsidR="008A27E0" w:rsidRPr="00D87F55">
        <w:rPr>
          <w:szCs w:val="24"/>
          <w:lang w:val="ru-RU"/>
        </w:rPr>
        <w:t>семьдесят пять тысяч четыреста восемьдесят восемь) рублей 00 копеек</w:t>
      </w:r>
      <w:r w:rsidRPr="00D87F55">
        <w:rPr>
          <w:szCs w:val="24"/>
          <w:lang w:val="ru-RU"/>
        </w:rPr>
        <w:t>.</w:t>
      </w:r>
    </w:p>
    <w:p w:rsidR="00BF13E0" w:rsidRPr="008B5724" w:rsidRDefault="00BF13E0" w:rsidP="00BF13E0">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w:t>
      </w:r>
      <w:r w:rsidR="00EB2C51">
        <w:rPr>
          <w:sz w:val="24"/>
          <w:szCs w:val="24"/>
        </w:rPr>
        <w:t>20 лет</w:t>
      </w:r>
      <w:r>
        <w:rPr>
          <w:sz w:val="24"/>
          <w:szCs w:val="24"/>
        </w:rPr>
        <w:t>.</w:t>
      </w:r>
    </w:p>
    <w:p w:rsidR="00BF13E0" w:rsidRPr="000D5015" w:rsidRDefault="00BF13E0" w:rsidP="00BF13E0">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D55FB3" w:rsidRPr="005E068B" w:rsidRDefault="00D55FB3" w:rsidP="00D55FB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D55FB3" w:rsidRPr="00151FC3" w:rsidTr="001047EC">
        <w:trPr>
          <w:trHeight w:val="20"/>
        </w:trPr>
        <w:tc>
          <w:tcPr>
            <w:tcW w:w="2051" w:type="dxa"/>
            <w:vMerge w:val="restart"/>
            <w:shd w:val="clear" w:color="auto" w:fill="auto"/>
          </w:tcPr>
          <w:p w:rsidR="00D55FB3" w:rsidRPr="00151FC3" w:rsidRDefault="00D55FB3" w:rsidP="001047EC">
            <w:pPr>
              <w:pStyle w:val="af1"/>
              <w:snapToGrid w:val="0"/>
              <w:contextualSpacing/>
              <w:jc w:val="center"/>
              <w:rPr>
                <w:sz w:val="16"/>
                <w:szCs w:val="16"/>
              </w:rPr>
            </w:pPr>
            <w:r w:rsidRPr="00151FC3">
              <w:rPr>
                <w:sz w:val="16"/>
                <w:szCs w:val="16"/>
              </w:rPr>
              <w:lastRenderedPageBreak/>
              <w:t>Обозначение (номер) характерной точки</w:t>
            </w:r>
          </w:p>
        </w:tc>
        <w:tc>
          <w:tcPr>
            <w:tcW w:w="8155" w:type="dxa"/>
            <w:gridSpan w:val="2"/>
            <w:shd w:val="clear" w:color="auto" w:fill="auto"/>
          </w:tcPr>
          <w:p w:rsidR="00D55FB3" w:rsidRPr="00151FC3" w:rsidRDefault="00D55FB3" w:rsidP="001047EC">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D55FB3" w:rsidRPr="00151FC3" w:rsidRDefault="00D55FB3" w:rsidP="001047EC">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D55FB3" w:rsidRPr="00151FC3" w:rsidTr="001047EC">
        <w:trPr>
          <w:trHeight w:val="20"/>
        </w:trPr>
        <w:tc>
          <w:tcPr>
            <w:tcW w:w="2051" w:type="dxa"/>
            <w:vMerge/>
            <w:shd w:val="clear" w:color="auto" w:fill="auto"/>
          </w:tcPr>
          <w:p w:rsidR="00D55FB3" w:rsidRPr="00151FC3" w:rsidRDefault="00D55FB3" w:rsidP="001047EC">
            <w:pPr>
              <w:pStyle w:val="af1"/>
              <w:snapToGrid w:val="0"/>
              <w:contextualSpacing/>
              <w:jc w:val="center"/>
              <w:rPr>
                <w:sz w:val="16"/>
                <w:szCs w:val="16"/>
              </w:rPr>
            </w:pPr>
          </w:p>
        </w:tc>
        <w:tc>
          <w:tcPr>
            <w:tcW w:w="3720" w:type="dxa"/>
            <w:shd w:val="clear" w:color="auto" w:fill="auto"/>
          </w:tcPr>
          <w:p w:rsidR="00D55FB3" w:rsidRPr="00151FC3" w:rsidRDefault="00D55FB3" w:rsidP="001047EC">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D55FB3" w:rsidRPr="00151FC3" w:rsidRDefault="00D55FB3" w:rsidP="001047EC">
            <w:pPr>
              <w:pStyle w:val="af1"/>
              <w:snapToGrid w:val="0"/>
              <w:contextualSpacing/>
              <w:jc w:val="center"/>
              <w:rPr>
                <w:sz w:val="16"/>
                <w:szCs w:val="16"/>
              </w:rPr>
            </w:pPr>
            <w:proofErr w:type="spellStart"/>
            <w:r w:rsidRPr="00151FC3">
              <w:rPr>
                <w:sz w:val="16"/>
                <w:szCs w:val="16"/>
              </w:rPr>
              <w:t>Y</w:t>
            </w:r>
            <w:proofErr w:type="spellEnd"/>
          </w:p>
        </w:tc>
      </w:tr>
      <w:tr w:rsidR="00B56383" w:rsidRPr="00151FC3" w:rsidTr="001047EC">
        <w:trPr>
          <w:trHeight w:val="20"/>
        </w:trPr>
        <w:tc>
          <w:tcPr>
            <w:tcW w:w="2051" w:type="dxa"/>
            <w:shd w:val="clear" w:color="auto" w:fill="auto"/>
          </w:tcPr>
          <w:p w:rsidR="00B56383" w:rsidRPr="000F326C" w:rsidRDefault="00B56383" w:rsidP="00B56383">
            <w:pPr>
              <w:pStyle w:val="af1"/>
              <w:snapToGrid w:val="0"/>
              <w:contextualSpacing/>
              <w:jc w:val="center"/>
              <w:rPr>
                <w:sz w:val="16"/>
                <w:szCs w:val="16"/>
              </w:rPr>
            </w:pPr>
            <w:r w:rsidRPr="000F326C">
              <w:rPr>
                <w:sz w:val="16"/>
                <w:szCs w:val="16"/>
              </w:rPr>
              <w:t>1</w:t>
            </w:r>
          </w:p>
        </w:tc>
        <w:tc>
          <w:tcPr>
            <w:tcW w:w="3720" w:type="dxa"/>
            <w:shd w:val="clear" w:color="auto" w:fill="auto"/>
          </w:tcPr>
          <w:p w:rsidR="00B56383" w:rsidRPr="00B56383" w:rsidRDefault="00B56383" w:rsidP="00B56383">
            <w:pPr>
              <w:pStyle w:val="15"/>
              <w:shd w:val="clear" w:color="auto" w:fill="auto"/>
              <w:spacing w:before="0" w:after="0" w:line="220" w:lineRule="exact"/>
              <w:jc w:val="center"/>
              <w:rPr>
                <w:sz w:val="16"/>
                <w:szCs w:val="16"/>
              </w:rPr>
            </w:pPr>
            <w:r>
              <w:rPr>
                <w:rStyle w:val="afc"/>
                <w:sz w:val="16"/>
                <w:szCs w:val="16"/>
                <w:lang w:val="en-US"/>
              </w:rPr>
              <w:t>60714</w:t>
            </w:r>
            <w:r>
              <w:rPr>
                <w:rStyle w:val="afc"/>
                <w:sz w:val="16"/>
                <w:szCs w:val="16"/>
              </w:rPr>
              <w:t>8</w:t>
            </w:r>
            <w:r w:rsidRPr="00B56383">
              <w:rPr>
                <w:rStyle w:val="afc"/>
                <w:sz w:val="16"/>
                <w:szCs w:val="16"/>
                <w:lang w:val="en-US"/>
              </w:rPr>
              <w:t>.08</w:t>
            </w:r>
          </w:p>
        </w:tc>
        <w:tc>
          <w:tcPr>
            <w:tcW w:w="4435" w:type="dxa"/>
            <w:shd w:val="clear" w:color="auto" w:fill="auto"/>
          </w:tcPr>
          <w:p w:rsidR="00B56383" w:rsidRPr="00B56383" w:rsidRDefault="00B56383" w:rsidP="00B56383">
            <w:pPr>
              <w:pStyle w:val="15"/>
              <w:shd w:val="clear" w:color="auto" w:fill="auto"/>
              <w:spacing w:before="0" w:after="0" w:line="220" w:lineRule="exact"/>
              <w:ind w:right="60"/>
              <w:jc w:val="center"/>
              <w:rPr>
                <w:sz w:val="16"/>
                <w:szCs w:val="16"/>
              </w:rPr>
            </w:pPr>
            <w:r w:rsidRPr="00B56383">
              <w:rPr>
                <w:rStyle w:val="afc"/>
                <w:sz w:val="16"/>
                <w:szCs w:val="16"/>
              </w:rPr>
              <w:t>2333716.86</w:t>
            </w:r>
          </w:p>
        </w:tc>
      </w:tr>
      <w:tr w:rsidR="00B56383" w:rsidRPr="00151FC3" w:rsidTr="001047EC">
        <w:trPr>
          <w:trHeight w:val="20"/>
        </w:trPr>
        <w:tc>
          <w:tcPr>
            <w:tcW w:w="2051" w:type="dxa"/>
            <w:shd w:val="clear" w:color="auto" w:fill="auto"/>
          </w:tcPr>
          <w:p w:rsidR="00B56383" w:rsidRPr="000F326C" w:rsidRDefault="00B56383" w:rsidP="00B56383">
            <w:pPr>
              <w:pStyle w:val="af1"/>
              <w:snapToGrid w:val="0"/>
              <w:contextualSpacing/>
              <w:jc w:val="center"/>
              <w:rPr>
                <w:sz w:val="16"/>
                <w:szCs w:val="16"/>
              </w:rPr>
            </w:pPr>
            <w:r w:rsidRPr="000F326C">
              <w:rPr>
                <w:sz w:val="16"/>
                <w:szCs w:val="16"/>
              </w:rPr>
              <w:t>2</w:t>
            </w:r>
          </w:p>
        </w:tc>
        <w:tc>
          <w:tcPr>
            <w:tcW w:w="3720" w:type="dxa"/>
            <w:shd w:val="clear" w:color="auto" w:fill="auto"/>
          </w:tcPr>
          <w:p w:rsidR="00B56383" w:rsidRPr="00B56383" w:rsidRDefault="00B56383" w:rsidP="00B56383">
            <w:pPr>
              <w:pStyle w:val="15"/>
              <w:shd w:val="clear" w:color="auto" w:fill="auto"/>
              <w:spacing w:before="0" w:after="0" w:line="220" w:lineRule="exact"/>
              <w:jc w:val="center"/>
              <w:rPr>
                <w:sz w:val="16"/>
                <w:szCs w:val="16"/>
              </w:rPr>
            </w:pPr>
            <w:r w:rsidRPr="00B56383">
              <w:rPr>
                <w:rStyle w:val="afc"/>
                <w:sz w:val="16"/>
                <w:szCs w:val="16"/>
              </w:rPr>
              <w:t>607160.85</w:t>
            </w:r>
          </w:p>
        </w:tc>
        <w:tc>
          <w:tcPr>
            <w:tcW w:w="4435" w:type="dxa"/>
            <w:shd w:val="clear" w:color="auto" w:fill="auto"/>
          </w:tcPr>
          <w:p w:rsidR="00B56383" w:rsidRPr="00B56383" w:rsidRDefault="00B56383" w:rsidP="00B56383">
            <w:pPr>
              <w:pStyle w:val="15"/>
              <w:shd w:val="clear" w:color="auto" w:fill="auto"/>
              <w:spacing w:before="0" w:after="0" w:line="220" w:lineRule="exact"/>
              <w:ind w:right="60"/>
              <w:jc w:val="center"/>
              <w:rPr>
                <w:sz w:val="16"/>
                <w:szCs w:val="16"/>
              </w:rPr>
            </w:pPr>
            <w:r w:rsidRPr="00B56383">
              <w:rPr>
                <w:rStyle w:val="afc"/>
                <w:sz w:val="16"/>
                <w:szCs w:val="16"/>
              </w:rPr>
              <w:t>2333739.57</w:t>
            </w:r>
          </w:p>
        </w:tc>
      </w:tr>
      <w:tr w:rsidR="00B56383" w:rsidRPr="00151FC3" w:rsidTr="001047EC">
        <w:trPr>
          <w:trHeight w:val="20"/>
        </w:trPr>
        <w:tc>
          <w:tcPr>
            <w:tcW w:w="2051" w:type="dxa"/>
            <w:shd w:val="clear" w:color="auto" w:fill="auto"/>
          </w:tcPr>
          <w:p w:rsidR="00B56383" w:rsidRPr="000F326C" w:rsidRDefault="00B56383" w:rsidP="00B56383">
            <w:pPr>
              <w:pStyle w:val="af1"/>
              <w:snapToGrid w:val="0"/>
              <w:contextualSpacing/>
              <w:jc w:val="center"/>
              <w:rPr>
                <w:sz w:val="16"/>
                <w:szCs w:val="16"/>
              </w:rPr>
            </w:pPr>
            <w:r w:rsidRPr="000F326C">
              <w:rPr>
                <w:sz w:val="16"/>
                <w:szCs w:val="16"/>
              </w:rPr>
              <w:t>3</w:t>
            </w:r>
          </w:p>
        </w:tc>
        <w:tc>
          <w:tcPr>
            <w:tcW w:w="3720" w:type="dxa"/>
            <w:shd w:val="clear" w:color="auto" w:fill="auto"/>
          </w:tcPr>
          <w:p w:rsidR="00B56383" w:rsidRPr="00B56383" w:rsidRDefault="00B56383" w:rsidP="00B56383">
            <w:pPr>
              <w:pStyle w:val="15"/>
              <w:shd w:val="clear" w:color="auto" w:fill="auto"/>
              <w:spacing w:before="0" w:after="0" w:line="220" w:lineRule="exact"/>
              <w:jc w:val="center"/>
              <w:rPr>
                <w:sz w:val="16"/>
                <w:szCs w:val="16"/>
              </w:rPr>
            </w:pPr>
            <w:r w:rsidRPr="00B56383">
              <w:rPr>
                <w:rStyle w:val="afc"/>
                <w:sz w:val="16"/>
                <w:szCs w:val="16"/>
              </w:rPr>
              <w:t>607123 84</w:t>
            </w:r>
          </w:p>
        </w:tc>
        <w:tc>
          <w:tcPr>
            <w:tcW w:w="4435" w:type="dxa"/>
            <w:shd w:val="clear" w:color="auto" w:fill="auto"/>
          </w:tcPr>
          <w:p w:rsidR="00B56383" w:rsidRPr="00B56383" w:rsidRDefault="00B56383" w:rsidP="00B56383">
            <w:pPr>
              <w:pStyle w:val="15"/>
              <w:shd w:val="clear" w:color="auto" w:fill="auto"/>
              <w:spacing w:before="0" w:after="0" w:line="220" w:lineRule="exact"/>
              <w:ind w:right="60"/>
              <w:jc w:val="center"/>
              <w:rPr>
                <w:sz w:val="16"/>
                <w:szCs w:val="16"/>
              </w:rPr>
            </w:pPr>
            <w:r w:rsidRPr="00B56383">
              <w:rPr>
                <w:rStyle w:val="afc"/>
                <w:sz w:val="16"/>
                <w:szCs w:val="16"/>
              </w:rPr>
              <w:t>2333760.36</w:t>
            </w:r>
          </w:p>
        </w:tc>
      </w:tr>
      <w:tr w:rsidR="00B56383" w:rsidRPr="00151FC3" w:rsidTr="001047EC">
        <w:trPr>
          <w:trHeight w:val="20"/>
        </w:trPr>
        <w:tc>
          <w:tcPr>
            <w:tcW w:w="2051" w:type="dxa"/>
            <w:shd w:val="clear" w:color="auto" w:fill="auto"/>
          </w:tcPr>
          <w:p w:rsidR="00B56383" w:rsidRPr="000F326C" w:rsidRDefault="00B56383" w:rsidP="00B56383">
            <w:pPr>
              <w:pStyle w:val="af1"/>
              <w:snapToGrid w:val="0"/>
              <w:contextualSpacing/>
              <w:jc w:val="center"/>
              <w:rPr>
                <w:sz w:val="16"/>
                <w:szCs w:val="16"/>
              </w:rPr>
            </w:pPr>
            <w:r w:rsidRPr="000F326C">
              <w:rPr>
                <w:sz w:val="16"/>
                <w:szCs w:val="16"/>
              </w:rPr>
              <w:t>4</w:t>
            </w:r>
          </w:p>
        </w:tc>
        <w:tc>
          <w:tcPr>
            <w:tcW w:w="3720" w:type="dxa"/>
            <w:shd w:val="clear" w:color="auto" w:fill="auto"/>
          </w:tcPr>
          <w:p w:rsidR="00B56383" w:rsidRPr="00B56383" w:rsidRDefault="00B56383" w:rsidP="00B56383">
            <w:pPr>
              <w:pStyle w:val="15"/>
              <w:shd w:val="clear" w:color="auto" w:fill="auto"/>
              <w:spacing w:before="0" w:after="0" w:line="220" w:lineRule="exact"/>
              <w:jc w:val="center"/>
              <w:rPr>
                <w:sz w:val="16"/>
                <w:szCs w:val="16"/>
              </w:rPr>
            </w:pPr>
            <w:r w:rsidRPr="00B56383">
              <w:rPr>
                <w:rStyle w:val="afc"/>
                <w:sz w:val="16"/>
                <w:szCs w:val="16"/>
              </w:rPr>
              <w:t>607109.57</w:t>
            </w:r>
          </w:p>
        </w:tc>
        <w:tc>
          <w:tcPr>
            <w:tcW w:w="4435" w:type="dxa"/>
            <w:shd w:val="clear" w:color="auto" w:fill="auto"/>
          </w:tcPr>
          <w:p w:rsidR="00B56383" w:rsidRPr="00B56383" w:rsidRDefault="00B56383" w:rsidP="00B56383">
            <w:pPr>
              <w:pStyle w:val="15"/>
              <w:shd w:val="clear" w:color="auto" w:fill="auto"/>
              <w:spacing w:before="0" w:after="0" w:line="220" w:lineRule="exact"/>
              <w:ind w:right="60"/>
              <w:jc w:val="center"/>
              <w:rPr>
                <w:sz w:val="16"/>
                <w:szCs w:val="16"/>
              </w:rPr>
            </w:pPr>
            <w:r w:rsidRPr="00B56383">
              <w:rPr>
                <w:rStyle w:val="afc"/>
                <w:sz w:val="16"/>
                <w:szCs w:val="16"/>
              </w:rPr>
              <w:t>2333737.59</w:t>
            </w:r>
          </w:p>
        </w:tc>
      </w:tr>
      <w:tr w:rsidR="00B56383" w:rsidRPr="00151FC3" w:rsidTr="001047EC">
        <w:trPr>
          <w:trHeight w:val="20"/>
        </w:trPr>
        <w:tc>
          <w:tcPr>
            <w:tcW w:w="2051" w:type="dxa"/>
            <w:shd w:val="clear" w:color="auto" w:fill="auto"/>
          </w:tcPr>
          <w:p w:rsidR="00B56383" w:rsidRPr="000F326C" w:rsidRDefault="00B56383" w:rsidP="00B56383">
            <w:pPr>
              <w:pStyle w:val="af1"/>
              <w:snapToGrid w:val="0"/>
              <w:contextualSpacing/>
              <w:jc w:val="center"/>
              <w:rPr>
                <w:sz w:val="16"/>
                <w:szCs w:val="16"/>
              </w:rPr>
            </w:pPr>
            <w:r>
              <w:rPr>
                <w:sz w:val="16"/>
                <w:szCs w:val="16"/>
              </w:rPr>
              <w:t>5</w:t>
            </w:r>
          </w:p>
        </w:tc>
        <w:tc>
          <w:tcPr>
            <w:tcW w:w="3720" w:type="dxa"/>
            <w:shd w:val="clear" w:color="auto" w:fill="auto"/>
          </w:tcPr>
          <w:p w:rsidR="00B56383" w:rsidRPr="00B56383" w:rsidRDefault="00B56383" w:rsidP="00B56383">
            <w:pPr>
              <w:pStyle w:val="15"/>
              <w:shd w:val="clear" w:color="auto" w:fill="auto"/>
              <w:spacing w:before="0" w:after="0" w:line="220" w:lineRule="exact"/>
              <w:jc w:val="center"/>
              <w:rPr>
                <w:sz w:val="16"/>
                <w:szCs w:val="16"/>
              </w:rPr>
            </w:pPr>
            <w:r w:rsidRPr="00B56383">
              <w:rPr>
                <w:rStyle w:val="afc"/>
                <w:sz w:val="16"/>
                <w:szCs w:val="16"/>
              </w:rPr>
              <w:t>607116.59</w:t>
            </w:r>
          </w:p>
        </w:tc>
        <w:tc>
          <w:tcPr>
            <w:tcW w:w="4435" w:type="dxa"/>
            <w:shd w:val="clear" w:color="auto" w:fill="auto"/>
          </w:tcPr>
          <w:p w:rsidR="00B56383" w:rsidRPr="00B56383" w:rsidRDefault="00B56383" w:rsidP="00B56383">
            <w:pPr>
              <w:pStyle w:val="15"/>
              <w:shd w:val="clear" w:color="auto" w:fill="auto"/>
              <w:spacing w:before="0" w:after="0" w:line="220" w:lineRule="exact"/>
              <w:ind w:right="60"/>
              <w:jc w:val="center"/>
              <w:rPr>
                <w:sz w:val="16"/>
                <w:szCs w:val="16"/>
              </w:rPr>
            </w:pPr>
            <w:r w:rsidRPr="00B56383">
              <w:rPr>
                <w:rStyle w:val="afc"/>
                <w:sz w:val="16"/>
                <w:szCs w:val="16"/>
              </w:rPr>
              <w:t>2333733.74</w:t>
            </w:r>
          </w:p>
        </w:tc>
      </w:tr>
      <w:tr w:rsidR="00B56383" w:rsidRPr="00151FC3" w:rsidTr="001047EC">
        <w:trPr>
          <w:trHeight w:val="20"/>
        </w:trPr>
        <w:tc>
          <w:tcPr>
            <w:tcW w:w="2051" w:type="dxa"/>
            <w:shd w:val="clear" w:color="auto" w:fill="auto"/>
          </w:tcPr>
          <w:p w:rsidR="00B56383" w:rsidRPr="000F326C" w:rsidRDefault="00B56383" w:rsidP="00B56383">
            <w:pPr>
              <w:pStyle w:val="af1"/>
              <w:snapToGrid w:val="0"/>
              <w:contextualSpacing/>
              <w:jc w:val="center"/>
              <w:rPr>
                <w:sz w:val="16"/>
                <w:szCs w:val="16"/>
              </w:rPr>
            </w:pPr>
            <w:r>
              <w:rPr>
                <w:sz w:val="16"/>
                <w:szCs w:val="16"/>
              </w:rPr>
              <w:t>6</w:t>
            </w:r>
          </w:p>
        </w:tc>
        <w:tc>
          <w:tcPr>
            <w:tcW w:w="3720" w:type="dxa"/>
            <w:shd w:val="clear" w:color="auto" w:fill="auto"/>
          </w:tcPr>
          <w:p w:rsidR="00B56383" w:rsidRPr="00B56383" w:rsidRDefault="00B56383" w:rsidP="00B56383">
            <w:pPr>
              <w:pStyle w:val="15"/>
              <w:shd w:val="clear" w:color="auto" w:fill="auto"/>
              <w:spacing w:before="0" w:after="0" w:line="220" w:lineRule="exact"/>
              <w:jc w:val="center"/>
              <w:rPr>
                <w:sz w:val="16"/>
                <w:szCs w:val="16"/>
              </w:rPr>
            </w:pPr>
            <w:r w:rsidRPr="00B56383">
              <w:rPr>
                <w:rStyle w:val="afc"/>
                <w:sz w:val="16"/>
                <w:szCs w:val="16"/>
              </w:rPr>
              <w:t>607130.98</w:t>
            </w:r>
          </w:p>
        </w:tc>
        <w:tc>
          <w:tcPr>
            <w:tcW w:w="4435" w:type="dxa"/>
            <w:shd w:val="clear" w:color="auto" w:fill="auto"/>
          </w:tcPr>
          <w:p w:rsidR="00B56383" w:rsidRPr="00B56383" w:rsidRDefault="00B56383" w:rsidP="00B56383">
            <w:pPr>
              <w:pStyle w:val="15"/>
              <w:shd w:val="clear" w:color="auto" w:fill="auto"/>
              <w:spacing w:before="0" w:after="0" w:line="220" w:lineRule="exact"/>
              <w:ind w:right="60"/>
              <w:jc w:val="center"/>
              <w:rPr>
                <w:sz w:val="16"/>
                <w:szCs w:val="16"/>
              </w:rPr>
            </w:pPr>
            <w:r w:rsidRPr="00B56383">
              <w:rPr>
                <w:rStyle w:val="afc"/>
                <w:sz w:val="16"/>
                <w:szCs w:val="16"/>
              </w:rPr>
              <w:t>2333726.02</w:t>
            </w:r>
          </w:p>
        </w:tc>
      </w:tr>
    </w:tbl>
    <w:p w:rsidR="00D55FB3" w:rsidRPr="00336F1F" w:rsidRDefault="00D55FB3" w:rsidP="00D55FB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D55FB3" w:rsidRPr="00CE4F0E" w:rsidRDefault="00D55FB3" w:rsidP="00D55FB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D55FB3" w:rsidRPr="00CE4F0E" w:rsidRDefault="00D55FB3" w:rsidP="00D55FB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D55FB3" w:rsidRPr="00916F4B" w:rsidRDefault="00D55FB3" w:rsidP="00D55FB3">
      <w:pPr>
        <w:ind w:firstLine="709"/>
        <w:contextualSpacing/>
        <w:jc w:val="both"/>
        <w:rPr>
          <w:color w:val="FF0000"/>
          <w:sz w:val="24"/>
          <w:szCs w:val="24"/>
        </w:rPr>
      </w:pPr>
      <w:r w:rsidRPr="00B153DE">
        <w:rPr>
          <w:sz w:val="24"/>
          <w:szCs w:val="24"/>
        </w:rPr>
        <w:t xml:space="preserve">В результате </w:t>
      </w:r>
      <w:r w:rsidR="00B56383">
        <w:rPr>
          <w:sz w:val="24"/>
          <w:szCs w:val="24"/>
        </w:rPr>
        <w:t>обследования</w:t>
      </w:r>
      <w:r w:rsidRPr="00B153DE">
        <w:rPr>
          <w:sz w:val="24"/>
          <w:szCs w:val="24"/>
        </w:rPr>
        <w:t xml:space="preserve"> установлено, что </w:t>
      </w:r>
      <w:r>
        <w:rPr>
          <w:sz w:val="24"/>
          <w:szCs w:val="24"/>
        </w:rPr>
        <w:t>на земельном участке</w:t>
      </w:r>
      <w:r w:rsidR="00B56383">
        <w:rPr>
          <w:sz w:val="24"/>
          <w:szCs w:val="24"/>
        </w:rPr>
        <w:t xml:space="preserve"> здания и строения</w:t>
      </w:r>
      <w:r w:rsidRPr="00B153DE">
        <w:rPr>
          <w:sz w:val="24"/>
          <w:szCs w:val="24"/>
        </w:rPr>
        <w:t xml:space="preserve"> </w:t>
      </w:r>
      <w:r w:rsidR="00B56383">
        <w:rPr>
          <w:sz w:val="24"/>
          <w:szCs w:val="24"/>
        </w:rPr>
        <w:t xml:space="preserve">отсутствуют </w:t>
      </w:r>
      <w:r w:rsidR="00B56383" w:rsidRPr="00C55754">
        <w:rPr>
          <w:sz w:val="24"/>
          <w:szCs w:val="24"/>
        </w:rPr>
        <w:t>(визуально, с учетом снегового покрова).</w:t>
      </w:r>
    </w:p>
    <w:p w:rsidR="00D55FB3" w:rsidRPr="00BB32D6" w:rsidRDefault="00D55FB3" w:rsidP="00D55FB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D55FB3" w:rsidRPr="00336F1F" w:rsidTr="001047EC">
        <w:trPr>
          <w:trHeight w:val="20"/>
        </w:trPr>
        <w:tc>
          <w:tcPr>
            <w:tcW w:w="1201" w:type="pct"/>
            <w:vMerge w:val="restart"/>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336F1F" w:rsidTr="001047EC">
        <w:trPr>
          <w:trHeight w:val="20"/>
        </w:trPr>
        <w:tc>
          <w:tcPr>
            <w:tcW w:w="1201" w:type="pct"/>
            <w:vMerge/>
            <w:shd w:val="clear" w:color="auto" w:fill="auto"/>
            <w:vAlign w:val="center"/>
          </w:tcPr>
          <w:p w:rsidR="00D55FB3" w:rsidRPr="00336F1F" w:rsidRDefault="00D55FB3" w:rsidP="001047EC">
            <w:pPr>
              <w:snapToGrid w:val="0"/>
              <w:rPr>
                <w:rFonts w:eastAsia="Lucida Sans Unicode"/>
                <w:kern w:val="1"/>
                <w:sz w:val="16"/>
                <w:szCs w:val="16"/>
              </w:rPr>
            </w:pPr>
          </w:p>
        </w:tc>
        <w:tc>
          <w:tcPr>
            <w:tcW w:w="1900" w:type="pct"/>
            <w:shd w:val="clear" w:color="auto" w:fill="auto"/>
            <w:vAlign w:val="center"/>
          </w:tcPr>
          <w:p w:rsidR="00D55FB3" w:rsidRPr="00336F1F" w:rsidRDefault="00D55FB3" w:rsidP="001047EC">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D55FB3" w:rsidRPr="00336F1F" w:rsidRDefault="00D55FB3" w:rsidP="001047EC">
            <w:pPr>
              <w:pStyle w:val="af1"/>
              <w:snapToGrid w:val="0"/>
              <w:jc w:val="center"/>
              <w:rPr>
                <w:sz w:val="16"/>
                <w:szCs w:val="16"/>
              </w:rPr>
            </w:pPr>
            <w:r w:rsidRPr="00336F1F">
              <w:rPr>
                <w:sz w:val="16"/>
                <w:szCs w:val="16"/>
                <w:lang w:val="en-US"/>
              </w:rPr>
              <w:t>Y</w:t>
            </w:r>
          </w:p>
        </w:tc>
      </w:tr>
      <w:tr w:rsidR="001047EC" w:rsidRPr="00336F1F" w:rsidTr="001047EC">
        <w:trPr>
          <w:trHeight w:val="20"/>
        </w:trPr>
        <w:tc>
          <w:tcPr>
            <w:tcW w:w="1201" w:type="pct"/>
            <w:shd w:val="clear" w:color="auto" w:fill="auto"/>
            <w:vAlign w:val="center"/>
          </w:tcPr>
          <w:p w:rsidR="001047EC" w:rsidRPr="000F326C" w:rsidRDefault="001047EC" w:rsidP="001047EC">
            <w:pPr>
              <w:pStyle w:val="af1"/>
              <w:snapToGrid w:val="0"/>
              <w:jc w:val="center"/>
              <w:rPr>
                <w:sz w:val="16"/>
                <w:szCs w:val="16"/>
              </w:rPr>
            </w:pPr>
            <w:r w:rsidRPr="000F326C">
              <w:rPr>
                <w:sz w:val="16"/>
                <w:szCs w:val="16"/>
              </w:rPr>
              <w:t>1</w:t>
            </w:r>
          </w:p>
        </w:tc>
        <w:tc>
          <w:tcPr>
            <w:tcW w:w="1900"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607146.91</w:t>
            </w:r>
          </w:p>
        </w:tc>
        <w:tc>
          <w:tcPr>
            <w:tcW w:w="1899"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2333720.89</w:t>
            </w:r>
          </w:p>
        </w:tc>
      </w:tr>
      <w:tr w:rsidR="001047EC" w:rsidRPr="00336F1F" w:rsidTr="001047EC">
        <w:trPr>
          <w:trHeight w:val="20"/>
        </w:trPr>
        <w:tc>
          <w:tcPr>
            <w:tcW w:w="1201" w:type="pct"/>
            <w:shd w:val="clear" w:color="auto" w:fill="auto"/>
            <w:vAlign w:val="center"/>
          </w:tcPr>
          <w:p w:rsidR="001047EC" w:rsidRPr="000F326C" w:rsidRDefault="001047EC" w:rsidP="001047EC">
            <w:pPr>
              <w:pStyle w:val="af1"/>
              <w:snapToGrid w:val="0"/>
              <w:jc w:val="center"/>
              <w:rPr>
                <w:bCs/>
                <w:sz w:val="16"/>
                <w:szCs w:val="16"/>
              </w:rPr>
            </w:pPr>
            <w:r w:rsidRPr="000F326C">
              <w:rPr>
                <w:bCs/>
                <w:sz w:val="16"/>
                <w:szCs w:val="16"/>
              </w:rPr>
              <w:t>2</w:t>
            </w:r>
          </w:p>
        </w:tc>
        <w:tc>
          <w:tcPr>
            <w:tcW w:w="1900"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607156.76</w:t>
            </w:r>
          </w:p>
        </w:tc>
        <w:tc>
          <w:tcPr>
            <w:tcW w:w="1899"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2333738.42</w:t>
            </w:r>
          </w:p>
        </w:tc>
      </w:tr>
      <w:tr w:rsidR="001047EC" w:rsidRPr="00336F1F" w:rsidTr="001047EC">
        <w:trPr>
          <w:trHeight w:val="20"/>
        </w:trPr>
        <w:tc>
          <w:tcPr>
            <w:tcW w:w="1201" w:type="pct"/>
            <w:shd w:val="clear" w:color="auto" w:fill="auto"/>
            <w:vAlign w:val="center"/>
          </w:tcPr>
          <w:p w:rsidR="001047EC" w:rsidRPr="000F326C" w:rsidRDefault="001047EC" w:rsidP="001047EC">
            <w:pPr>
              <w:pStyle w:val="af1"/>
              <w:snapToGrid w:val="0"/>
              <w:jc w:val="center"/>
              <w:rPr>
                <w:bCs/>
                <w:sz w:val="16"/>
                <w:szCs w:val="16"/>
              </w:rPr>
            </w:pPr>
            <w:r w:rsidRPr="000F326C">
              <w:rPr>
                <w:bCs/>
                <w:sz w:val="16"/>
                <w:szCs w:val="16"/>
              </w:rPr>
              <w:t>3</w:t>
            </w:r>
          </w:p>
        </w:tc>
        <w:tc>
          <w:tcPr>
            <w:tcW w:w="1900"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607124.86</w:t>
            </w:r>
          </w:p>
        </w:tc>
        <w:tc>
          <w:tcPr>
            <w:tcW w:w="1899"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2333756.34</w:t>
            </w:r>
          </w:p>
        </w:tc>
      </w:tr>
      <w:tr w:rsidR="001047EC" w:rsidRPr="00336F1F" w:rsidTr="001047EC">
        <w:trPr>
          <w:trHeight w:val="20"/>
        </w:trPr>
        <w:tc>
          <w:tcPr>
            <w:tcW w:w="1201" w:type="pct"/>
            <w:shd w:val="clear" w:color="auto" w:fill="auto"/>
            <w:vAlign w:val="center"/>
          </w:tcPr>
          <w:p w:rsidR="001047EC" w:rsidRPr="000F326C" w:rsidRDefault="001047EC" w:rsidP="001047EC">
            <w:pPr>
              <w:pStyle w:val="af1"/>
              <w:snapToGrid w:val="0"/>
              <w:jc w:val="center"/>
              <w:rPr>
                <w:bCs/>
                <w:sz w:val="16"/>
                <w:szCs w:val="16"/>
              </w:rPr>
            </w:pPr>
            <w:r w:rsidRPr="000F326C">
              <w:rPr>
                <w:bCs/>
                <w:sz w:val="16"/>
                <w:szCs w:val="16"/>
              </w:rPr>
              <w:t>4</w:t>
            </w:r>
          </w:p>
        </w:tc>
        <w:tc>
          <w:tcPr>
            <w:tcW w:w="1900"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607113.80</w:t>
            </w:r>
          </w:p>
        </w:tc>
        <w:tc>
          <w:tcPr>
            <w:tcW w:w="1899"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2333738.69</w:t>
            </w:r>
          </w:p>
        </w:tc>
      </w:tr>
      <w:tr w:rsidR="001047EC" w:rsidRPr="00336F1F" w:rsidTr="001047EC">
        <w:trPr>
          <w:trHeight w:val="20"/>
        </w:trPr>
        <w:tc>
          <w:tcPr>
            <w:tcW w:w="1201" w:type="pct"/>
            <w:shd w:val="clear" w:color="auto" w:fill="auto"/>
            <w:vAlign w:val="center"/>
          </w:tcPr>
          <w:p w:rsidR="001047EC" w:rsidRPr="000F326C" w:rsidRDefault="00930ECC" w:rsidP="001047EC">
            <w:pPr>
              <w:pStyle w:val="af1"/>
              <w:snapToGrid w:val="0"/>
              <w:jc w:val="center"/>
              <w:rPr>
                <w:bCs/>
                <w:sz w:val="16"/>
                <w:szCs w:val="16"/>
              </w:rPr>
            </w:pPr>
            <w:r>
              <w:rPr>
                <w:bCs/>
                <w:sz w:val="16"/>
                <w:szCs w:val="16"/>
              </w:rPr>
              <w:t>5</w:t>
            </w:r>
          </w:p>
        </w:tc>
        <w:tc>
          <w:tcPr>
            <w:tcW w:w="1900"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607118.02</w:t>
            </w:r>
          </w:p>
        </w:tc>
        <w:tc>
          <w:tcPr>
            <w:tcW w:w="1899"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2333736.38</w:t>
            </w:r>
          </w:p>
        </w:tc>
      </w:tr>
      <w:tr w:rsidR="001047EC" w:rsidRPr="00336F1F" w:rsidTr="001047EC">
        <w:trPr>
          <w:trHeight w:val="20"/>
        </w:trPr>
        <w:tc>
          <w:tcPr>
            <w:tcW w:w="1201" w:type="pct"/>
            <w:shd w:val="clear" w:color="auto" w:fill="auto"/>
            <w:vAlign w:val="center"/>
          </w:tcPr>
          <w:p w:rsidR="001047EC" w:rsidRPr="000F326C" w:rsidRDefault="00930ECC" w:rsidP="001047EC">
            <w:pPr>
              <w:pStyle w:val="af1"/>
              <w:snapToGrid w:val="0"/>
              <w:jc w:val="center"/>
              <w:rPr>
                <w:bCs/>
                <w:sz w:val="16"/>
                <w:szCs w:val="16"/>
              </w:rPr>
            </w:pPr>
            <w:r>
              <w:rPr>
                <w:bCs/>
                <w:sz w:val="16"/>
                <w:szCs w:val="16"/>
              </w:rPr>
              <w:t>6</w:t>
            </w:r>
          </w:p>
        </w:tc>
        <w:tc>
          <w:tcPr>
            <w:tcW w:w="1900"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607132.40</w:t>
            </w:r>
          </w:p>
        </w:tc>
        <w:tc>
          <w:tcPr>
            <w:tcW w:w="1899"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2333728.66</w:t>
            </w:r>
          </w:p>
        </w:tc>
      </w:tr>
    </w:tbl>
    <w:p w:rsidR="00D55FB3" w:rsidRDefault="00D55FB3" w:rsidP="00D55FB3">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55FB3" w:rsidRDefault="00D55FB3" w:rsidP="00D55FB3">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D907C6" w:rsidRDefault="00D907C6" w:rsidP="00D907C6">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D907C6" w:rsidRDefault="00D907C6" w:rsidP="00D907C6">
      <w:pPr>
        <w:tabs>
          <w:tab w:val="left" w:leader="underscore" w:pos="9682"/>
        </w:tabs>
        <w:spacing w:line="293" w:lineRule="exact"/>
        <w:ind w:left="80"/>
      </w:pPr>
      <w:r>
        <w:rPr>
          <w:rStyle w:val="24"/>
        </w:rPr>
        <w:t>Информация отсутствует.</w:t>
      </w:r>
      <w:r>
        <w:tab/>
      </w:r>
    </w:p>
    <w:p w:rsidR="00D907C6" w:rsidRDefault="00D907C6" w:rsidP="00D907C6">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D55FB3" w:rsidRDefault="00D55FB3" w:rsidP="00D55FB3">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D55FB3" w:rsidRDefault="00D55FB3" w:rsidP="00D55FB3">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D55FB3" w:rsidRDefault="00D55FB3" w:rsidP="00D55FB3">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w:t>
      </w:r>
      <w:r w:rsidRPr="003275CC">
        <w:rPr>
          <w:b/>
          <w:bCs/>
          <w:sz w:val="24"/>
          <w:szCs w:val="24"/>
        </w:rPr>
        <w:lastRenderedPageBreak/>
        <w:t xml:space="preserve">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D55FB3" w:rsidRDefault="00D55FB3" w:rsidP="00D55FB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D55FB3" w:rsidRPr="00CE4F0E" w:rsidRDefault="00D55FB3" w:rsidP="00D55FB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D55FB3" w:rsidRPr="008B1B06" w:rsidRDefault="00D55FB3" w:rsidP="00D55FB3">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D55FB3" w:rsidRPr="008B1B06" w:rsidRDefault="00D55FB3" w:rsidP="00D55FB3">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D55FB3" w:rsidRPr="008B1B06" w:rsidRDefault="00D55FB3" w:rsidP="00D55FB3">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D55FB3" w:rsidRDefault="00D55FB3" w:rsidP="00D55FB3">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D55FB3" w:rsidRPr="003275CC" w:rsidRDefault="00D55FB3" w:rsidP="00D55FB3">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D55FB3" w:rsidRPr="00E91428" w:rsidTr="001047EC">
        <w:trPr>
          <w:trHeight w:val="16"/>
        </w:trPr>
        <w:tc>
          <w:tcPr>
            <w:tcW w:w="0" w:type="auto"/>
            <w:gridSpan w:val="3"/>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D55FB3" w:rsidRPr="00E91428" w:rsidRDefault="00D55FB3" w:rsidP="001047EC">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Иные показатели</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8</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Длина,</w:t>
            </w:r>
          </w:p>
          <w:p w:rsidR="00D55FB3" w:rsidRPr="00E91428" w:rsidRDefault="00D55FB3" w:rsidP="001047EC">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r>
      <w:tr w:rsidR="00D55FB3" w:rsidRPr="00E91428" w:rsidTr="001047EC">
        <w:trPr>
          <w:trHeight w:val="5371"/>
        </w:trPr>
        <w:tc>
          <w:tcPr>
            <w:tcW w:w="0" w:type="auto"/>
            <w:shd w:val="clear" w:color="auto" w:fill="auto"/>
            <w:vAlign w:val="center"/>
          </w:tcPr>
          <w:p w:rsidR="00D55FB3" w:rsidRPr="00E91428" w:rsidRDefault="00D55FB3" w:rsidP="001047EC">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D55FB3" w:rsidRPr="00E91428" w:rsidRDefault="00D55FB3" w:rsidP="001047EC">
            <w:pPr>
              <w:pStyle w:val="af"/>
              <w:spacing w:after="0"/>
              <w:ind w:left="80"/>
              <w:jc w:val="center"/>
              <w:rPr>
                <w:sz w:val="16"/>
                <w:szCs w:val="16"/>
              </w:rPr>
            </w:pPr>
            <w:r w:rsidRPr="00E91428">
              <w:rPr>
                <w:rStyle w:val="81"/>
                <w:b w:val="0"/>
                <w:bCs w:val="0"/>
                <w:color w:val="000000"/>
                <w:sz w:val="16"/>
                <w:szCs w:val="16"/>
              </w:rPr>
              <w:t>Без</w:t>
            </w:r>
          </w:p>
          <w:p w:rsidR="00D55FB3" w:rsidRPr="00E91428" w:rsidRDefault="00D55FB3" w:rsidP="001047EC">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D55FB3" w:rsidRPr="00E91428" w:rsidRDefault="00D55FB3" w:rsidP="001047EC">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D55FB3" w:rsidRPr="00E91428" w:rsidRDefault="00D55FB3" w:rsidP="001047EC">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D55FB3" w:rsidRPr="00E73728" w:rsidRDefault="00D55FB3" w:rsidP="001047EC">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D55FB3" w:rsidRDefault="00D55FB3" w:rsidP="001047EC">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vAlign w:val="center"/>
          </w:tcPr>
          <w:p w:rsidR="00D55FB3" w:rsidRPr="00E91428" w:rsidRDefault="00D55FB3" w:rsidP="001047EC">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D55FB3" w:rsidRPr="00E91428" w:rsidRDefault="00D55FB3" w:rsidP="001047EC">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D55FB3" w:rsidRPr="00E91428" w:rsidRDefault="00D55FB3" w:rsidP="001047EC">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D55FB3" w:rsidRPr="00E91428" w:rsidRDefault="00D55FB3" w:rsidP="001047EC">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D55FB3" w:rsidRDefault="00D55FB3" w:rsidP="001047EC">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sidR="0073123F">
              <w:rPr>
                <w:rStyle w:val="81"/>
                <w:b w:val="0"/>
                <w:bCs w:val="0"/>
                <w:color w:val="000000"/>
                <w:sz w:val="16"/>
                <w:szCs w:val="16"/>
              </w:rPr>
              <w:t>228</w:t>
            </w:r>
            <w:r>
              <w:rPr>
                <w:rStyle w:val="81"/>
                <w:b w:val="0"/>
                <w:bCs w:val="0"/>
                <w:color w:val="000000"/>
                <w:sz w:val="16"/>
                <w:szCs w:val="16"/>
              </w:rPr>
              <w:t xml:space="preserve">,00 кв. м. площадь общая </w:t>
            </w:r>
            <w:r w:rsidR="0073123F">
              <w:rPr>
                <w:rStyle w:val="81"/>
                <w:b w:val="0"/>
                <w:bCs w:val="0"/>
                <w:color w:val="000000"/>
                <w:sz w:val="16"/>
                <w:szCs w:val="16"/>
              </w:rPr>
              <w:t>456</w:t>
            </w:r>
            <w:r>
              <w:rPr>
                <w:rStyle w:val="81"/>
                <w:b w:val="0"/>
                <w:bCs w:val="0"/>
                <w:color w:val="000000"/>
                <w:sz w:val="16"/>
                <w:szCs w:val="16"/>
              </w:rPr>
              <w:t>,</w:t>
            </w:r>
            <w:r w:rsidRPr="00E405A4">
              <w:rPr>
                <w:rStyle w:val="81"/>
                <w:b w:val="0"/>
                <w:bCs w:val="0"/>
                <w:color w:val="000000"/>
                <w:sz w:val="16"/>
                <w:szCs w:val="16"/>
              </w:rPr>
              <w:t>00 кв. м.</w:t>
            </w:r>
          </w:p>
          <w:p w:rsidR="00D55FB3" w:rsidRPr="00E91428" w:rsidRDefault="00D55FB3" w:rsidP="001047EC">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D55FB3" w:rsidRPr="00E91428" w:rsidRDefault="00D55FB3" w:rsidP="001047EC">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D55FB3" w:rsidRPr="00E91428" w:rsidRDefault="00D55FB3" w:rsidP="001047EC">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D55FB3" w:rsidRDefault="00D55FB3" w:rsidP="00D55FB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r>
      <w:r w:rsidRPr="003275CC">
        <w:rPr>
          <w:b/>
          <w:color w:val="000000"/>
          <w:kern w:val="1"/>
          <w:sz w:val="24"/>
          <w:szCs w:val="24"/>
        </w:rPr>
        <w:lastRenderedPageBreak/>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D55FB3" w:rsidRPr="003275CC" w:rsidRDefault="00D55FB3" w:rsidP="00D55FB3">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D55FB3" w:rsidRPr="00A36262" w:rsidTr="001047EC">
        <w:trPr>
          <w:trHeight w:hRule="exact" w:val="593"/>
        </w:trPr>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D55FB3" w:rsidRPr="00A36262" w:rsidRDefault="00D55FB3" w:rsidP="001047EC">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D55FB3" w:rsidRPr="00A36262" w:rsidTr="001047EC">
        <w:trPr>
          <w:trHeight w:val="124"/>
        </w:trPr>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D55FB3" w:rsidRPr="00A36262" w:rsidTr="001047EC">
        <w:trPr>
          <w:trHeight w:val="323"/>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1</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2</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3</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4</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5</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6</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7</w:t>
            </w:r>
          </w:p>
        </w:tc>
        <w:tc>
          <w:tcPr>
            <w:tcW w:w="1658"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8</w:t>
            </w:r>
          </w:p>
        </w:tc>
      </w:tr>
      <w:tr w:rsidR="00D55FB3" w:rsidRPr="00A36262" w:rsidTr="001047EC">
        <w:trPr>
          <w:trHeight w:val="191"/>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658"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r>
    </w:tbl>
    <w:p w:rsidR="00D55FB3" w:rsidRDefault="00D55FB3" w:rsidP="00D55FB3">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D55FB3" w:rsidRPr="007C0666" w:rsidRDefault="00D55FB3" w:rsidP="00D55FB3">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D55FB3" w:rsidRPr="003275CC" w:rsidTr="001047EC">
        <w:trPr>
          <w:trHeight w:hRule="exact" w:val="567"/>
        </w:trPr>
        <w:tc>
          <w:tcPr>
            <w:tcW w:w="102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D55FB3" w:rsidRPr="003275CC" w:rsidTr="001047EC">
        <w:trPr>
          <w:trHeight w:hRule="exact" w:val="1021"/>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val="restart"/>
            <w:shd w:val="clear" w:color="auto" w:fill="auto"/>
          </w:tcPr>
          <w:p w:rsidR="00D55FB3" w:rsidRPr="003275CC" w:rsidRDefault="00D55FB3" w:rsidP="001047EC">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D55FB3" w:rsidRPr="003275CC" w:rsidRDefault="00D55FB3" w:rsidP="001047EC">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D55FB3" w:rsidRPr="003275CC" w:rsidRDefault="00D55FB3" w:rsidP="001047EC">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D55FB3" w:rsidRPr="003275CC" w:rsidTr="001047EC">
        <w:trPr>
          <w:trHeight w:val="137"/>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shd w:val="clear" w:color="auto" w:fill="auto"/>
          </w:tcPr>
          <w:p w:rsidR="00D55FB3" w:rsidRPr="003275CC" w:rsidRDefault="00D55FB3" w:rsidP="001047EC">
            <w:pPr>
              <w:snapToGrid w:val="0"/>
              <w:contextualSpacing/>
              <w:jc w:val="center"/>
              <w:rPr>
                <w:sz w:val="16"/>
                <w:szCs w:val="16"/>
              </w:rPr>
            </w:pPr>
          </w:p>
        </w:tc>
        <w:tc>
          <w:tcPr>
            <w:tcW w:w="743" w:type="dxa"/>
            <w:shd w:val="clear" w:color="auto" w:fill="auto"/>
          </w:tcPr>
          <w:p w:rsidR="00D55FB3" w:rsidRPr="003275CC" w:rsidRDefault="00D55FB3" w:rsidP="001047EC">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D55FB3" w:rsidRPr="003275CC" w:rsidRDefault="00D55FB3" w:rsidP="001047EC">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D55FB3" w:rsidRPr="003275C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2</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3</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4</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5</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6</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7</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8</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9</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10</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11</w:t>
            </w:r>
          </w:p>
        </w:tc>
      </w:tr>
      <w:tr w:rsidR="00D55FB3" w:rsidRPr="00E32D8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r>
    </w:tbl>
    <w:p w:rsidR="00D55FB3" w:rsidRPr="003275CC" w:rsidRDefault="00D55FB3" w:rsidP="00D55FB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D55FB3" w:rsidRPr="00C13309" w:rsidRDefault="00D55FB3" w:rsidP="00D55FB3">
      <w:pPr>
        <w:tabs>
          <w:tab w:val="left" w:pos="717"/>
        </w:tabs>
        <w:ind w:firstLine="709"/>
        <w:contextualSpacing/>
        <w:jc w:val="both"/>
        <w:rPr>
          <w:color w:val="000000"/>
          <w:kern w:val="1"/>
          <w:sz w:val="24"/>
          <w:szCs w:val="24"/>
        </w:rPr>
      </w:pPr>
      <w:r w:rsidRPr="00C13309">
        <w:rPr>
          <w:color w:val="000000"/>
          <w:kern w:val="1"/>
          <w:sz w:val="24"/>
          <w:szCs w:val="24"/>
        </w:rPr>
        <w:lastRenderedPageBreak/>
        <w:t xml:space="preserve">Объекты капитального строительства: </w:t>
      </w:r>
    </w:p>
    <w:p w:rsidR="00D55FB3" w:rsidRPr="00980D00" w:rsidRDefault="00D55FB3" w:rsidP="00D55FB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D55FB3" w:rsidRPr="00980D00" w:rsidRDefault="00D55FB3" w:rsidP="00D55FB3">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D55FB3" w:rsidRPr="00980D00" w:rsidRDefault="00D55FB3" w:rsidP="00D55FB3">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D55FB3" w:rsidRDefault="00D55FB3" w:rsidP="00D55FB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D55FB3" w:rsidRDefault="00D55FB3" w:rsidP="00D55FB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D55FB3" w:rsidRPr="00B300F2" w:rsidRDefault="00D55FB3" w:rsidP="00D55FB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D55FB3" w:rsidRPr="00B300F2" w:rsidRDefault="00D55FB3" w:rsidP="00D55FB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D55FB3" w:rsidRPr="00B300F2" w:rsidRDefault="00D55FB3" w:rsidP="00D55FB3">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D55FB3" w:rsidRDefault="00D55FB3" w:rsidP="00D55FB3">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D55FB3" w:rsidRPr="00B300F2" w:rsidRDefault="00D55FB3" w:rsidP="00D55FB3">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D55FB3" w:rsidRDefault="00D55FB3" w:rsidP="00D55FB3">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D55FB3" w:rsidRDefault="00D55FB3" w:rsidP="00D55FB3">
      <w:pPr>
        <w:pStyle w:val="210"/>
        <w:shd w:val="clear" w:color="auto" w:fill="auto"/>
        <w:spacing w:before="0" w:after="0" w:line="240" w:lineRule="auto"/>
        <w:rPr>
          <w:rStyle w:val="25"/>
          <w:color w:val="000000"/>
          <w:sz w:val="18"/>
          <w:szCs w:val="18"/>
        </w:rPr>
      </w:pPr>
    </w:p>
    <w:p w:rsidR="00D55FB3" w:rsidRDefault="00D55FB3" w:rsidP="00D55FB3">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D55FB3" w:rsidRPr="00E21277" w:rsidRDefault="00D55FB3" w:rsidP="00D55FB3">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D55FB3" w:rsidRPr="00302C85" w:rsidRDefault="00D55FB3" w:rsidP="00D55FB3">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D55FB3" w:rsidRDefault="00D55FB3" w:rsidP="00D55FB3">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D55FB3" w:rsidRDefault="00D55FB3" w:rsidP="00D55FB3">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D55FB3" w:rsidRPr="00C76227" w:rsidTr="001047EC">
        <w:trPr>
          <w:trHeight w:val="1"/>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D55FB3" w:rsidRPr="00C76227" w:rsidTr="001047EC">
        <w:trPr>
          <w:trHeight w:val="1"/>
        </w:trPr>
        <w:tc>
          <w:tcPr>
            <w:tcW w:w="1639"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D55FB3" w:rsidRPr="00C76227" w:rsidTr="001047EC">
        <w:trPr>
          <w:trHeight w:val="232"/>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D55FB3" w:rsidRPr="00BB5541" w:rsidRDefault="00C16BEA" w:rsidP="00D55FB3">
      <w:pPr>
        <w:ind w:left="40" w:right="20" w:firstLine="700"/>
        <w:jc w:val="both"/>
        <w:rPr>
          <w:bCs/>
          <w:color w:val="000000"/>
          <w:kern w:val="1"/>
          <w:sz w:val="24"/>
          <w:szCs w:val="24"/>
        </w:rPr>
      </w:pPr>
      <w:r>
        <w:rPr>
          <w:bCs/>
          <w:color w:val="000000"/>
          <w:kern w:val="1"/>
          <w:sz w:val="24"/>
          <w:szCs w:val="24"/>
        </w:rPr>
        <w:t xml:space="preserve">1) </w:t>
      </w:r>
      <w:proofErr w:type="spellStart"/>
      <w:r w:rsidR="00D55FB3" w:rsidRPr="00BB5541">
        <w:rPr>
          <w:bCs/>
          <w:color w:val="000000"/>
          <w:kern w:val="1"/>
          <w:sz w:val="24"/>
          <w:szCs w:val="24"/>
        </w:rPr>
        <w:t>Приаэродромная</w:t>
      </w:r>
      <w:proofErr w:type="spellEnd"/>
      <w:r w:rsidR="00D55FB3" w:rsidRPr="00BB5541">
        <w:rPr>
          <w:bCs/>
          <w:color w:val="000000"/>
          <w:kern w:val="1"/>
          <w:sz w:val="24"/>
          <w:szCs w:val="24"/>
        </w:rPr>
        <w:t xml:space="preserve"> территория аэродрома Челябинск (</w:t>
      </w:r>
      <w:proofErr w:type="spellStart"/>
      <w:r w:rsidR="00D55FB3" w:rsidRPr="00BB5541">
        <w:rPr>
          <w:bCs/>
          <w:color w:val="000000"/>
          <w:kern w:val="1"/>
          <w:sz w:val="24"/>
          <w:szCs w:val="24"/>
        </w:rPr>
        <w:t>Баландино</w:t>
      </w:r>
      <w:proofErr w:type="spellEnd"/>
      <w:r w:rsidR="00D55FB3" w:rsidRPr="00BB5541">
        <w:rPr>
          <w:bCs/>
          <w:color w:val="000000"/>
          <w:kern w:val="1"/>
          <w:sz w:val="24"/>
          <w:szCs w:val="24"/>
        </w:rPr>
        <w:t xml:space="preserve">), 4 </w:t>
      </w:r>
      <w:proofErr w:type="spellStart"/>
      <w:r w:rsidR="00D55FB3" w:rsidRPr="00BB5541">
        <w:rPr>
          <w:bCs/>
          <w:color w:val="000000"/>
          <w:kern w:val="1"/>
          <w:sz w:val="24"/>
          <w:szCs w:val="24"/>
        </w:rPr>
        <w:t>подзона</w:t>
      </w:r>
      <w:proofErr w:type="spellEnd"/>
      <w:r w:rsidR="00D55FB3" w:rsidRPr="00BB5541">
        <w:rPr>
          <w:bCs/>
          <w:color w:val="000000"/>
          <w:kern w:val="1"/>
          <w:sz w:val="24"/>
          <w:szCs w:val="24"/>
        </w:rPr>
        <w:t>, реестровый номер 74:00-6.759.</w:t>
      </w:r>
    </w:p>
    <w:p w:rsidR="00D55FB3" w:rsidRPr="00BB5541" w:rsidRDefault="00D55FB3" w:rsidP="00D55FB3">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D55FB3" w:rsidRPr="00BB5541" w:rsidRDefault="00D55FB3" w:rsidP="00D55FB3">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C16BEA">
        <w:rPr>
          <w:bCs/>
          <w:color w:val="000000"/>
          <w:kern w:val="1"/>
          <w:sz w:val="24"/>
          <w:szCs w:val="24"/>
        </w:rPr>
        <w:t>1047</w:t>
      </w:r>
      <w:r w:rsidRPr="00BB5541">
        <w:rPr>
          <w:bCs/>
          <w:color w:val="000000"/>
          <w:kern w:val="1"/>
          <w:sz w:val="24"/>
          <w:szCs w:val="24"/>
        </w:rPr>
        <w:t xml:space="preserve"> кв. м.</w:t>
      </w:r>
    </w:p>
    <w:p w:rsidR="00C16BEA" w:rsidRDefault="00D55FB3" w:rsidP="00C16BEA">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C16BEA" w:rsidRPr="00C16BEA" w:rsidRDefault="00C16BEA" w:rsidP="00C16BEA">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C16BEA" w:rsidRPr="00C16BEA" w:rsidRDefault="00C16BEA" w:rsidP="00C16BEA">
      <w:pPr>
        <w:ind w:left="40" w:right="20" w:firstLine="700"/>
        <w:jc w:val="both"/>
        <w:rPr>
          <w:bCs/>
          <w:color w:val="000000"/>
          <w:sz w:val="24"/>
          <w:szCs w:val="24"/>
        </w:rPr>
      </w:pPr>
      <w:r w:rsidRPr="00C16BEA">
        <w:rPr>
          <w:bCs/>
          <w:color w:val="000000"/>
          <w:sz w:val="24"/>
          <w:szCs w:val="24"/>
        </w:rPr>
        <w:lastRenderedPageBreak/>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C16BEA" w:rsidRPr="00C16BEA" w:rsidRDefault="00C16BEA" w:rsidP="00C16BEA">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условиями использования территории, площадь земельного участка, покрываемая зоной с особыми условиями использования территории, составляет 1047 кв. м.</w:t>
      </w:r>
    </w:p>
    <w:p w:rsidR="00C16BEA" w:rsidRPr="00C16BEA" w:rsidRDefault="00C16BEA" w:rsidP="00C16BEA">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w:t>
      </w:r>
      <w:r w:rsidR="00EC0CD6">
        <w:rPr>
          <w:bCs/>
          <w:color w:val="000000"/>
          <w:sz w:val="24"/>
          <w:szCs w:val="24"/>
        </w:rPr>
        <w:t xml:space="preserve">«Санитарно-защитные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D55FB3" w:rsidRPr="00FF64AA" w:rsidRDefault="00D55FB3" w:rsidP="00D55FB3">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D55FB3" w:rsidRPr="00FF64AA" w:rsidRDefault="00D55FB3" w:rsidP="00D55FB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D55FB3" w:rsidRDefault="00D55FB3" w:rsidP="00D55FB3">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D55FB3" w:rsidRPr="001D2B23" w:rsidTr="001047EC">
        <w:trPr>
          <w:trHeight w:hRule="exact" w:val="403"/>
          <w:jc w:val="center"/>
        </w:trPr>
        <w:tc>
          <w:tcPr>
            <w:tcW w:w="3495" w:type="dxa"/>
            <w:vMerge w:val="restart"/>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D55FB3" w:rsidRPr="001D2B23" w:rsidTr="001047EC">
        <w:trPr>
          <w:trHeight w:hRule="exact" w:val="440"/>
          <w:jc w:val="center"/>
        </w:trPr>
        <w:tc>
          <w:tcPr>
            <w:tcW w:w="3495" w:type="dxa"/>
            <w:vMerge/>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D55FB3" w:rsidRPr="00E533D7"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EC0CD6" w:rsidRPr="001D2B23" w:rsidTr="001047EC">
        <w:trPr>
          <w:trHeight w:hRule="exact" w:val="384"/>
          <w:jc w:val="center"/>
        </w:trPr>
        <w:tc>
          <w:tcPr>
            <w:tcW w:w="3495" w:type="dxa"/>
            <w:vMerge w:val="restart"/>
            <w:shd w:val="clear" w:color="auto" w:fill="FFFFFF"/>
            <w:vAlign w:val="center"/>
          </w:tcPr>
          <w:p w:rsidR="00EC0CD6" w:rsidRDefault="00EC0CD6" w:rsidP="00EC0CD6">
            <w:pPr>
              <w:pStyle w:val="52"/>
              <w:spacing w:line="240" w:lineRule="auto"/>
              <w:jc w:val="center"/>
              <w:rPr>
                <w:rStyle w:val="85pt"/>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r>
              <w:rPr>
                <w:rStyle w:val="85pt"/>
              </w:rPr>
              <w:t xml:space="preserve"> </w:t>
            </w:r>
          </w:p>
          <w:p w:rsidR="00EC0CD6" w:rsidRPr="00EC0CD6" w:rsidRDefault="00EC0CD6" w:rsidP="00EC0CD6">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EC0CD6" w:rsidRDefault="00EC0CD6" w:rsidP="00EC0CD6">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EC0CD6" w:rsidRPr="00E533D7" w:rsidRDefault="00EC0CD6" w:rsidP="00EC0CD6">
            <w:pPr>
              <w:pStyle w:val="52"/>
              <w:shd w:val="clear" w:color="auto" w:fill="auto"/>
              <w:spacing w:before="0" w:line="240" w:lineRule="auto"/>
              <w:jc w:val="center"/>
              <w:rPr>
                <w:b w:val="0"/>
                <w:sz w:val="16"/>
                <w:szCs w:val="16"/>
              </w:rPr>
            </w:pPr>
          </w:p>
        </w:tc>
        <w:tc>
          <w:tcPr>
            <w:tcW w:w="2019" w:type="dxa"/>
            <w:shd w:val="clear" w:color="auto" w:fill="FFFFFF"/>
            <w:vAlign w:val="center"/>
          </w:tcPr>
          <w:p w:rsidR="00EC0CD6" w:rsidRPr="00E46C27"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1</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607116.59</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2333733.74</w:t>
            </w:r>
          </w:p>
        </w:tc>
      </w:tr>
      <w:tr w:rsidR="00EC0CD6" w:rsidRPr="001D2B23" w:rsidTr="001047EC">
        <w:trPr>
          <w:trHeight w:hRule="exact" w:val="384"/>
          <w:jc w:val="center"/>
        </w:trPr>
        <w:tc>
          <w:tcPr>
            <w:tcW w:w="3495" w:type="dxa"/>
            <w:vMerge/>
            <w:shd w:val="clear" w:color="auto" w:fill="FFFFFF"/>
            <w:vAlign w:val="center"/>
          </w:tcPr>
          <w:p w:rsidR="00EC0CD6" w:rsidRPr="001D2B23" w:rsidRDefault="00EC0CD6" w:rsidP="00EC0CD6">
            <w:pPr>
              <w:pStyle w:val="52"/>
              <w:spacing w:line="240" w:lineRule="auto"/>
              <w:ind w:left="140"/>
              <w:jc w:val="center"/>
              <w:rPr>
                <w:sz w:val="16"/>
                <w:szCs w:val="16"/>
              </w:rPr>
            </w:pPr>
          </w:p>
        </w:tc>
        <w:tc>
          <w:tcPr>
            <w:tcW w:w="2019" w:type="dxa"/>
            <w:shd w:val="clear" w:color="auto" w:fill="FFFFFF"/>
            <w:vAlign w:val="center"/>
          </w:tcPr>
          <w:p w:rsidR="00EC0CD6" w:rsidRPr="00E46C27"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2</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607130.98</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2333726.02</w:t>
            </w:r>
          </w:p>
        </w:tc>
      </w:tr>
      <w:tr w:rsidR="00EC0CD6" w:rsidRPr="001D2B23" w:rsidTr="001047EC">
        <w:trPr>
          <w:trHeight w:hRule="exact" w:val="384"/>
          <w:jc w:val="center"/>
        </w:trPr>
        <w:tc>
          <w:tcPr>
            <w:tcW w:w="3495" w:type="dxa"/>
            <w:vMerge/>
            <w:shd w:val="clear" w:color="auto" w:fill="FFFFFF"/>
            <w:vAlign w:val="center"/>
          </w:tcPr>
          <w:p w:rsidR="00EC0CD6" w:rsidRPr="001D2B23" w:rsidRDefault="00EC0CD6" w:rsidP="00EC0CD6">
            <w:pPr>
              <w:pStyle w:val="52"/>
              <w:shd w:val="clear" w:color="auto" w:fill="auto"/>
              <w:spacing w:before="0" w:line="240" w:lineRule="auto"/>
              <w:ind w:left="140"/>
              <w:jc w:val="center"/>
              <w:rPr>
                <w:sz w:val="16"/>
                <w:szCs w:val="16"/>
              </w:rPr>
            </w:pPr>
          </w:p>
        </w:tc>
        <w:tc>
          <w:tcPr>
            <w:tcW w:w="2019" w:type="dxa"/>
            <w:shd w:val="clear" w:color="auto" w:fill="FFFFFF"/>
            <w:vAlign w:val="center"/>
          </w:tcPr>
          <w:p w:rsidR="00EC0CD6" w:rsidRPr="00E46C27"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607148.08</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2333716.86</w:t>
            </w:r>
          </w:p>
        </w:tc>
      </w:tr>
      <w:tr w:rsidR="00EC0CD6" w:rsidRPr="001D2B23" w:rsidTr="001047EC">
        <w:trPr>
          <w:trHeight w:hRule="exact" w:val="384"/>
          <w:jc w:val="center"/>
        </w:trPr>
        <w:tc>
          <w:tcPr>
            <w:tcW w:w="3495" w:type="dxa"/>
            <w:vMerge/>
            <w:shd w:val="clear" w:color="auto" w:fill="FFFFFF"/>
            <w:vAlign w:val="center"/>
          </w:tcPr>
          <w:p w:rsidR="00EC0CD6" w:rsidRPr="001D2B23" w:rsidRDefault="00EC0CD6" w:rsidP="00EC0CD6">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EC0CD6" w:rsidRPr="00E46C27"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4</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607160.85</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2333739.57</w:t>
            </w:r>
          </w:p>
        </w:tc>
      </w:tr>
      <w:tr w:rsidR="00EC0CD6" w:rsidRPr="001D2B23" w:rsidTr="001047EC">
        <w:trPr>
          <w:trHeight w:hRule="exact" w:val="384"/>
          <w:jc w:val="center"/>
        </w:trPr>
        <w:tc>
          <w:tcPr>
            <w:tcW w:w="3495" w:type="dxa"/>
            <w:vMerge/>
            <w:shd w:val="clear" w:color="auto" w:fill="FFFFFF"/>
            <w:vAlign w:val="center"/>
          </w:tcPr>
          <w:p w:rsidR="00EC0CD6" w:rsidRPr="001D2B23" w:rsidRDefault="00EC0CD6" w:rsidP="00EC0CD6">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EC0CD6" w:rsidRPr="00E46C27"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5</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607123.84</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2333760.36</w:t>
            </w:r>
          </w:p>
        </w:tc>
      </w:tr>
      <w:tr w:rsidR="00EC0CD6" w:rsidRPr="001D2B23" w:rsidTr="001047EC">
        <w:trPr>
          <w:trHeight w:hRule="exact" w:val="384"/>
          <w:jc w:val="center"/>
        </w:trPr>
        <w:tc>
          <w:tcPr>
            <w:tcW w:w="3495" w:type="dxa"/>
            <w:vMerge/>
            <w:shd w:val="clear" w:color="auto" w:fill="FFFFFF"/>
            <w:vAlign w:val="center"/>
          </w:tcPr>
          <w:p w:rsidR="00EC0CD6" w:rsidRPr="001D2B23" w:rsidRDefault="00EC0CD6" w:rsidP="00EC0CD6">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EC0CD6" w:rsidRPr="00E46C27"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6</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607122.86</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2333758.84</w:t>
            </w:r>
          </w:p>
        </w:tc>
      </w:tr>
      <w:tr w:rsidR="00EC0CD6" w:rsidRPr="001D2B23" w:rsidTr="005B380E">
        <w:trPr>
          <w:trHeight w:hRule="exact" w:val="384"/>
          <w:jc w:val="center"/>
        </w:trPr>
        <w:tc>
          <w:tcPr>
            <w:tcW w:w="3495" w:type="dxa"/>
            <w:vMerge/>
            <w:shd w:val="clear" w:color="auto" w:fill="FFFFFF"/>
          </w:tcPr>
          <w:p w:rsidR="00EC0CD6" w:rsidRDefault="00EC0CD6" w:rsidP="00EC0CD6">
            <w:pPr>
              <w:pStyle w:val="15"/>
              <w:spacing w:line="245" w:lineRule="exact"/>
            </w:pPr>
          </w:p>
        </w:tc>
        <w:tc>
          <w:tcPr>
            <w:tcW w:w="2019" w:type="dxa"/>
            <w:shd w:val="clear" w:color="auto" w:fill="FFFFFF"/>
            <w:vAlign w:val="center"/>
          </w:tcPr>
          <w:p w:rsidR="00EC0CD6"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7</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607116.18</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2333733.94</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D55FB3" w:rsidRPr="00F47245" w:rsidTr="001047EC">
        <w:trPr>
          <w:trHeight w:hRule="exact" w:val="477"/>
        </w:trPr>
        <w:tc>
          <w:tcPr>
            <w:tcW w:w="1667" w:type="pct"/>
            <w:vMerge w:val="restar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F47245" w:rsidTr="001047EC">
        <w:tc>
          <w:tcPr>
            <w:tcW w:w="1667" w:type="pct"/>
            <w:vMerge/>
            <w:shd w:val="clear" w:color="auto" w:fill="auto"/>
          </w:tcPr>
          <w:p w:rsidR="00D55FB3" w:rsidRPr="00F47245" w:rsidRDefault="00D55FB3" w:rsidP="001047EC">
            <w:pPr>
              <w:snapToGrid w:val="0"/>
              <w:contextualSpacing/>
              <w:jc w:val="center"/>
              <w:rPr>
                <w:sz w:val="16"/>
                <w:szCs w:val="16"/>
              </w:rPr>
            </w:pPr>
          </w:p>
        </w:tc>
        <w:tc>
          <w:tcPr>
            <w:tcW w:w="1668" w:type="pct"/>
            <w:shd w:val="clear" w:color="auto" w:fill="auto"/>
          </w:tcPr>
          <w:p w:rsidR="00D55FB3" w:rsidRPr="00F47245" w:rsidRDefault="00D55FB3" w:rsidP="001047EC">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lang w:val="en-US"/>
              </w:rPr>
              <w:t>Y</w:t>
            </w:r>
          </w:p>
        </w:tc>
      </w:tr>
      <w:tr w:rsidR="00D55FB3" w:rsidRPr="00E32D8C" w:rsidTr="001047EC">
        <w:tc>
          <w:tcPr>
            <w:tcW w:w="1667"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8"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r>
    </w:tbl>
    <w:p w:rsidR="00D55FB3" w:rsidRDefault="00D55FB3" w:rsidP="00D55FB3">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D55FB3" w:rsidRPr="0083662F" w:rsidRDefault="00D55FB3" w:rsidP="00D55FB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lastRenderedPageBreak/>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D55FB3" w:rsidRPr="001A6C19" w:rsidTr="001047EC">
        <w:trPr>
          <w:trHeight w:hRule="exact" w:val="1637"/>
        </w:trPr>
        <w:tc>
          <w:tcPr>
            <w:tcW w:w="1698" w:type="pct"/>
            <w:tcBorders>
              <w:top w:val="single" w:sz="4" w:space="0" w:color="auto"/>
              <w:left w:val="single" w:sz="4" w:space="0" w:color="auto"/>
            </w:tcBorders>
            <w:shd w:val="clear" w:color="auto" w:fill="FFFFFF"/>
          </w:tcPr>
          <w:p w:rsidR="00D55FB3" w:rsidRPr="001A6C19" w:rsidRDefault="00D55FB3" w:rsidP="001047EC">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D55FB3" w:rsidRPr="001A6C19" w:rsidRDefault="00D55FB3" w:rsidP="001047EC">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AD7B46" w:rsidRPr="001A6C19" w:rsidTr="00AD7B46">
        <w:trPr>
          <w:trHeight w:hRule="exact" w:val="569"/>
        </w:trPr>
        <w:tc>
          <w:tcPr>
            <w:tcW w:w="1698"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ind w:left="680" w:hanging="84"/>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ГП-920</w:t>
            </w:r>
            <w:proofErr w:type="spellEnd"/>
            <w:r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AD7B46" w:rsidRPr="00AD7B46" w:rsidRDefault="00AD7B46" w:rsidP="00E67518">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AD7B46" w:rsidRPr="00AD7B46" w:rsidRDefault="00AD7B46" w:rsidP="00E67518">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AD7B46" w:rsidRPr="00AD7B46" w:rsidRDefault="00AD7B46" w:rsidP="00E67518">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AD7B46" w:rsidRPr="001A6C19" w:rsidTr="00AD7B46">
        <w:trPr>
          <w:trHeight w:hRule="exact" w:val="372"/>
        </w:trPr>
        <w:tc>
          <w:tcPr>
            <w:tcW w:w="1698"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ind w:left="680"/>
              <w:jc w:val="center"/>
              <w:rPr>
                <w:rStyle w:val="81"/>
                <w:rFonts w:eastAsia="Lucida Sans Unicode"/>
                <w:kern w:val="1"/>
                <w:sz w:val="16"/>
                <w:szCs w:val="16"/>
                <w:lang w:bidi="ar-SA"/>
              </w:rPr>
            </w:pPr>
            <w:r w:rsidRPr="00AD7B46">
              <w:rPr>
                <w:rStyle w:val="81"/>
                <w:rFonts w:eastAsia="Lucida Sans Unicode"/>
                <w:kern w:val="1"/>
                <w:sz w:val="16"/>
                <w:szCs w:val="16"/>
                <w:lang w:bidi="ar-SA"/>
              </w:rPr>
              <w:t>ИК/04/1/8122 от 11.10.2024</w:t>
            </w:r>
          </w:p>
        </w:tc>
        <w:tc>
          <w:tcPr>
            <w:tcW w:w="1229"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AD7B46" w:rsidRPr="001A6C19" w:rsidTr="00AD7B46">
        <w:trPr>
          <w:trHeight w:hRule="exact" w:val="440"/>
        </w:trPr>
        <w:tc>
          <w:tcPr>
            <w:tcW w:w="1698"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ind w:left="596"/>
              <w:jc w:val="center"/>
              <w:rPr>
                <w:rStyle w:val="81"/>
                <w:rFonts w:eastAsia="Lucida Sans Unicode"/>
                <w:kern w:val="1"/>
                <w:sz w:val="16"/>
                <w:szCs w:val="16"/>
                <w:lang w:bidi="ar-SA"/>
              </w:rPr>
            </w:pPr>
            <w:r w:rsidRPr="00AD7B46">
              <w:rPr>
                <w:rStyle w:val="81"/>
                <w:rFonts w:eastAsia="Lucida Sans Unicode"/>
                <w:kern w:val="1"/>
                <w:sz w:val="16"/>
                <w:szCs w:val="16"/>
                <w:lang w:bidi="ar-SA"/>
              </w:rPr>
              <w:t>№ 7448 от 18.10,2024</w:t>
            </w:r>
          </w:p>
        </w:tc>
        <w:tc>
          <w:tcPr>
            <w:tcW w:w="1229"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AD7B46" w:rsidRPr="001A6C19" w:rsidTr="00AD7B46">
        <w:trPr>
          <w:trHeight w:hRule="exact" w:val="701"/>
        </w:trPr>
        <w:tc>
          <w:tcPr>
            <w:tcW w:w="1698" w:type="pct"/>
            <w:tcBorders>
              <w:top w:val="single" w:sz="4" w:space="0" w:color="auto"/>
              <w:left w:val="single" w:sz="4" w:space="0" w:color="auto"/>
              <w:bottom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sidR="00777408">
              <w:rPr>
                <w:rStyle w:val="81"/>
                <w:rFonts w:eastAsia="Lucida Sans Unicode"/>
                <w:kern w:val="1"/>
                <w:sz w:val="16"/>
                <w:szCs w:val="16"/>
                <w:lang w:bidi="ar-SA"/>
              </w:rPr>
              <w:t xml:space="preserve"> </w:t>
            </w:r>
            <w:r w:rsidRPr="00AD7B46">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AD7B46" w:rsidRPr="001A6C19" w:rsidTr="00AD7B46">
        <w:trPr>
          <w:trHeight w:hRule="exact" w:val="701"/>
        </w:trPr>
        <w:tc>
          <w:tcPr>
            <w:tcW w:w="1698" w:type="pct"/>
            <w:tcBorders>
              <w:top w:val="single" w:sz="4" w:space="0" w:color="auto"/>
              <w:left w:val="single" w:sz="4" w:space="0" w:color="auto"/>
              <w:bottom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sidR="00777408">
              <w:rPr>
                <w:rStyle w:val="81"/>
                <w:rFonts w:eastAsia="Lucida Sans Unicode"/>
                <w:kern w:val="1"/>
                <w:sz w:val="16"/>
                <w:szCs w:val="16"/>
                <w:lang w:bidi="ar-SA"/>
              </w:rPr>
              <w:t xml:space="preserve"> </w:t>
            </w:r>
            <w:r w:rsidRPr="00AD7B46">
              <w:rPr>
                <w:rStyle w:val="81"/>
                <w:rFonts w:eastAsia="Lucida Sans Unicode"/>
                <w:kern w:val="1"/>
                <w:sz w:val="16"/>
                <w:szCs w:val="16"/>
                <w:lang w:bidi="ar-SA"/>
              </w:rPr>
              <w:t>01/05/149033/24</w:t>
            </w:r>
            <w:r w:rsidR="00AF4B86">
              <w:rPr>
                <w:rStyle w:val="81"/>
                <w:rFonts w:eastAsia="Lucida Sans Unicode"/>
                <w:kern w:val="1"/>
                <w:sz w:val="16"/>
                <w:szCs w:val="16"/>
                <w:lang w:bidi="ar-SA"/>
              </w:rPr>
              <w:t xml:space="preserve"> </w:t>
            </w:r>
            <w:r w:rsidR="00AF4B86" w:rsidRPr="00AD7B46">
              <w:rPr>
                <w:rStyle w:val="81"/>
                <w:rFonts w:eastAsia="Lucida Sans Unicode"/>
                <w:kern w:val="1"/>
                <w:sz w:val="16"/>
                <w:szCs w:val="16"/>
                <w:lang w:bidi="ar-SA"/>
              </w:rPr>
              <w:t>от 04.10.2024</w:t>
            </w:r>
          </w:p>
        </w:tc>
        <w:tc>
          <w:tcPr>
            <w:tcW w:w="1229" w:type="pct"/>
            <w:tcBorders>
              <w:top w:val="single" w:sz="4" w:space="0" w:color="auto"/>
              <w:left w:val="single" w:sz="4" w:space="0" w:color="auto"/>
              <w:bottom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D55FB3" w:rsidRDefault="00D55FB3" w:rsidP="00D55FB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D55FB3" w:rsidRPr="00492E04" w:rsidTr="001047EC">
        <w:trPr>
          <w:trHeight w:hRule="exact" w:val="804"/>
        </w:trPr>
        <w:tc>
          <w:tcPr>
            <w:tcW w:w="3213" w:type="dxa"/>
            <w:vMerge w:val="restart"/>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492E04" w:rsidTr="001047EC">
        <w:tc>
          <w:tcPr>
            <w:tcW w:w="3213" w:type="dxa"/>
            <w:vMerge/>
            <w:tcMar>
              <w:top w:w="55" w:type="dxa"/>
              <w:left w:w="55" w:type="dxa"/>
              <w:bottom w:w="55" w:type="dxa"/>
              <w:right w:w="55" w:type="dxa"/>
            </w:tcMar>
            <w:vAlign w:val="center"/>
          </w:tcPr>
          <w:p w:rsidR="00D55FB3" w:rsidRPr="00492E04" w:rsidRDefault="00D55FB3" w:rsidP="001047EC">
            <w:pPr>
              <w:rPr>
                <w:sz w:val="16"/>
                <w:szCs w:val="16"/>
              </w:rPr>
            </w:pPr>
          </w:p>
        </w:tc>
        <w:tc>
          <w:tcPr>
            <w:tcW w:w="3213"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proofErr w:type="spellStart"/>
            <w:r w:rsidRPr="00492E04">
              <w:rPr>
                <w:sz w:val="16"/>
                <w:szCs w:val="16"/>
              </w:rPr>
              <w:t>Y</w:t>
            </w:r>
            <w:proofErr w:type="spellEnd"/>
          </w:p>
        </w:tc>
      </w:tr>
      <w:tr w:rsidR="00D55FB3" w:rsidRPr="00492E04" w:rsidTr="001047EC">
        <w:tc>
          <w:tcPr>
            <w:tcW w:w="3213" w:type="dxa"/>
            <w:tcMar>
              <w:top w:w="55" w:type="dxa"/>
              <w:left w:w="55" w:type="dxa"/>
              <w:bottom w:w="55" w:type="dxa"/>
              <w:right w:w="55" w:type="dxa"/>
            </w:tcMar>
            <w:vAlign w:val="bottom"/>
          </w:tcPr>
          <w:p w:rsidR="00D55FB3" w:rsidRPr="006B66DF" w:rsidRDefault="005B380E" w:rsidP="001047EC">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D55FB3" w:rsidRPr="00764003" w:rsidRDefault="005B380E" w:rsidP="001047EC">
            <w:pPr>
              <w:spacing w:line="240" w:lineRule="exact"/>
              <w:jc w:val="center"/>
              <w:rPr>
                <w:b/>
                <w:sz w:val="16"/>
                <w:szCs w:val="16"/>
              </w:rPr>
            </w:pPr>
            <w:r>
              <w:rPr>
                <w:b/>
                <w:sz w:val="16"/>
                <w:szCs w:val="16"/>
              </w:rPr>
              <w:t>-</w:t>
            </w:r>
          </w:p>
        </w:tc>
        <w:tc>
          <w:tcPr>
            <w:tcW w:w="3790" w:type="dxa"/>
            <w:tcMar>
              <w:top w:w="55" w:type="dxa"/>
              <w:left w:w="55" w:type="dxa"/>
              <w:bottom w:w="55" w:type="dxa"/>
              <w:right w:w="55" w:type="dxa"/>
            </w:tcMar>
          </w:tcPr>
          <w:p w:rsidR="00D55FB3" w:rsidRPr="00764003" w:rsidRDefault="005B380E" w:rsidP="001047EC">
            <w:pPr>
              <w:spacing w:line="240" w:lineRule="exact"/>
              <w:jc w:val="center"/>
              <w:rPr>
                <w:b/>
                <w:sz w:val="16"/>
                <w:szCs w:val="16"/>
              </w:rPr>
            </w:pPr>
            <w:r>
              <w:rPr>
                <w:b/>
                <w:sz w:val="16"/>
                <w:szCs w:val="16"/>
              </w:rPr>
              <w:t>-</w:t>
            </w:r>
          </w:p>
        </w:tc>
      </w:tr>
    </w:tbl>
    <w:p w:rsidR="00D55FB3" w:rsidRDefault="00D55FB3" w:rsidP="00D55FB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D55FB3" w:rsidRPr="00ED473C" w:rsidRDefault="00D55FB3" w:rsidP="00D55FB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D55FB3" w:rsidRDefault="00D55FB3" w:rsidP="00D55FB3">
      <w:pPr>
        <w:rPr>
          <w:sz w:val="2"/>
          <w:szCs w:val="2"/>
        </w:rPr>
      </w:pPr>
    </w:p>
    <w:p w:rsidR="00D55FB3" w:rsidRDefault="00D55FB3" w:rsidP="00D55FB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D55FB3" w:rsidRPr="00D84E39" w:rsidTr="001047EC">
        <w:trPr>
          <w:trHeight w:hRule="exact" w:val="566"/>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D55FB3" w:rsidRPr="00D84E39" w:rsidRDefault="00D55FB3" w:rsidP="001047EC">
            <w:pPr>
              <w:pStyle w:val="af"/>
              <w:spacing w:after="0"/>
              <w:jc w:val="center"/>
              <w:rPr>
                <w:sz w:val="16"/>
                <w:szCs w:val="16"/>
              </w:rPr>
            </w:pPr>
            <w:r w:rsidRPr="00D84E39">
              <w:rPr>
                <w:rStyle w:val="afc"/>
                <w:rFonts w:eastAsia="Lucida Sans Unicode"/>
                <w:b w:val="0"/>
                <w:bCs w:val="0"/>
                <w:sz w:val="16"/>
                <w:szCs w:val="16"/>
              </w:rPr>
              <w:t>Показатель</w:t>
            </w:r>
          </w:p>
        </w:tc>
      </w:tr>
      <w:tr w:rsidR="00D55FB3" w:rsidRPr="00D84E39" w:rsidTr="001047EC">
        <w:trPr>
          <w:trHeight w:hRule="exact" w:val="283"/>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3</w:t>
            </w:r>
          </w:p>
        </w:tc>
      </w:tr>
      <w:tr w:rsidR="00D55FB3" w:rsidRPr="00D84E39" w:rsidTr="001047EC">
        <w:trPr>
          <w:trHeight w:hRule="exact" w:val="298"/>
        </w:trPr>
        <w:tc>
          <w:tcPr>
            <w:tcW w:w="387"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D55FB3" w:rsidRPr="00D84E39" w:rsidRDefault="00D55FB3" w:rsidP="001047EC">
            <w:pPr>
              <w:pStyle w:val="af"/>
              <w:spacing w:after="0" w:line="80" w:lineRule="exact"/>
              <w:jc w:val="center"/>
              <w:rPr>
                <w:sz w:val="16"/>
                <w:szCs w:val="16"/>
              </w:rPr>
            </w:pPr>
            <w:r w:rsidRPr="00D84E39">
              <w:rPr>
                <w:rStyle w:val="4pt"/>
                <w:b/>
                <w:bCs/>
                <w:color w:val="000000"/>
                <w:sz w:val="16"/>
                <w:szCs w:val="16"/>
              </w:rPr>
              <w:t>-</w:t>
            </w:r>
          </w:p>
        </w:tc>
      </w:tr>
    </w:tbl>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6"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w:t>
      </w:r>
      <w:r w:rsidRPr="006E757D">
        <w:rPr>
          <w:rFonts w:eastAsia="Calibri"/>
          <w:b/>
          <w:bCs/>
          <w:sz w:val="24"/>
          <w:szCs w:val="24"/>
        </w:rPr>
        <w:lastRenderedPageBreak/>
        <w:t>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D55FB3" w:rsidRDefault="00D55FB3" w:rsidP="00D55FB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7"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8"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5B380E" w:rsidRDefault="005B380E" w:rsidP="00D55FB3">
      <w:pPr>
        <w:autoSpaceDE w:val="0"/>
        <w:autoSpaceDN w:val="0"/>
        <w:adjustRightInd w:val="0"/>
        <w:ind w:firstLine="709"/>
        <w:jc w:val="both"/>
        <w:rPr>
          <w:rFonts w:eastAsia="Calibri"/>
          <w:sz w:val="24"/>
          <w:szCs w:val="24"/>
        </w:rPr>
      </w:pPr>
    </w:p>
    <w:p w:rsidR="005B380E" w:rsidRPr="000D5015" w:rsidRDefault="005B380E" w:rsidP="005B380E">
      <w:pPr>
        <w:ind w:firstLine="709"/>
        <w:jc w:val="both"/>
        <w:rPr>
          <w:b/>
          <w:bCs/>
          <w:color w:val="000000"/>
          <w:sz w:val="24"/>
          <w:szCs w:val="24"/>
          <w:u w:val="single"/>
        </w:rPr>
      </w:pPr>
      <w:r>
        <w:rPr>
          <w:b/>
          <w:bCs/>
          <w:color w:val="000000"/>
          <w:sz w:val="24"/>
          <w:szCs w:val="24"/>
          <w:u w:val="single"/>
        </w:rPr>
        <w:t>Лот 2</w:t>
      </w:r>
    </w:p>
    <w:p w:rsidR="005B380E" w:rsidRPr="000D5015" w:rsidRDefault="005B380E" w:rsidP="005B380E">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0860B3">
        <w:rPr>
          <w:bCs/>
          <w:color w:val="000000"/>
          <w:sz w:val="24"/>
          <w:szCs w:val="24"/>
        </w:rPr>
        <w:br/>
        <w:t>от 25.12.2024 № 16904</w:t>
      </w:r>
      <w:r w:rsidRPr="00AC2270">
        <w:rPr>
          <w:bCs/>
          <w:color w:val="000000"/>
          <w:sz w:val="24"/>
          <w:szCs w:val="24"/>
        </w:rPr>
        <w:t>-</w:t>
      </w:r>
      <w:r>
        <w:rPr>
          <w:bCs/>
          <w:color w:val="000000"/>
          <w:sz w:val="24"/>
          <w:szCs w:val="24"/>
        </w:rPr>
        <w:t>ш</w:t>
      </w:r>
      <w:r w:rsidRPr="000D5015">
        <w:rPr>
          <w:bCs/>
          <w:sz w:val="24"/>
          <w:szCs w:val="24"/>
        </w:rPr>
        <w:t>.</w:t>
      </w:r>
    </w:p>
    <w:p w:rsidR="005B380E" w:rsidRPr="005E068B" w:rsidRDefault="005B380E" w:rsidP="005B380E">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0860B3">
        <w:rPr>
          <w:sz w:val="24"/>
          <w:szCs w:val="24"/>
        </w:rPr>
        <w:t>1022</w:t>
      </w:r>
      <w:r w:rsidRPr="0042431B">
        <w:rPr>
          <w:sz w:val="24"/>
          <w:szCs w:val="24"/>
        </w:rPr>
        <w:t xml:space="preserve"> кв. м</w:t>
      </w:r>
      <w:r w:rsidRPr="005E068B">
        <w:rPr>
          <w:sz w:val="24"/>
          <w:szCs w:val="24"/>
        </w:rPr>
        <w:t xml:space="preserve"> с кадастровым номером </w:t>
      </w:r>
      <w:r w:rsidR="000860B3">
        <w:rPr>
          <w:sz w:val="24"/>
          <w:szCs w:val="24"/>
        </w:rPr>
        <w:t>74:36:0209007:152</w:t>
      </w:r>
      <w:r w:rsidRPr="005E068B">
        <w:rPr>
          <w:sz w:val="24"/>
          <w:szCs w:val="24"/>
        </w:rPr>
        <w:t xml:space="preserve">, расположенного по адресу: </w:t>
      </w:r>
      <w:r w:rsidRPr="003E230B">
        <w:rPr>
          <w:sz w:val="24"/>
          <w:szCs w:val="24"/>
        </w:rPr>
        <w:t xml:space="preserve">Челябинская область, </w:t>
      </w:r>
      <w:proofErr w:type="gramStart"/>
      <w:r w:rsidRPr="003E230B">
        <w:rPr>
          <w:sz w:val="24"/>
          <w:szCs w:val="24"/>
        </w:rPr>
        <w:t>г</w:t>
      </w:r>
      <w:proofErr w:type="gramEnd"/>
      <w:r w:rsidRPr="003E230B">
        <w:rPr>
          <w:sz w:val="24"/>
          <w:szCs w:val="24"/>
        </w:rPr>
        <w:t xml:space="preserve">. Челябинск, жилой район Чурилово в </w:t>
      </w:r>
      <w:proofErr w:type="spellStart"/>
      <w:r w:rsidRPr="003E230B">
        <w:rPr>
          <w:sz w:val="24"/>
          <w:szCs w:val="24"/>
        </w:rPr>
        <w:t>Тракторозаводском</w:t>
      </w:r>
      <w:proofErr w:type="spellEnd"/>
      <w:r w:rsidRPr="003E230B">
        <w:rPr>
          <w:sz w:val="24"/>
          <w:szCs w:val="24"/>
        </w:rPr>
        <w:t xml:space="preserve"> районе, м</w:t>
      </w:r>
      <w:r w:rsidR="000860B3">
        <w:rPr>
          <w:sz w:val="24"/>
          <w:szCs w:val="24"/>
        </w:rPr>
        <w:t>икрорайон «Развязка» (стр. № 243</w:t>
      </w:r>
      <w:r w:rsidRPr="003E230B">
        <w:rPr>
          <w:sz w:val="24"/>
          <w:szCs w:val="24"/>
        </w:rPr>
        <w:t>)</w:t>
      </w:r>
      <w:r w:rsidRPr="005E068B">
        <w:rPr>
          <w:sz w:val="24"/>
          <w:szCs w:val="24"/>
        </w:rPr>
        <w:t>.</w:t>
      </w:r>
    </w:p>
    <w:p w:rsidR="005B380E" w:rsidRDefault="005B380E" w:rsidP="005B380E">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B2C51">
        <w:rPr>
          <w:sz w:val="24"/>
          <w:szCs w:val="24"/>
        </w:rPr>
        <w:t>для строительства индивидуального жилого дома</w:t>
      </w:r>
      <w:r>
        <w:rPr>
          <w:sz w:val="24"/>
          <w:szCs w:val="24"/>
        </w:rPr>
        <w:t>.</w:t>
      </w:r>
    </w:p>
    <w:p w:rsidR="005B380E" w:rsidRPr="005E068B" w:rsidRDefault="005B380E" w:rsidP="005B380E">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5B380E" w:rsidRPr="006F1E27" w:rsidRDefault="005B380E" w:rsidP="006371A8">
      <w:pPr>
        <w:widowControl w:val="0"/>
        <w:ind w:firstLine="709"/>
        <w:contextualSpacing/>
        <w:jc w:val="both"/>
        <w:rPr>
          <w:sz w:val="24"/>
          <w:szCs w:val="24"/>
        </w:rPr>
      </w:pPr>
      <w:r w:rsidRPr="006F1E27">
        <w:rPr>
          <w:b/>
          <w:bCs/>
          <w:color w:val="000000"/>
          <w:sz w:val="24"/>
          <w:szCs w:val="24"/>
        </w:rPr>
        <w:t xml:space="preserve">Начальная цена лота (размер ежегодной арендной платы) </w:t>
      </w:r>
      <w:r w:rsidRPr="006F1E27">
        <w:rPr>
          <w:bCs/>
          <w:color w:val="000000"/>
          <w:sz w:val="24"/>
          <w:szCs w:val="24"/>
        </w:rPr>
        <w:t xml:space="preserve">установлена в соответствии </w:t>
      </w:r>
      <w:r w:rsidRPr="006F1E27">
        <w:rPr>
          <w:bCs/>
          <w:color w:val="000000"/>
          <w:sz w:val="24"/>
          <w:szCs w:val="24"/>
        </w:rPr>
        <w:br/>
        <w:t xml:space="preserve">с отчетом об оценке рыночной ежегодной  арендной платы земельного участка и составляет </w:t>
      </w:r>
      <w:r w:rsidR="003B5A05">
        <w:rPr>
          <w:bCs/>
          <w:color w:val="000000"/>
          <w:sz w:val="24"/>
          <w:szCs w:val="24"/>
        </w:rPr>
        <w:br/>
      </w:r>
      <w:r w:rsidR="006371A8" w:rsidRPr="006F1E27">
        <w:rPr>
          <w:sz w:val="24"/>
          <w:szCs w:val="24"/>
        </w:rPr>
        <w:t xml:space="preserve">138 776,00 (сто тридцать восемь тысяч семьсот семьдесят шесть) </w:t>
      </w:r>
      <w:r w:rsidR="003B5A05">
        <w:rPr>
          <w:sz w:val="24"/>
          <w:szCs w:val="24"/>
        </w:rPr>
        <w:t xml:space="preserve">рублей 00 копеек, </w:t>
      </w:r>
      <w:r w:rsidR="003B5A05">
        <w:rPr>
          <w:sz w:val="24"/>
          <w:szCs w:val="24"/>
        </w:rPr>
        <w:br/>
      </w:r>
      <w:r w:rsidRPr="006F1E27">
        <w:rPr>
          <w:sz w:val="24"/>
          <w:szCs w:val="24"/>
        </w:rPr>
        <w:t>НДС не облагается</w:t>
      </w:r>
      <w:r w:rsidRPr="006F1E27">
        <w:rPr>
          <w:bCs/>
          <w:sz w:val="24"/>
          <w:szCs w:val="24"/>
        </w:rPr>
        <w:t>.</w:t>
      </w:r>
    </w:p>
    <w:p w:rsidR="005B380E" w:rsidRPr="006F1E27" w:rsidRDefault="005B380E" w:rsidP="005B380E">
      <w:pPr>
        <w:pStyle w:val="a3"/>
        <w:ind w:left="0" w:firstLine="709"/>
        <w:contextualSpacing/>
        <w:rPr>
          <w:szCs w:val="24"/>
          <w:lang w:val="ru-RU"/>
        </w:rPr>
      </w:pPr>
      <w:r w:rsidRPr="006F1E27">
        <w:rPr>
          <w:b/>
          <w:szCs w:val="24"/>
          <w:lang w:val="ru-RU"/>
        </w:rPr>
        <w:t>Шаг аукциона</w:t>
      </w:r>
      <w:r w:rsidRPr="006F1E27">
        <w:rPr>
          <w:szCs w:val="24"/>
          <w:lang w:val="ru-RU"/>
        </w:rPr>
        <w:t xml:space="preserve"> установлен в пределах от начальной цены лота 3 % и составляет </w:t>
      </w:r>
      <w:r w:rsidR="006371A8" w:rsidRPr="006F1E27">
        <w:rPr>
          <w:szCs w:val="24"/>
          <w:lang w:val="ru-RU"/>
        </w:rPr>
        <w:t>4 163</w:t>
      </w:r>
      <w:r w:rsidRPr="006F1E27">
        <w:rPr>
          <w:szCs w:val="24"/>
          <w:lang w:val="ru-RU"/>
        </w:rPr>
        <w:t xml:space="preserve">,00 </w:t>
      </w:r>
      <w:r w:rsidR="006371A8" w:rsidRPr="006F1E27">
        <w:rPr>
          <w:szCs w:val="24"/>
          <w:lang w:val="ru-RU"/>
        </w:rPr>
        <w:t>(четыре тысячи сто шестьдесят три) рубля 00 копеек</w:t>
      </w:r>
      <w:r w:rsidRPr="006F1E27">
        <w:rPr>
          <w:szCs w:val="24"/>
          <w:lang w:val="ru-RU"/>
        </w:rPr>
        <w:t>.</w:t>
      </w:r>
    </w:p>
    <w:p w:rsidR="005B380E" w:rsidRPr="00E57827" w:rsidRDefault="005B380E" w:rsidP="005B380E">
      <w:pPr>
        <w:pStyle w:val="a3"/>
        <w:ind w:left="0" w:firstLine="709"/>
        <w:contextualSpacing/>
        <w:rPr>
          <w:szCs w:val="24"/>
          <w:lang w:val="ru-RU"/>
        </w:rPr>
      </w:pPr>
      <w:r w:rsidRPr="006F1E27">
        <w:rPr>
          <w:bCs/>
          <w:szCs w:val="24"/>
          <w:lang w:val="ru-RU"/>
        </w:rPr>
        <w:t>З</w:t>
      </w:r>
      <w:r w:rsidRPr="006F1E27">
        <w:rPr>
          <w:b/>
          <w:bCs/>
          <w:szCs w:val="24"/>
          <w:lang w:val="ru-RU"/>
        </w:rPr>
        <w:t>адаток для участия в аукционе:</w:t>
      </w:r>
      <w:r w:rsidRPr="006F1E27">
        <w:rPr>
          <w:bCs/>
          <w:szCs w:val="24"/>
          <w:lang w:val="ru-RU"/>
        </w:rPr>
        <w:t xml:space="preserve"> </w:t>
      </w:r>
      <w:r w:rsidR="000E58CD" w:rsidRPr="006F1E27">
        <w:rPr>
          <w:szCs w:val="24"/>
          <w:lang w:val="ru-RU"/>
        </w:rPr>
        <w:t>69 388,00</w:t>
      </w:r>
      <w:r w:rsidRPr="006F1E27">
        <w:rPr>
          <w:szCs w:val="24"/>
          <w:lang w:val="ru-RU"/>
        </w:rPr>
        <w:t xml:space="preserve"> </w:t>
      </w:r>
      <w:r w:rsidR="000E58CD" w:rsidRPr="006F1E27">
        <w:rPr>
          <w:szCs w:val="24"/>
          <w:lang w:val="ru-RU"/>
        </w:rPr>
        <w:t>(шестьдесят девять тысяч триста восемьдесят восемь) рублей 00 копеек</w:t>
      </w:r>
      <w:r w:rsidRPr="006F1E27">
        <w:rPr>
          <w:szCs w:val="24"/>
          <w:lang w:val="ru-RU"/>
        </w:rPr>
        <w:t>.</w:t>
      </w:r>
    </w:p>
    <w:p w:rsidR="005B380E" w:rsidRPr="008B5724" w:rsidRDefault="005B380E" w:rsidP="005B380E">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5B380E" w:rsidRPr="000D5015" w:rsidRDefault="005B380E" w:rsidP="005B380E">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5B380E" w:rsidRPr="005E068B" w:rsidRDefault="005B380E" w:rsidP="005B380E">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5B380E" w:rsidRPr="00151FC3" w:rsidTr="005B380E">
        <w:trPr>
          <w:trHeight w:val="20"/>
        </w:trPr>
        <w:tc>
          <w:tcPr>
            <w:tcW w:w="2051" w:type="dxa"/>
            <w:vMerge w:val="restart"/>
            <w:shd w:val="clear" w:color="auto" w:fill="auto"/>
          </w:tcPr>
          <w:p w:rsidR="005B380E" w:rsidRPr="00151FC3" w:rsidRDefault="005B380E" w:rsidP="005B380E">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5B380E" w:rsidRPr="00151FC3" w:rsidRDefault="005B380E" w:rsidP="005B380E">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5B380E" w:rsidRPr="00151FC3" w:rsidRDefault="005B380E" w:rsidP="005B380E">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5B380E" w:rsidRPr="00151FC3" w:rsidTr="005B380E">
        <w:trPr>
          <w:trHeight w:val="20"/>
        </w:trPr>
        <w:tc>
          <w:tcPr>
            <w:tcW w:w="2051" w:type="dxa"/>
            <w:vMerge/>
            <w:shd w:val="clear" w:color="auto" w:fill="auto"/>
          </w:tcPr>
          <w:p w:rsidR="005B380E" w:rsidRPr="00151FC3" w:rsidRDefault="005B380E" w:rsidP="005B380E">
            <w:pPr>
              <w:pStyle w:val="af1"/>
              <w:snapToGrid w:val="0"/>
              <w:contextualSpacing/>
              <w:jc w:val="center"/>
              <w:rPr>
                <w:sz w:val="16"/>
                <w:szCs w:val="16"/>
              </w:rPr>
            </w:pPr>
          </w:p>
        </w:tc>
        <w:tc>
          <w:tcPr>
            <w:tcW w:w="3720" w:type="dxa"/>
            <w:shd w:val="clear" w:color="auto" w:fill="auto"/>
          </w:tcPr>
          <w:p w:rsidR="005B380E" w:rsidRPr="00151FC3" w:rsidRDefault="005B380E" w:rsidP="005B380E">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5B380E" w:rsidRPr="00151FC3" w:rsidRDefault="005B380E" w:rsidP="005B380E">
            <w:pPr>
              <w:pStyle w:val="af1"/>
              <w:snapToGrid w:val="0"/>
              <w:contextualSpacing/>
              <w:jc w:val="center"/>
              <w:rPr>
                <w:sz w:val="16"/>
                <w:szCs w:val="16"/>
              </w:rPr>
            </w:pPr>
            <w:proofErr w:type="spellStart"/>
            <w:r w:rsidRPr="00151FC3">
              <w:rPr>
                <w:sz w:val="16"/>
                <w:szCs w:val="16"/>
              </w:rPr>
              <w:t>Y</w:t>
            </w:r>
            <w:proofErr w:type="spellEnd"/>
          </w:p>
        </w:tc>
      </w:tr>
      <w:tr w:rsidR="000860B3" w:rsidRPr="00151FC3" w:rsidTr="005B380E">
        <w:trPr>
          <w:trHeight w:val="20"/>
        </w:trPr>
        <w:tc>
          <w:tcPr>
            <w:tcW w:w="2051" w:type="dxa"/>
            <w:shd w:val="clear" w:color="auto" w:fill="auto"/>
          </w:tcPr>
          <w:p w:rsidR="000860B3" w:rsidRPr="000F326C" w:rsidRDefault="000860B3" w:rsidP="005B380E">
            <w:pPr>
              <w:pStyle w:val="af1"/>
              <w:snapToGrid w:val="0"/>
              <w:contextualSpacing/>
              <w:jc w:val="center"/>
              <w:rPr>
                <w:sz w:val="16"/>
                <w:szCs w:val="16"/>
              </w:rPr>
            </w:pPr>
            <w:r w:rsidRPr="000F326C">
              <w:rPr>
                <w:sz w:val="16"/>
                <w:szCs w:val="16"/>
              </w:rPr>
              <w:t>1</w:t>
            </w:r>
          </w:p>
        </w:tc>
        <w:tc>
          <w:tcPr>
            <w:tcW w:w="3720"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 xml:space="preserve">607160.85 </w:t>
            </w:r>
          </w:p>
        </w:tc>
        <w:tc>
          <w:tcPr>
            <w:tcW w:w="4435"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2333739.57</w:t>
            </w:r>
          </w:p>
        </w:tc>
      </w:tr>
      <w:tr w:rsidR="000860B3" w:rsidRPr="00151FC3" w:rsidTr="005B380E">
        <w:trPr>
          <w:trHeight w:val="20"/>
        </w:trPr>
        <w:tc>
          <w:tcPr>
            <w:tcW w:w="2051" w:type="dxa"/>
            <w:shd w:val="clear" w:color="auto" w:fill="auto"/>
          </w:tcPr>
          <w:p w:rsidR="000860B3" w:rsidRPr="000F326C" w:rsidRDefault="000860B3" w:rsidP="005B380E">
            <w:pPr>
              <w:pStyle w:val="af1"/>
              <w:snapToGrid w:val="0"/>
              <w:contextualSpacing/>
              <w:jc w:val="center"/>
              <w:rPr>
                <w:sz w:val="16"/>
                <w:szCs w:val="16"/>
              </w:rPr>
            </w:pPr>
            <w:r w:rsidRPr="000F326C">
              <w:rPr>
                <w:sz w:val="16"/>
                <w:szCs w:val="16"/>
              </w:rPr>
              <w:t>2</w:t>
            </w:r>
          </w:p>
        </w:tc>
        <w:tc>
          <w:tcPr>
            <w:tcW w:w="3720"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 xml:space="preserve">607167.90 </w:t>
            </w:r>
          </w:p>
        </w:tc>
        <w:tc>
          <w:tcPr>
            <w:tcW w:w="4435"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2333752.05</w:t>
            </w:r>
          </w:p>
        </w:tc>
      </w:tr>
      <w:tr w:rsidR="000860B3" w:rsidRPr="00151FC3" w:rsidTr="005B380E">
        <w:trPr>
          <w:trHeight w:val="20"/>
        </w:trPr>
        <w:tc>
          <w:tcPr>
            <w:tcW w:w="2051" w:type="dxa"/>
            <w:shd w:val="clear" w:color="auto" w:fill="auto"/>
          </w:tcPr>
          <w:p w:rsidR="000860B3" w:rsidRPr="000F326C" w:rsidRDefault="000860B3" w:rsidP="005B380E">
            <w:pPr>
              <w:pStyle w:val="af1"/>
              <w:snapToGrid w:val="0"/>
              <w:contextualSpacing/>
              <w:jc w:val="center"/>
              <w:rPr>
                <w:sz w:val="16"/>
                <w:szCs w:val="16"/>
              </w:rPr>
            </w:pPr>
            <w:r w:rsidRPr="000F326C">
              <w:rPr>
                <w:sz w:val="16"/>
                <w:szCs w:val="16"/>
              </w:rPr>
              <w:t>3</w:t>
            </w:r>
          </w:p>
        </w:tc>
        <w:tc>
          <w:tcPr>
            <w:tcW w:w="3720"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 xml:space="preserve">607154.78 </w:t>
            </w:r>
          </w:p>
        </w:tc>
        <w:tc>
          <w:tcPr>
            <w:tcW w:w="4435"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2333759.32</w:t>
            </w:r>
          </w:p>
        </w:tc>
      </w:tr>
      <w:tr w:rsidR="000860B3" w:rsidRPr="00151FC3" w:rsidTr="005B380E">
        <w:trPr>
          <w:trHeight w:val="20"/>
        </w:trPr>
        <w:tc>
          <w:tcPr>
            <w:tcW w:w="2051" w:type="dxa"/>
            <w:shd w:val="clear" w:color="auto" w:fill="auto"/>
          </w:tcPr>
          <w:p w:rsidR="000860B3" w:rsidRPr="000F326C" w:rsidRDefault="000860B3" w:rsidP="005B380E">
            <w:pPr>
              <w:pStyle w:val="af1"/>
              <w:snapToGrid w:val="0"/>
              <w:contextualSpacing/>
              <w:jc w:val="center"/>
              <w:rPr>
                <w:sz w:val="16"/>
                <w:szCs w:val="16"/>
              </w:rPr>
            </w:pPr>
            <w:r w:rsidRPr="000F326C">
              <w:rPr>
                <w:sz w:val="16"/>
                <w:szCs w:val="16"/>
              </w:rPr>
              <w:t>4</w:t>
            </w:r>
          </w:p>
        </w:tc>
        <w:tc>
          <w:tcPr>
            <w:tcW w:w="3720"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 xml:space="preserve">607161.43 </w:t>
            </w:r>
          </w:p>
        </w:tc>
        <w:tc>
          <w:tcPr>
            <w:tcW w:w="4435"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2333774.52</w:t>
            </w:r>
          </w:p>
        </w:tc>
      </w:tr>
      <w:tr w:rsidR="000860B3" w:rsidRPr="00151FC3" w:rsidTr="005B380E">
        <w:trPr>
          <w:trHeight w:val="20"/>
        </w:trPr>
        <w:tc>
          <w:tcPr>
            <w:tcW w:w="2051" w:type="dxa"/>
            <w:shd w:val="clear" w:color="auto" w:fill="auto"/>
          </w:tcPr>
          <w:p w:rsidR="000860B3" w:rsidRPr="000F326C" w:rsidRDefault="000860B3" w:rsidP="005B380E">
            <w:pPr>
              <w:pStyle w:val="af1"/>
              <w:snapToGrid w:val="0"/>
              <w:contextualSpacing/>
              <w:jc w:val="center"/>
              <w:rPr>
                <w:sz w:val="16"/>
                <w:szCs w:val="16"/>
              </w:rPr>
            </w:pPr>
            <w:r>
              <w:rPr>
                <w:sz w:val="16"/>
                <w:szCs w:val="16"/>
              </w:rPr>
              <w:t>5</w:t>
            </w:r>
          </w:p>
        </w:tc>
        <w:tc>
          <w:tcPr>
            <w:tcW w:w="3720"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 xml:space="preserve">607140.29 </w:t>
            </w:r>
          </w:p>
        </w:tc>
        <w:tc>
          <w:tcPr>
            <w:tcW w:w="4435"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2333786.43</w:t>
            </w:r>
          </w:p>
        </w:tc>
      </w:tr>
      <w:tr w:rsidR="000860B3" w:rsidRPr="00151FC3" w:rsidTr="005B380E">
        <w:trPr>
          <w:trHeight w:val="20"/>
        </w:trPr>
        <w:tc>
          <w:tcPr>
            <w:tcW w:w="2051" w:type="dxa"/>
            <w:shd w:val="clear" w:color="auto" w:fill="auto"/>
          </w:tcPr>
          <w:p w:rsidR="000860B3" w:rsidRPr="000F326C" w:rsidRDefault="000860B3" w:rsidP="005B380E">
            <w:pPr>
              <w:pStyle w:val="af1"/>
              <w:snapToGrid w:val="0"/>
              <w:contextualSpacing/>
              <w:jc w:val="center"/>
              <w:rPr>
                <w:sz w:val="16"/>
                <w:szCs w:val="16"/>
              </w:rPr>
            </w:pPr>
            <w:r>
              <w:rPr>
                <w:sz w:val="16"/>
                <w:szCs w:val="16"/>
              </w:rPr>
              <w:t>6</w:t>
            </w:r>
          </w:p>
        </w:tc>
        <w:tc>
          <w:tcPr>
            <w:tcW w:w="3720"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607123.84</w:t>
            </w:r>
          </w:p>
        </w:tc>
        <w:tc>
          <w:tcPr>
            <w:tcW w:w="4435"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2333760.36</w:t>
            </w:r>
          </w:p>
        </w:tc>
      </w:tr>
    </w:tbl>
    <w:p w:rsidR="005B380E" w:rsidRPr="00336F1F" w:rsidRDefault="005B380E" w:rsidP="005B380E">
      <w:pPr>
        <w:ind w:firstLine="709"/>
        <w:contextualSpacing/>
        <w:jc w:val="both"/>
        <w:rPr>
          <w:color w:val="000000"/>
          <w:sz w:val="24"/>
          <w:szCs w:val="24"/>
        </w:rPr>
      </w:pPr>
      <w:r w:rsidRPr="00336F1F">
        <w:rPr>
          <w:b/>
          <w:bCs/>
          <w:color w:val="000000"/>
          <w:sz w:val="24"/>
          <w:szCs w:val="24"/>
        </w:rPr>
        <w:lastRenderedPageBreak/>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5B380E" w:rsidRPr="00CE4F0E" w:rsidRDefault="005B380E" w:rsidP="005B380E">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5B380E" w:rsidRPr="00CE4F0E" w:rsidRDefault="005B380E" w:rsidP="005B380E">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5B380E" w:rsidRPr="00916F4B" w:rsidRDefault="005B380E" w:rsidP="005B380E">
      <w:pPr>
        <w:ind w:firstLine="709"/>
        <w:contextualSpacing/>
        <w:jc w:val="both"/>
        <w:rPr>
          <w:color w:val="FF0000"/>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sidRPr="00593896">
        <w:rPr>
          <w:sz w:val="24"/>
          <w:szCs w:val="24"/>
        </w:rPr>
        <w:t>отсутствуют (визуально, с учетом снегового покрова).</w:t>
      </w:r>
    </w:p>
    <w:p w:rsidR="005B380E" w:rsidRPr="00BB32D6" w:rsidRDefault="005B380E" w:rsidP="005B380E">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5B380E" w:rsidRPr="00336F1F" w:rsidTr="005B380E">
        <w:trPr>
          <w:trHeight w:val="20"/>
        </w:trPr>
        <w:tc>
          <w:tcPr>
            <w:tcW w:w="1201" w:type="pct"/>
            <w:vMerge w:val="restart"/>
            <w:shd w:val="clear" w:color="auto" w:fill="auto"/>
            <w:vAlign w:val="center"/>
          </w:tcPr>
          <w:p w:rsidR="005B380E" w:rsidRPr="00336F1F" w:rsidRDefault="005B380E" w:rsidP="005B380E">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5B380E" w:rsidRPr="00336F1F" w:rsidRDefault="005B380E" w:rsidP="005B380E">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80E" w:rsidRPr="00336F1F" w:rsidTr="005B380E">
        <w:trPr>
          <w:trHeight w:val="20"/>
        </w:trPr>
        <w:tc>
          <w:tcPr>
            <w:tcW w:w="1201" w:type="pct"/>
            <w:vMerge/>
            <w:shd w:val="clear" w:color="auto" w:fill="auto"/>
            <w:vAlign w:val="center"/>
          </w:tcPr>
          <w:p w:rsidR="005B380E" w:rsidRPr="00336F1F" w:rsidRDefault="005B380E" w:rsidP="005B380E">
            <w:pPr>
              <w:snapToGrid w:val="0"/>
              <w:rPr>
                <w:rFonts w:eastAsia="Lucida Sans Unicode"/>
                <w:kern w:val="1"/>
                <w:sz w:val="16"/>
                <w:szCs w:val="16"/>
              </w:rPr>
            </w:pPr>
          </w:p>
        </w:tc>
        <w:tc>
          <w:tcPr>
            <w:tcW w:w="1900" w:type="pct"/>
            <w:shd w:val="clear" w:color="auto" w:fill="auto"/>
            <w:vAlign w:val="center"/>
          </w:tcPr>
          <w:p w:rsidR="005B380E" w:rsidRPr="00336F1F" w:rsidRDefault="005B380E" w:rsidP="005B380E">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5B380E" w:rsidRPr="00336F1F" w:rsidRDefault="005B380E" w:rsidP="005B380E">
            <w:pPr>
              <w:pStyle w:val="af1"/>
              <w:snapToGrid w:val="0"/>
              <w:jc w:val="center"/>
              <w:rPr>
                <w:sz w:val="16"/>
                <w:szCs w:val="16"/>
              </w:rPr>
            </w:pPr>
            <w:r w:rsidRPr="00336F1F">
              <w:rPr>
                <w:sz w:val="16"/>
                <w:szCs w:val="16"/>
                <w:lang w:val="en-US"/>
              </w:rPr>
              <w:t>Y</w:t>
            </w:r>
          </w:p>
        </w:tc>
      </w:tr>
      <w:tr w:rsidR="00A1533C" w:rsidRPr="00336F1F" w:rsidTr="005B380E">
        <w:trPr>
          <w:trHeight w:val="20"/>
        </w:trPr>
        <w:tc>
          <w:tcPr>
            <w:tcW w:w="1201" w:type="pct"/>
            <w:shd w:val="clear" w:color="auto" w:fill="auto"/>
            <w:vAlign w:val="center"/>
          </w:tcPr>
          <w:p w:rsidR="00A1533C" w:rsidRPr="000F326C" w:rsidRDefault="00A1533C" w:rsidP="00A1533C">
            <w:pPr>
              <w:pStyle w:val="af1"/>
              <w:snapToGrid w:val="0"/>
              <w:jc w:val="center"/>
              <w:rPr>
                <w:sz w:val="16"/>
                <w:szCs w:val="16"/>
              </w:rPr>
            </w:pPr>
            <w:r w:rsidRPr="000F326C">
              <w:rPr>
                <w:sz w:val="16"/>
                <w:szCs w:val="16"/>
              </w:rPr>
              <w:t>1</w:t>
            </w:r>
          </w:p>
        </w:tc>
        <w:tc>
          <w:tcPr>
            <w:tcW w:w="1900"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607159.71</w:t>
            </w:r>
          </w:p>
        </w:tc>
        <w:tc>
          <w:tcPr>
            <w:tcW w:w="1899"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2333743.65</w:t>
            </w:r>
          </w:p>
        </w:tc>
      </w:tr>
      <w:tr w:rsidR="00A1533C" w:rsidRPr="00336F1F" w:rsidTr="005B380E">
        <w:trPr>
          <w:trHeight w:val="20"/>
        </w:trPr>
        <w:tc>
          <w:tcPr>
            <w:tcW w:w="1201" w:type="pct"/>
            <w:shd w:val="clear" w:color="auto" w:fill="auto"/>
            <w:vAlign w:val="center"/>
          </w:tcPr>
          <w:p w:rsidR="00A1533C" w:rsidRPr="00A1533C" w:rsidRDefault="00A1533C" w:rsidP="00A1533C">
            <w:pPr>
              <w:pStyle w:val="af1"/>
              <w:snapToGrid w:val="0"/>
              <w:jc w:val="center"/>
              <w:rPr>
                <w:sz w:val="16"/>
                <w:szCs w:val="16"/>
              </w:rPr>
            </w:pPr>
            <w:r w:rsidRPr="00A1533C">
              <w:rPr>
                <w:sz w:val="16"/>
                <w:szCs w:val="16"/>
              </w:rPr>
              <w:t>2</w:t>
            </w:r>
          </w:p>
        </w:tc>
        <w:tc>
          <w:tcPr>
            <w:tcW w:w="1900"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607163.80</w:t>
            </w:r>
          </w:p>
        </w:tc>
        <w:tc>
          <w:tcPr>
            <w:tcW w:w="1899"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2333750.89</w:t>
            </w:r>
          </w:p>
        </w:tc>
      </w:tr>
      <w:tr w:rsidR="00A1533C" w:rsidRPr="00336F1F" w:rsidTr="005B380E">
        <w:trPr>
          <w:trHeight w:val="20"/>
        </w:trPr>
        <w:tc>
          <w:tcPr>
            <w:tcW w:w="1201" w:type="pct"/>
            <w:shd w:val="clear" w:color="auto" w:fill="auto"/>
            <w:vAlign w:val="center"/>
          </w:tcPr>
          <w:p w:rsidR="00A1533C" w:rsidRPr="00A1533C" w:rsidRDefault="00A1533C" w:rsidP="00A1533C">
            <w:pPr>
              <w:pStyle w:val="af1"/>
              <w:snapToGrid w:val="0"/>
              <w:jc w:val="center"/>
              <w:rPr>
                <w:sz w:val="16"/>
                <w:szCs w:val="16"/>
              </w:rPr>
            </w:pPr>
            <w:r w:rsidRPr="00A1533C">
              <w:rPr>
                <w:sz w:val="16"/>
                <w:szCs w:val="16"/>
              </w:rPr>
              <w:t>3</w:t>
            </w:r>
          </w:p>
        </w:tc>
        <w:tc>
          <w:tcPr>
            <w:tcW w:w="1900"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607150.94</w:t>
            </w:r>
          </w:p>
        </w:tc>
        <w:tc>
          <w:tcPr>
            <w:tcW w:w="1899"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2333758.02</w:t>
            </w:r>
          </w:p>
        </w:tc>
      </w:tr>
      <w:tr w:rsidR="00A1533C" w:rsidRPr="00336F1F" w:rsidTr="005B380E">
        <w:trPr>
          <w:trHeight w:val="20"/>
        </w:trPr>
        <w:tc>
          <w:tcPr>
            <w:tcW w:w="1201" w:type="pct"/>
            <w:shd w:val="clear" w:color="auto" w:fill="auto"/>
            <w:vAlign w:val="center"/>
          </w:tcPr>
          <w:p w:rsidR="00A1533C" w:rsidRPr="00A1533C" w:rsidRDefault="00A1533C" w:rsidP="00A1533C">
            <w:pPr>
              <w:pStyle w:val="af1"/>
              <w:snapToGrid w:val="0"/>
              <w:jc w:val="center"/>
              <w:rPr>
                <w:sz w:val="16"/>
                <w:szCs w:val="16"/>
              </w:rPr>
            </w:pPr>
            <w:r w:rsidRPr="00A1533C">
              <w:rPr>
                <w:sz w:val="16"/>
                <w:szCs w:val="16"/>
              </w:rPr>
              <w:t>4</w:t>
            </w:r>
          </w:p>
        </w:tc>
        <w:tc>
          <w:tcPr>
            <w:tcW w:w="1900"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607157.59</w:t>
            </w:r>
          </w:p>
        </w:tc>
        <w:tc>
          <w:tcPr>
            <w:tcW w:w="1899"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2333773,24</w:t>
            </w:r>
          </w:p>
        </w:tc>
      </w:tr>
      <w:tr w:rsidR="00A1533C" w:rsidRPr="00336F1F" w:rsidTr="005B380E">
        <w:trPr>
          <w:trHeight w:val="20"/>
        </w:trPr>
        <w:tc>
          <w:tcPr>
            <w:tcW w:w="1201" w:type="pct"/>
            <w:shd w:val="clear" w:color="auto" w:fill="auto"/>
            <w:vAlign w:val="center"/>
          </w:tcPr>
          <w:p w:rsidR="00A1533C" w:rsidRPr="00A1533C" w:rsidRDefault="00A1533C" w:rsidP="00A1533C">
            <w:pPr>
              <w:pStyle w:val="af1"/>
              <w:snapToGrid w:val="0"/>
              <w:jc w:val="center"/>
              <w:rPr>
                <w:sz w:val="16"/>
                <w:szCs w:val="16"/>
              </w:rPr>
            </w:pPr>
            <w:r w:rsidRPr="00A1533C">
              <w:rPr>
                <w:sz w:val="16"/>
                <w:szCs w:val="16"/>
              </w:rPr>
              <w:t>5</w:t>
            </w:r>
          </w:p>
        </w:tc>
        <w:tc>
          <w:tcPr>
            <w:tcW w:w="1900"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607141.30</w:t>
            </w:r>
          </w:p>
        </w:tc>
        <w:tc>
          <w:tcPr>
            <w:tcW w:w="1899"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2333782.42</w:t>
            </w:r>
          </w:p>
        </w:tc>
      </w:tr>
      <w:tr w:rsidR="00A1533C" w:rsidRPr="00336F1F" w:rsidTr="005B380E">
        <w:trPr>
          <w:trHeight w:val="20"/>
        </w:trPr>
        <w:tc>
          <w:tcPr>
            <w:tcW w:w="1201" w:type="pct"/>
            <w:shd w:val="clear" w:color="auto" w:fill="auto"/>
            <w:vAlign w:val="center"/>
          </w:tcPr>
          <w:p w:rsidR="00A1533C" w:rsidRPr="00A1533C" w:rsidRDefault="00A1533C" w:rsidP="00A1533C">
            <w:pPr>
              <w:pStyle w:val="af1"/>
              <w:snapToGrid w:val="0"/>
              <w:jc w:val="center"/>
              <w:rPr>
                <w:sz w:val="16"/>
                <w:szCs w:val="16"/>
              </w:rPr>
            </w:pPr>
            <w:r w:rsidRPr="00A1533C">
              <w:rPr>
                <w:sz w:val="16"/>
                <w:szCs w:val="16"/>
              </w:rPr>
              <w:t>6</w:t>
            </w:r>
          </w:p>
        </w:tc>
        <w:tc>
          <w:tcPr>
            <w:tcW w:w="1900"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607128.06</w:t>
            </w:r>
          </w:p>
        </w:tc>
        <w:tc>
          <w:tcPr>
            <w:tcW w:w="1899"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2333761.43</w:t>
            </w:r>
          </w:p>
        </w:tc>
      </w:tr>
    </w:tbl>
    <w:p w:rsidR="005B380E" w:rsidRDefault="005B380E" w:rsidP="005B380E">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B380E" w:rsidRDefault="005B380E" w:rsidP="005B380E">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5B380E" w:rsidRDefault="005B380E" w:rsidP="005B380E">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5B380E" w:rsidRDefault="005B380E" w:rsidP="005B380E">
      <w:pPr>
        <w:tabs>
          <w:tab w:val="left" w:leader="underscore" w:pos="9682"/>
        </w:tabs>
        <w:spacing w:line="293" w:lineRule="exact"/>
        <w:ind w:left="80"/>
      </w:pPr>
      <w:r>
        <w:rPr>
          <w:rStyle w:val="24"/>
        </w:rPr>
        <w:t>Информация отсутствует.</w:t>
      </w:r>
      <w:r>
        <w:tab/>
      </w:r>
    </w:p>
    <w:p w:rsidR="005B380E" w:rsidRDefault="005B380E" w:rsidP="005B380E">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5B380E" w:rsidRDefault="005B380E" w:rsidP="005B380E">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5B380E" w:rsidRDefault="005B380E" w:rsidP="005B380E">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5B380E" w:rsidRDefault="005B380E" w:rsidP="005B380E">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5B380E" w:rsidRDefault="005B380E" w:rsidP="005B380E">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5B380E" w:rsidRPr="00CE4F0E" w:rsidRDefault="005B380E" w:rsidP="005B380E">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5B380E" w:rsidRPr="008B1B06" w:rsidRDefault="005B380E" w:rsidP="005B380E">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5B380E" w:rsidRPr="008B1B06" w:rsidRDefault="005B380E" w:rsidP="005B380E">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5B380E" w:rsidRPr="008B1B06" w:rsidRDefault="005B380E" w:rsidP="005B380E">
      <w:pPr>
        <w:autoSpaceDE w:val="0"/>
        <w:autoSpaceDN w:val="0"/>
        <w:adjustRightInd w:val="0"/>
        <w:ind w:firstLine="709"/>
        <w:jc w:val="both"/>
        <w:rPr>
          <w:spacing w:val="3"/>
          <w:sz w:val="24"/>
          <w:szCs w:val="24"/>
        </w:rPr>
      </w:pPr>
      <w:r w:rsidRPr="008B1B06">
        <w:rPr>
          <w:spacing w:val="3"/>
          <w:sz w:val="24"/>
          <w:szCs w:val="24"/>
        </w:rPr>
        <w:lastRenderedPageBreak/>
        <w:t>Условно разрешенные виды использования:</w:t>
      </w:r>
      <w:r>
        <w:rPr>
          <w:spacing w:val="3"/>
          <w:sz w:val="24"/>
          <w:szCs w:val="24"/>
        </w:rPr>
        <w:t xml:space="preserve"> -</w:t>
      </w:r>
    </w:p>
    <w:p w:rsidR="005B380E" w:rsidRDefault="005B380E" w:rsidP="005B380E">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5B380E" w:rsidRPr="003275CC" w:rsidRDefault="005B380E" w:rsidP="005B380E">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5B380E" w:rsidRPr="00E91428" w:rsidTr="005B380E">
        <w:trPr>
          <w:trHeight w:val="16"/>
        </w:trPr>
        <w:tc>
          <w:tcPr>
            <w:tcW w:w="0" w:type="auto"/>
            <w:gridSpan w:val="3"/>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5B380E" w:rsidRPr="00E91428" w:rsidRDefault="005B380E" w:rsidP="005B380E">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Иные показатели</w:t>
            </w:r>
          </w:p>
        </w:tc>
      </w:tr>
      <w:tr w:rsidR="005B380E" w:rsidRPr="00E91428" w:rsidTr="005B380E">
        <w:trPr>
          <w:trHeight w:val="16"/>
        </w:trPr>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8</w:t>
            </w:r>
          </w:p>
        </w:tc>
      </w:tr>
      <w:tr w:rsidR="005B380E" w:rsidRPr="00E91428" w:rsidTr="005B380E">
        <w:trPr>
          <w:trHeight w:val="16"/>
        </w:trPr>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Длина,</w:t>
            </w:r>
          </w:p>
          <w:p w:rsidR="005B380E" w:rsidRPr="00E91428" w:rsidRDefault="005B380E" w:rsidP="005B380E">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r>
      <w:tr w:rsidR="005B380E" w:rsidRPr="00E91428" w:rsidTr="005B380E">
        <w:trPr>
          <w:trHeight w:val="5371"/>
        </w:trPr>
        <w:tc>
          <w:tcPr>
            <w:tcW w:w="0" w:type="auto"/>
            <w:shd w:val="clear" w:color="auto" w:fill="auto"/>
            <w:vAlign w:val="center"/>
          </w:tcPr>
          <w:p w:rsidR="005B380E" w:rsidRPr="00E91428" w:rsidRDefault="005B380E" w:rsidP="005B380E">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5B380E" w:rsidRPr="00E91428" w:rsidRDefault="005B380E" w:rsidP="005B380E">
            <w:pPr>
              <w:pStyle w:val="af"/>
              <w:spacing w:after="0"/>
              <w:ind w:left="80"/>
              <w:jc w:val="center"/>
              <w:rPr>
                <w:sz w:val="16"/>
                <w:szCs w:val="16"/>
              </w:rPr>
            </w:pPr>
            <w:r w:rsidRPr="00E91428">
              <w:rPr>
                <w:rStyle w:val="81"/>
                <w:b w:val="0"/>
                <w:bCs w:val="0"/>
                <w:color w:val="000000"/>
                <w:sz w:val="16"/>
                <w:szCs w:val="16"/>
              </w:rPr>
              <w:t>Без</w:t>
            </w:r>
          </w:p>
          <w:p w:rsidR="005B380E" w:rsidRPr="00E91428" w:rsidRDefault="005B380E" w:rsidP="005B380E">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5B380E" w:rsidRPr="00E91428" w:rsidRDefault="005B380E" w:rsidP="005B380E">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5B380E" w:rsidRPr="00E91428" w:rsidRDefault="005B380E" w:rsidP="005B380E">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5B380E" w:rsidRPr="00E73728" w:rsidRDefault="005B380E" w:rsidP="005B380E">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5B380E" w:rsidRDefault="005B380E" w:rsidP="005B380E">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vAlign w:val="center"/>
          </w:tcPr>
          <w:p w:rsidR="005B380E" w:rsidRPr="00E91428" w:rsidRDefault="005B380E" w:rsidP="005B380E">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5B380E" w:rsidRPr="00E91428" w:rsidRDefault="005B380E" w:rsidP="005B380E">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5B380E" w:rsidRPr="00E91428" w:rsidRDefault="005B380E" w:rsidP="005B380E">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5B380E" w:rsidRPr="00E91428" w:rsidRDefault="005B380E" w:rsidP="005B380E">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5B380E" w:rsidRDefault="005B380E" w:rsidP="005B380E">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sidR="00454F1A">
              <w:rPr>
                <w:rStyle w:val="81"/>
                <w:b w:val="0"/>
                <w:bCs w:val="0"/>
                <w:color w:val="000000"/>
                <w:sz w:val="16"/>
                <w:szCs w:val="16"/>
              </w:rPr>
              <w:t>204,00 кв. м. площадь общая 408</w:t>
            </w:r>
            <w:r>
              <w:rPr>
                <w:rStyle w:val="81"/>
                <w:b w:val="0"/>
                <w:bCs w:val="0"/>
                <w:color w:val="000000"/>
                <w:sz w:val="16"/>
                <w:szCs w:val="16"/>
              </w:rPr>
              <w:t>,</w:t>
            </w:r>
            <w:r w:rsidRPr="00E405A4">
              <w:rPr>
                <w:rStyle w:val="81"/>
                <w:b w:val="0"/>
                <w:bCs w:val="0"/>
                <w:color w:val="000000"/>
                <w:sz w:val="16"/>
                <w:szCs w:val="16"/>
              </w:rPr>
              <w:t>00 кв. м.</w:t>
            </w:r>
          </w:p>
          <w:p w:rsidR="005B380E" w:rsidRPr="00E91428" w:rsidRDefault="005B380E" w:rsidP="005B380E">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5B380E" w:rsidRPr="00E91428" w:rsidRDefault="005B380E" w:rsidP="005B380E">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5B380E" w:rsidRPr="00E91428" w:rsidRDefault="005B380E" w:rsidP="005B380E">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5B380E" w:rsidRDefault="005B380E" w:rsidP="005B380E">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5B380E" w:rsidRPr="003275CC" w:rsidRDefault="005B380E" w:rsidP="005B380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5B380E" w:rsidRPr="00A36262" w:rsidTr="005B380E">
        <w:trPr>
          <w:trHeight w:hRule="exact" w:val="593"/>
        </w:trPr>
        <w:tc>
          <w:tcPr>
            <w:tcW w:w="1221" w:type="dxa"/>
            <w:vMerge w:val="restart"/>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w:t>
            </w:r>
            <w:r w:rsidRPr="00A36262">
              <w:rPr>
                <w:sz w:val="15"/>
                <w:szCs w:val="15"/>
              </w:rPr>
              <w:lastRenderedPageBreak/>
              <w:t xml:space="preserve">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Реквизиты акта, регулирующего использование земельного участка</w:t>
            </w:r>
          </w:p>
        </w:tc>
        <w:tc>
          <w:tcPr>
            <w:tcW w:w="1221" w:type="dxa"/>
            <w:vMerge w:val="restart"/>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5B380E" w:rsidRPr="00A36262" w:rsidRDefault="005B380E" w:rsidP="005B380E">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5B380E" w:rsidRPr="00A36262" w:rsidTr="005B380E">
        <w:trPr>
          <w:trHeight w:val="124"/>
        </w:trPr>
        <w:tc>
          <w:tcPr>
            <w:tcW w:w="1221" w:type="dxa"/>
            <w:vMerge/>
            <w:shd w:val="clear" w:color="auto" w:fill="auto"/>
          </w:tcPr>
          <w:p w:rsidR="005B380E" w:rsidRPr="00A36262" w:rsidRDefault="005B380E" w:rsidP="005B380E">
            <w:pPr>
              <w:snapToGrid w:val="0"/>
              <w:contextualSpacing/>
              <w:jc w:val="center"/>
              <w:rPr>
                <w:sz w:val="15"/>
                <w:szCs w:val="15"/>
              </w:rPr>
            </w:pPr>
          </w:p>
        </w:tc>
        <w:tc>
          <w:tcPr>
            <w:tcW w:w="1221" w:type="dxa"/>
            <w:vMerge/>
            <w:shd w:val="clear" w:color="auto" w:fill="auto"/>
          </w:tcPr>
          <w:p w:rsidR="005B380E" w:rsidRPr="00A36262" w:rsidRDefault="005B380E" w:rsidP="005B380E">
            <w:pPr>
              <w:snapToGrid w:val="0"/>
              <w:contextualSpacing/>
              <w:jc w:val="center"/>
              <w:rPr>
                <w:sz w:val="15"/>
                <w:szCs w:val="15"/>
              </w:rPr>
            </w:pPr>
          </w:p>
        </w:tc>
        <w:tc>
          <w:tcPr>
            <w:tcW w:w="1221" w:type="dxa"/>
            <w:vMerge/>
            <w:shd w:val="clear" w:color="auto" w:fill="auto"/>
          </w:tcPr>
          <w:p w:rsidR="005B380E" w:rsidRPr="00A36262" w:rsidRDefault="005B380E" w:rsidP="005B380E">
            <w:pPr>
              <w:snapToGrid w:val="0"/>
              <w:contextualSpacing/>
              <w:jc w:val="center"/>
              <w:rPr>
                <w:sz w:val="15"/>
                <w:szCs w:val="15"/>
              </w:rPr>
            </w:pP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 xml:space="preserve">Максимальный процент застройки в границах земельного участка, определяемый как отношение суммарной </w:t>
            </w:r>
            <w:r w:rsidRPr="00A36262">
              <w:rPr>
                <w:sz w:val="15"/>
                <w:szCs w:val="15"/>
              </w:rPr>
              <w:lastRenderedPageBreak/>
              <w:t>площади земельного участка, которая может быть застроена, ко всей площади земельного участка</w:t>
            </w:r>
          </w:p>
        </w:tc>
        <w:tc>
          <w:tcPr>
            <w:tcW w:w="1222"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Иные требования к параметрам объекта капитального строительства</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 xml:space="preserve">Минимальные отступы от границ земельного участка в целях определения мест допустимого размещения </w:t>
            </w:r>
            <w:r w:rsidRPr="00A36262">
              <w:rPr>
                <w:sz w:val="15"/>
                <w:szCs w:val="15"/>
              </w:rPr>
              <w:lastRenderedPageBreak/>
              <w:t>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5B380E" w:rsidRPr="00A36262" w:rsidTr="005B380E">
        <w:trPr>
          <w:trHeight w:val="323"/>
        </w:trPr>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2</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3</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4</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5</w:t>
            </w:r>
          </w:p>
        </w:tc>
        <w:tc>
          <w:tcPr>
            <w:tcW w:w="1222"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6</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7</w:t>
            </w:r>
          </w:p>
        </w:tc>
        <w:tc>
          <w:tcPr>
            <w:tcW w:w="1658"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8</w:t>
            </w:r>
          </w:p>
        </w:tc>
      </w:tr>
      <w:tr w:rsidR="005B380E" w:rsidRPr="00A36262" w:rsidTr="005B380E">
        <w:trPr>
          <w:trHeight w:val="191"/>
        </w:trPr>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2"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658"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r>
    </w:tbl>
    <w:p w:rsidR="005B380E" w:rsidRDefault="005B380E" w:rsidP="005B380E">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5B380E" w:rsidRPr="007C0666" w:rsidRDefault="005B380E" w:rsidP="005B380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5B380E" w:rsidRPr="003275CC" w:rsidTr="005B380E">
        <w:trPr>
          <w:trHeight w:hRule="exact" w:val="567"/>
        </w:trPr>
        <w:tc>
          <w:tcPr>
            <w:tcW w:w="1024" w:type="dxa"/>
            <w:vMerge w:val="restart"/>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5B380E" w:rsidRPr="003275CC" w:rsidTr="005B380E">
        <w:trPr>
          <w:trHeight w:hRule="exact" w:val="1021"/>
        </w:trPr>
        <w:tc>
          <w:tcPr>
            <w:tcW w:w="1024" w:type="dxa"/>
            <w:vMerge/>
            <w:shd w:val="clear" w:color="auto" w:fill="auto"/>
          </w:tcPr>
          <w:p w:rsidR="005B380E" w:rsidRPr="003275CC" w:rsidRDefault="005B380E" w:rsidP="005B380E">
            <w:pPr>
              <w:snapToGrid w:val="0"/>
              <w:contextualSpacing/>
              <w:jc w:val="center"/>
              <w:rPr>
                <w:sz w:val="16"/>
                <w:szCs w:val="16"/>
              </w:rPr>
            </w:pPr>
          </w:p>
        </w:tc>
        <w:tc>
          <w:tcPr>
            <w:tcW w:w="903" w:type="dxa"/>
            <w:vMerge/>
            <w:shd w:val="clear" w:color="auto" w:fill="auto"/>
          </w:tcPr>
          <w:p w:rsidR="005B380E" w:rsidRPr="003275CC" w:rsidRDefault="005B380E" w:rsidP="005B380E">
            <w:pPr>
              <w:snapToGrid w:val="0"/>
              <w:contextualSpacing/>
              <w:jc w:val="center"/>
              <w:rPr>
                <w:sz w:val="16"/>
                <w:szCs w:val="16"/>
              </w:rPr>
            </w:pPr>
          </w:p>
        </w:tc>
        <w:tc>
          <w:tcPr>
            <w:tcW w:w="874" w:type="dxa"/>
            <w:vMerge/>
            <w:shd w:val="clear" w:color="auto" w:fill="auto"/>
          </w:tcPr>
          <w:p w:rsidR="005B380E" w:rsidRPr="003275CC" w:rsidRDefault="005B380E" w:rsidP="005B380E">
            <w:pPr>
              <w:snapToGrid w:val="0"/>
              <w:contextualSpacing/>
              <w:jc w:val="center"/>
              <w:rPr>
                <w:sz w:val="16"/>
                <w:szCs w:val="16"/>
              </w:rPr>
            </w:pPr>
          </w:p>
        </w:tc>
        <w:tc>
          <w:tcPr>
            <w:tcW w:w="743" w:type="dxa"/>
            <w:vMerge w:val="restart"/>
            <w:shd w:val="clear" w:color="auto" w:fill="auto"/>
          </w:tcPr>
          <w:p w:rsidR="005B380E" w:rsidRPr="003275CC" w:rsidRDefault="005B380E" w:rsidP="005B380E">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5B380E" w:rsidRPr="003275CC" w:rsidRDefault="005B380E" w:rsidP="005B380E">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5B380E" w:rsidRPr="003275CC" w:rsidRDefault="005B380E" w:rsidP="005B380E">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5B380E" w:rsidRPr="003275CC" w:rsidTr="005B380E">
        <w:trPr>
          <w:trHeight w:val="137"/>
        </w:trPr>
        <w:tc>
          <w:tcPr>
            <w:tcW w:w="1024" w:type="dxa"/>
            <w:vMerge/>
            <w:shd w:val="clear" w:color="auto" w:fill="auto"/>
          </w:tcPr>
          <w:p w:rsidR="005B380E" w:rsidRPr="003275CC" w:rsidRDefault="005B380E" w:rsidP="005B380E">
            <w:pPr>
              <w:snapToGrid w:val="0"/>
              <w:contextualSpacing/>
              <w:jc w:val="center"/>
              <w:rPr>
                <w:sz w:val="16"/>
                <w:szCs w:val="16"/>
              </w:rPr>
            </w:pPr>
          </w:p>
        </w:tc>
        <w:tc>
          <w:tcPr>
            <w:tcW w:w="903" w:type="dxa"/>
            <w:vMerge/>
            <w:shd w:val="clear" w:color="auto" w:fill="auto"/>
          </w:tcPr>
          <w:p w:rsidR="005B380E" w:rsidRPr="003275CC" w:rsidRDefault="005B380E" w:rsidP="005B380E">
            <w:pPr>
              <w:snapToGrid w:val="0"/>
              <w:contextualSpacing/>
              <w:jc w:val="center"/>
              <w:rPr>
                <w:sz w:val="16"/>
                <w:szCs w:val="16"/>
              </w:rPr>
            </w:pPr>
          </w:p>
        </w:tc>
        <w:tc>
          <w:tcPr>
            <w:tcW w:w="874" w:type="dxa"/>
            <w:vMerge/>
            <w:shd w:val="clear" w:color="auto" w:fill="auto"/>
          </w:tcPr>
          <w:p w:rsidR="005B380E" w:rsidRPr="003275CC" w:rsidRDefault="005B380E" w:rsidP="005B380E">
            <w:pPr>
              <w:snapToGrid w:val="0"/>
              <w:contextualSpacing/>
              <w:jc w:val="center"/>
              <w:rPr>
                <w:sz w:val="16"/>
                <w:szCs w:val="16"/>
              </w:rPr>
            </w:pPr>
          </w:p>
        </w:tc>
        <w:tc>
          <w:tcPr>
            <w:tcW w:w="743" w:type="dxa"/>
            <w:vMerge/>
            <w:shd w:val="clear" w:color="auto" w:fill="auto"/>
          </w:tcPr>
          <w:p w:rsidR="005B380E" w:rsidRPr="003275CC" w:rsidRDefault="005B380E" w:rsidP="005B380E">
            <w:pPr>
              <w:snapToGrid w:val="0"/>
              <w:contextualSpacing/>
              <w:jc w:val="center"/>
              <w:rPr>
                <w:sz w:val="16"/>
                <w:szCs w:val="16"/>
              </w:rPr>
            </w:pPr>
          </w:p>
        </w:tc>
        <w:tc>
          <w:tcPr>
            <w:tcW w:w="743" w:type="dxa"/>
            <w:shd w:val="clear" w:color="auto" w:fill="auto"/>
          </w:tcPr>
          <w:p w:rsidR="005B380E" w:rsidRPr="003275CC" w:rsidRDefault="005B380E" w:rsidP="005B380E">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5B380E" w:rsidRPr="003275CC" w:rsidRDefault="005B380E" w:rsidP="005B380E">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5B380E" w:rsidRPr="003275CC" w:rsidRDefault="005B380E" w:rsidP="005B380E">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5B380E" w:rsidRPr="003275CC" w:rsidRDefault="005B380E" w:rsidP="005B380E">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5B380E" w:rsidRPr="003275CC" w:rsidTr="005B380E">
        <w:trPr>
          <w:trHeight w:val="181"/>
        </w:trPr>
        <w:tc>
          <w:tcPr>
            <w:tcW w:w="102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1</w:t>
            </w:r>
          </w:p>
        </w:tc>
        <w:tc>
          <w:tcPr>
            <w:tcW w:w="90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2</w:t>
            </w:r>
          </w:p>
        </w:tc>
        <w:tc>
          <w:tcPr>
            <w:tcW w:w="87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3</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4</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5</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6</w:t>
            </w:r>
          </w:p>
        </w:tc>
        <w:tc>
          <w:tcPr>
            <w:tcW w:w="93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7</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8</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9</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10</w:t>
            </w:r>
          </w:p>
        </w:tc>
        <w:tc>
          <w:tcPr>
            <w:tcW w:w="1437"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11</w:t>
            </w:r>
          </w:p>
        </w:tc>
      </w:tr>
      <w:tr w:rsidR="005B380E" w:rsidRPr="00E32D8C" w:rsidTr="005B380E">
        <w:trPr>
          <w:trHeight w:val="181"/>
        </w:trPr>
        <w:tc>
          <w:tcPr>
            <w:tcW w:w="102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0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87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1437"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r>
    </w:tbl>
    <w:p w:rsidR="005B380E" w:rsidRPr="003275CC" w:rsidRDefault="005B380E" w:rsidP="005B380E">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B380E" w:rsidRPr="00C13309" w:rsidRDefault="005B380E" w:rsidP="005B380E">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5B380E" w:rsidRPr="00980D00" w:rsidRDefault="005B380E" w:rsidP="005B380E">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5B380E" w:rsidRPr="00980D00" w:rsidRDefault="005B380E" w:rsidP="005B380E">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5B380E" w:rsidRPr="00980D00" w:rsidRDefault="005B380E" w:rsidP="005B380E">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5B380E" w:rsidRDefault="005B380E" w:rsidP="005B380E">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5B380E" w:rsidRDefault="005B380E" w:rsidP="005B380E">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5B380E" w:rsidRPr="00B300F2" w:rsidRDefault="005B380E" w:rsidP="005B380E">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5B380E" w:rsidRPr="00B300F2" w:rsidRDefault="005B380E" w:rsidP="005B380E">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5B380E" w:rsidRPr="00B300F2" w:rsidRDefault="005B380E" w:rsidP="005B380E">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5B380E" w:rsidRDefault="005B380E" w:rsidP="005B380E">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5B380E" w:rsidRPr="00B300F2" w:rsidRDefault="005B380E" w:rsidP="005B380E">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5B380E" w:rsidRDefault="005B380E" w:rsidP="005B380E">
      <w:pPr>
        <w:pStyle w:val="33"/>
        <w:shd w:val="clear" w:color="auto" w:fill="auto"/>
        <w:spacing w:after="10" w:line="240" w:lineRule="auto"/>
        <w:ind w:left="40" w:hanging="40"/>
        <w:jc w:val="center"/>
      </w:pPr>
      <w:r>
        <w:rPr>
          <w:rStyle w:val="32"/>
          <w:color w:val="000000"/>
        </w:rPr>
        <w:t xml:space="preserve">(наименование органа государственной власти, принявшего решение о включении выявленного объекта культурного наследия в реестр, </w:t>
      </w:r>
      <w:r>
        <w:rPr>
          <w:rStyle w:val="32"/>
          <w:color w:val="000000"/>
        </w:rPr>
        <w:lastRenderedPageBreak/>
        <w:t>реквизиты этого решения)</w:t>
      </w:r>
    </w:p>
    <w:p w:rsidR="005B380E" w:rsidRDefault="005B380E" w:rsidP="005B380E">
      <w:pPr>
        <w:pStyle w:val="210"/>
        <w:shd w:val="clear" w:color="auto" w:fill="auto"/>
        <w:spacing w:before="0" w:after="0" w:line="240" w:lineRule="auto"/>
        <w:rPr>
          <w:rStyle w:val="25"/>
          <w:color w:val="000000"/>
          <w:sz w:val="18"/>
          <w:szCs w:val="18"/>
        </w:rPr>
      </w:pPr>
    </w:p>
    <w:p w:rsidR="005B380E" w:rsidRDefault="005B380E" w:rsidP="005B380E">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5B380E" w:rsidRPr="00E21277" w:rsidRDefault="005B380E" w:rsidP="005B380E">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5B380E" w:rsidRPr="00302C85" w:rsidRDefault="005B380E" w:rsidP="005B380E">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5B380E" w:rsidRDefault="005B380E" w:rsidP="005B380E">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5B380E" w:rsidRDefault="005B380E" w:rsidP="005B380E">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5B380E" w:rsidRPr="00C76227" w:rsidTr="005B380E">
        <w:trPr>
          <w:trHeight w:val="1"/>
        </w:trPr>
        <w:tc>
          <w:tcPr>
            <w:tcW w:w="5000" w:type="pct"/>
            <w:gridSpan w:val="9"/>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5B380E" w:rsidRPr="00C76227" w:rsidTr="005B380E">
        <w:trPr>
          <w:trHeight w:val="1"/>
        </w:trPr>
        <w:tc>
          <w:tcPr>
            <w:tcW w:w="1639" w:type="pct"/>
            <w:gridSpan w:val="3"/>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5B380E" w:rsidRPr="00C76227" w:rsidTr="005B380E">
        <w:trPr>
          <w:trHeight w:val="232"/>
        </w:trPr>
        <w:tc>
          <w:tcPr>
            <w:tcW w:w="5000" w:type="pct"/>
            <w:gridSpan w:val="9"/>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5B380E"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5B380E" w:rsidRPr="00BB5541" w:rsidRDefault="005B380E" w:rsidP="005B380E">
      <w:pPr>
        <w:ind w:left="40" w:right="20" w:firstLine="700"/>
        <w:jc w:val="both"/>
        <w:rPr>
          <w:bCs/>
          <w:color w:val="000000"/>
          <w:kern w:val="1"/>
          <w:sz w:val="24"/>
          <w:szCs w:val="24"/>
        </w:rPr>
      </w:pPr>
      <w:r>
        <w:rPr>
          <w:bCs/>
          <w:color w:val="000000"/>
          <w:kern w:val="1"/>
          <w:sz w:val="24"/>
          <w:szCs w:val="24"/>
        </w:rPr>
        <w:t xml:space="preserve">1) </w:t>
      </w: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5B380E" w:rsidRPr="00BB5541" w:rsidRDefault="005B380E" w:rsidP="005B380E">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5B380E" w:rsidRPr="00BB5541" w:rsidRDefault="005B380E" w:rsidP="005B380E">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EA39D9">
        <w:rPr>
          <w:bCs/>
          <w:color w:val="000000"/>
          <w:kern w:val="1"/>
          <w:sz w:val="24"/>
          <w:szCs w:val="24"/>
        </w:rPr>
        <w:t>1022</w:t>
      </w:r>
      <w:r w:rsidRPr="00BB5541">
        <w:rPr>
          <w:bCs/>
          <w:color w:val="000000"/>
          <w:kern w:val="1"/>
          <w:sz w:val="24"/>
          <w:szCs w:val="24"/>
        </w:rPr>
        <w:t xml:space="preserve"> кв. м.</w:t>
      </w:r>
    </w:p>
    <w:p w:rsidR="005B380E" w:rsidRDefault="005B380E" w:rsidP="005B380E">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5B380E" w:rsidRPr="00C16BEA" w:rsidRDefault="005B380E" w:rsidP="005B380E">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5B380E" w:rsidRPr="00C16BEA" w:rsidRDefault="005B380E" w:rsidP="005B380E">
      <w:pPr>
        <w:ind w:left="40" w:right="20" w:firstLine="700"/>
        <w:jc w:val="both"/>
        <w:rPr>
          <w:bCs/>
          <w:color w:val="000000"/>
          <w:sz w:val="24"/>
          <w:szCs w:val="24"/>
        </w:rPr>
      </w:pPr>
      <w:r w:rsidRPr="00C16BEA">
        <w:rPr>
          <w:bCs/>
          <w:color w:val="000000"/>
          <w:sz w:val="24"/>
          <w:szCs w:val="24"/>
        </w:rPr>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5B380E" w:rsidRPr="00C16BEA" w:rsidRDefault="005B380E" w:rsidP="005B380E">
      <w:pPr>
        <w:ind w:left="40" w:right="20" w:firstLine="700"/>
        <w:jc w:val="both"/>
        <w:rPr>
          <w:bCs/>
          <w:color w:val="000000"/>
          <w:sz w:val="24"/>
          <w:szCs w:val="24"/>
        </w:rPr>
      </w:pPr>
      <w:r w:rsidRPr="00C16BEA">
        <w:rPr>
          <w:bCs/>
          <w:color w:val="000000"/>
          <w:sz w:val="24"/>
          <w:szCs w:val="24"/>
        </w:rPr>
        <w:lastRenderedPageBreak/>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 xml:space="preserve">условиями использования территории, площадь земельного участка, покрываемая зоной с особыми условиями использования территории, составляет </w:t>
      </w:r>
      <w:r w:rsidR="00EA39D9">
        <w:rPr>
          <w:bCs/>
          <w:color w:val="000000"/>
          <w:sz w:val="24"/>
          <w:szCs w:val="24"/>
        </w:rPr>
        <w:t>1022</w:t>
      </w:r>
      <w:r w:rsidRPr="00C16BEA">
        <w:rPr>
          <w:bCs/>
          <w:color w:val="000000"/>
          <w:sz w:val="24"/>
          <w:szCs w:val="24"/>
        </w:rPr>
        <w:t xml:space="preserve"> кв. м.</w:t>
      </w:r>
    </w:p>
    <w:p w:rsidR="005B380E" w:rsidRPr="00C16BEA" w:rsidRDefault="005B380E" w:rsidP="005B380E">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5B380E" w:rsidRPr="00FF64AA" w:rsidRDefault="005B380E" w:rsidP="005B380E">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5B380E" w:rsidRPr="00FF64AA" w:rsidRDefault="005B380E" w:rsidP="005B380E">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5B380E" w:rsidRDefault="005B380E" w:rsidP="005B380E">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5B380E"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5B380E" w:rsidRPr="001D2B23" w:rsidTr="005B380E">
        <w:trPr>
          <w:trHeight w:hRule="exact" w:val="403"/>
          <w:jc w:val="center"/>
        </w:trPr>
        <w:tc>
          <w:tcPr>
            <w:tcW w:w="3495" w:type="dxa"/>
            <w:vMerge w:val="restart"/>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5B380E" w:rsidRPr="001D2B23" w:rsidTr="005B380E">
        <w:trPr>
          <w:trHeight w:hRule="exact" w:val="440"/>
          <w:jc w:val="center"/>
        </w:trPr>
        <w:tc>
          <w:tcPr>
            <w:tcW w:w="3495" w:type="dxa"/>
            <w:vMerge/>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5B380E" w:rsidRPr="00E533D7"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81058E" w:rsidRPr="001D2B23" w:rsidTr="005B380E">
        <w:trPr>
          <w:trHeight w:hRule="exact" w:val="384"/>
          <w:jc w:val="center"/>
        </w:trPr>
        <w:tc>
          <w:tcPr>
            <w:tcW w:w="3495" w:type="dxa"/>
            <w:vMerge w:val="restart"/>
            <w:shd w:val="clear" w:color="auto" w:fill="FFFFFF"/>
            <w:vAlign w:val="center"/>
          </w:tcPr>
          <w:p w:rsidR="0081058E" w:rsidRDefault="0081058E" w:rsidP="005B380E">
            <w:pPr>
              <w:pStyle w:val="52"/>
              <w:spacing w:line="240" w:lineRule="auto"/>
              <w:jc w:val="center"/>
              <w:rPr>
                <w:rStyle w:val="85pt"/>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r>
              <w:rPr>
                <w:rStyle w:val="85pt"/>
              </w:rPr>
              <w:t xml:space="preserve"> </w:t>
            </w:r>
          </w:p>
          <w:p w:rsidR="0081058E" w:rsidRPr="00EC0CD6" w:rsidRDefault="0081058E" w:rsidP="005B380E">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81058E" w:rsidRDefault="0081058E" w:rsidP="005B380E">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81058E" w:rsidRPr="00E533D7" w:rsidRDefault="0081058E" w:rsidP="005B380E">
            <w:pPr>
              <w:pStyle w:val="52"/>
              <w:shd w:val="clear" w:color="auto" w:fill="auto"/>
              <w:spacing w:before="0" w:line="240" w:lineRule="auto"/>
              <w:jc w:val="center"/>
              <w:rPr>
                <w:b w:val="0"/>
                <w:sz w:val="16"/>
                <w:szCs w:val="16"/>
              </w:rPr>
            </w:pPr>
          </w:p>
        </w:tc>
        <w:tc>
          <w:tcPr>
            <w:tcW w:w="2019" w:type="dxa"/>
            <w:shd w:val="clear" w:color="auto" w:fill="FFFFFF"/>
            <w:vAlign w:val="center"/>
          </w:tcPr>
          <w:p w:rsidR="0081058E" w:rsidRPr="00E46C27" w:rsidRDefault="0081058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1</w:t>
            </w:r>
          </w:p>
        </w:tc>
        <w:tc>
          <w:tcPr>
            <w:tcW w:w="2038"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607160.85</w:t>
            </w:r>
          </w:p>
        </w:tc>
        <w:tc>
          <w:tcPr>
            <w:tcW w:w="2654"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2333739.57</w:t>
            </w:r>
          </w:p>
        </w:tc>
      </w:tr>
      <w:tr w:rsidR="0081058E" w:rsidRPr="001D2B23" w:rsidTr="005B380E">
        <w:trPr>
          <w:trHeight w:hRule="exact" w:val="384"/>
          <w:jc w:val="center"/>
        </w:trPr>
        <w:tc>
          <w:tcPr>
            <w:tcW w:w="3495" w:type="dxa"/>
            <w:vMerge/>
            <w:shd w:val="clear" w:color="auto" w:fill="FFFFFF"/>
            <w:vAlign w:val="center"/>
          </w:tcPr>
          <w:p w:rsidR="0081058E" w:rsidRPr="001D2B23" w:rsidRDefault="0081058E" w:rsidP="005B380E">
            <w:pPr>
              <w:pStyle w:val="52"/>
              <w:spacing w:line="240" w:lineRule="auto"/>
              <w:ind w:left="140"/>
              <w:jc w:val="center"/>
              <w:rPr>
                <w:sz w:val="16"/>
                <w:szCs w:val="16"/>
              </w:rPr>
            </w:pPr>
          </w:p>
        </w:tc>
        <w:tc>
          <w:tcPr>
            <w:tcW w:w="2019" w:type="dxa"/>
            <w:shd w:val="clear" w:color="auto" w:fill="FFFFFF"/>
            <w:vAlign w:val="center"/>
          </w:tcPr>
          <w:p w:rsidR="0081058E" w:rsidRPr="00E46C27" w:rsidRDefault="0081058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2</w:t>
            </w:r>
          </w:p>
        </w:tc>
        <w:tc>
          <w:tcPr>
            <w:tcW w:w="2038"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607167.90</w:t>
            </w:r>
          </w:p>
        </w:tc>
        <w:tc>
          <w:tcPr>
            <w:tcW w:w="2654"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2333752.05</w:t>
            </w:r>
          </w:p>
        </w:tc>
      </w:tr>
      <w:tr w:rsidR="0081058E" w:rsidRPr="001D2B23" w:rsidTr="005B380E">
        <w:trPr>
          <w:trHeight w:hRule="exact" w:val="384"/>
          <w:jc w:val="center"/>
        </w:trPr>
        <w:tc>
          <w:tcPr>
            <w:tcW w:w="3495" w:type="dxa"/>
            <w:vMerge/>
            <w:shd w:val="clear" w:color="auto" w:fill="FFFFFF"/>
            <w:vAlign w:val="center"/>
          </w:tcPr>
          <w:p w:rsidR="0081058E" w:rsidRPr="001D2B23" w:rsidRDefault="0081058E" w:rsidP="005B380E">
            <w:pPr>
              <w:pStyle w:val="52"/>
              <w:shd w:val="clear" w:color="auto" w:fill="auto"/>
              <w:spacing w:before="0" w:line="240" w:lineRule="auto"/>
              <w:ind w:left="140"/>
              <w:jc w:val="center"/>
              <w:rPr>
                <w:sz w:val="16"/>
                <w:szCs w:val="16"/>
              </w:rPr>
            </w:pPr>
          </w:p>
        </w:tc>
        <w:tc>
          <w:tcPr>
            <w:tcW w:w="2019" w:type="dxa"/>
            <w:shd w:val="clear" w:color="auto" w:fill="FFFFFF"/>
            <w:vAlign w:val="center"/>
          </w:tcPr>
          <w:p w:rsidR="0081058E" w:rsidRPr="00E46C27" w:rsidRDefault="0081058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607154.78</w:t>
            </w:r>
          </w:p>
        </w:tc>
        <w:tc>
          <w:tcPr>
            <w:tcW w:w="2654"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2333759.32</w:t>
            </w:r>
          </w:p>
        </w:tc>
      </w:tr>
      <w:tr w:rsidR="0081058E" w:rsidRPr="001D2B23" w:rsidTr="005B380E">
        <w:trPr>
          <w:trHeight w:hRule="exact" w:val="384"/>
          <w:jc w:val="center"/>
        </w:trPr>
        <w:tc>
          <w:tcPr>
            <w:tcW w:w="3495" w:type="dxa"/>
            <w:vMerge/>
            <w:shd w:val="clear" w:color="auto" w:fill="FFFFFF"/>
            <w:vAlign w:val="center"/>
          </w:tcPr>
          <w:p w:rsidR="0081058E" w:rsidRPr="001D2B23" w:rsidRDefault="0081058E" w:rsidP="005B380E">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81058E" w:rsidRPr="00E46C27" w:rsidRDefault="0081058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4</w:t>
            </w:r>
          </w:p>
        </w:tc>
        <w:tc>
          <w:tcPr>
            <w:tcW w:w="2038"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607161.43</w:t>
            </w:r>
          </w:p>
        </w:tc>
        <w:tc>
          <w:tcPr>
            <w:tcW w:w="2654"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2333774.52</w:t>
            </w:r>
          </w:p>
        </w:tc>
      </w:tr>
      <w:tr w:rsidR="0081058E" w:rsidRPr="001D2B23" w:rsidTr="005B380E">
        <w:trPr>
          <w:trHeight w:hRule="exact" w:val="384"/>
          <w:jc w:val="center"/>
        </w:trPr>
        <w:tc>
          <w:tcPr>
            <w:tcW w:w="3495" w:type="dxa"/>
            <w:vMerge/>
            <w:shd w:val="clear" w:color="auto" w:fill="FFFFFF"/>
            <w:vAlign w:val="center"/>
          </w:tcPr>
          <w:p w:rsidR="0081058E" w:rsidRPr="001D2B23" w:rsidRDefault="0081058E" w:rsidP="005B380E">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81058E" w:rsidRPr="00E46C27" w:rsidRDefault="0081058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5</w:t>
            </w:r>
          </w:p>
        </w:tc>
        <w:tc>
          <w:tcPr>
            <w:tcW w:w="2038"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607140.29</w:t>
            </w:r>
          </w:p>
        </w:tc>
        <w:tc>
          <w:tcPr>
            <w:tcW w:w="2654"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2333786.43</w:t>
            </w:r>
          </w:p>
        </w:tc>
      </w:tr>
      <w:tr w:rsidR="0081058E" w:rsidRPr="001D2B23" w:rsidTr="005B380E">
        <w:trPr>
          <w:trHeight w:hRule="exact" w:val="384"/>
          <w:jc w:val="center"/>
        </w:trPr>
        <w:tc>
          <w:tcPr>
            <w:tcW w:w="3495" w:type="dxa"/>
            <w:vMerge/>
            <w:shd w:val="clear" w:color="auto" w:fill="FFFFFF"/>
            <w:vAlign w:val="center"/>
          </w:tcPr>
          <w:p w:rsidR="0081058E" w:rsidRPr="001D2B23" w:rsidRDefault="0081058E" w:rsidP="005B380E">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81058E" w:rsidRPr="00E46C27" w:rsidRDefault="0081058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6</w:t>
            </w:r>
          </w:p>
        </w:tc>
        <w:tc>
          <w:tcPr>
            <w:tcW w:w="2038"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607123.84</w:t>
            </w:r>
          </w:p>
        </w:tc>
        <w:tc>
          <w:tcPr>
            <w:tcW w:w="2654"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2333760.36</w:t>
            </w:r>
          </w:p>
        </w:tc>
      </w:tr>
    </w:tbl>
    <w:p w:rsidR="005B380E"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5B380E" w:rsidRPr="00F47245"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5B380E" w:rsidRPr="00F47245" w:rsidTr="005B380E">
        <w:trPr>
          <w:trHeight w:hRule="exact" w:val="477"/>
        </w:trPr>
        <w:tc>
          <w:tcPr>
            <w:tcW w:w="1667" w:type="pct"/>
            <w:vMerge w:val="restar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80E" w:rsidRPr="00F47245" w:rsidTr="005B380E">
        <w:tc>
          <w:tcPr>
            <w:tcW w:w="1667" w:type="pct"/>
            <w:vMerge/>
            <w:shd w:val="clear" w:color="auto" w:fill="auto"/>
          </w:tcPr>
          <w:p w:rsidR="005B380E" w:rsidRPr="00F47245" w:rsidRDefault="005B380E" w:rsidP="005B380E">
            <w:pPr>
              <w:snapToGrid w:val="0"/>
              <w:contextualSpacing/>
              <w:jc w:val="center"/>
              <w:rPr>
                <w:sz w:val="16"/>
                <w:szCs w:val="16"/>
              </w:rPr>
            </w:pPr>
          </w:p>
        </w:tc>
        <w:tc>
          <w:tcPr>
            <w:tcW w:w="1668" w:type="pct"/>
            <w:shd w:val="clear" w:color="auto" w:fill="auto"/>
          </w:tcPr>
          <w:p w:rsidR="005B380E" w:rsidRPr="00F47245" w:rsidRDefault="005B380E" w:rsidP="005B380E">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lang w:val="en-US"/>
              </w:rPr>
              <w:t>Y</w:t>
            </w:r>
          </w:p>
        </w:tc>
      </w:tr>
      <w:tr w:rsidR="005B380E" w:rsidRPr="00E32D8C" w:rsidTr="005B380E">
        <w:tc>
          <w:tcPr>
            <w:tcW w:w="1667"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w:t>
            </w:r>
          </w:p>
        </w:tc>
        <w:tc>
          <w:tcPr>
            <w:tcW w:w="1668"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w:t>
            </w:r>
          </w:p>
        </w:tc>
        <w:tc>
          <w:tcPr>
            <w:tcW w:w="1665"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w:t>
            </w:r>
          </w:p>
        </w:tc>
      </w:tr>
    </w:tbl>
    <w:p w:rsidR="005B380E" w:rsidRDefault="005B380E" w:rsidP="005B380E">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5B380E" w:rsidRPr="0083662F" w:rsidRDefault="005B380E" w:rsidP="005B380E">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5B380E" w:rsidRPr="001A6C19" w:rsidTr="005B380E">
        <w:trPr>
          <w:trHeight w:hRule="exact" w:val="1637"/>
        </w:trPr>
        <w:tc>
          <w:tcPr>
            <w:tcW w:w="1698" w:type="pct"/>
            <w:tcBorders>
              <w:top w:val="single" w:sz="4" w:space="0" w:color="auto"/>
              <w:left w:val="single" w:sz="4" w:space="0" w:color="auto"/>
            </w:tcBorders>
            <w:shd w:val="clear" w:color="auto" w:fill="FFFFFF"/>
          </w:tcPr>
          <w:p w:rsidR="005B380E" w:rsidRPr="001A6C19" w:rsidRDefault="005B380E" w:rsidP="005B380E">
            <w:pPr>
              <w:pStyle w:val="af"/>
              <w:spacing w:after="0"/>
              <w:ind w:left="300"/>
              <w:jc w:val="center"/>
              <w:rPr>
                <w:sz w:val="16"/>
                <w:szCs w:val="16"/>
              </w:rPr>
            </w:pPr>
            <w:r w:rsidRPr="001A6C19">
              <w:rPr>
                <w:rStyle w:val="81"/>
                <w:b w:val="0"/>
                <w:color w:val="000000"/>
                <w:sz w:val="16"/>
                <w:szCs w:val="16"/>
              </w:rPr>
              <w:lastRenderedPageBreak/>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5B380E" w:rsidRPr="001A6C19" w:rsidRDefault="005B380E" w:rsidP="005B380E">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5B380E" w:rsidRPr="001A6C19" w:rsidRDefault="005B380E" w:rsidP="005B380E">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5B380E" w:rsidRPr="001A6C19" w:rsidRDefault="005B380E" w:rsidP="005B380E">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5B380E" w:rsidRPr="001A6C19" w:rsidTr="005B380E">
        <w:trPr>
          <w:trHeight w:hRule="exact" w:val="569"/>
        </w:trPr>
        <w:tc>
          <w:tcPr>
            <w:tcW w:w="1698" w:type="pct"/>
            <w:tcBorders>
              <w:top w:val="single" w:sz="4" w:space="0" w:color="auto"/>
              <w:left w:val="single" w:sz="4" w:space="0" w:color="auto"/>
            </w:tcBorders>
            <w:shd w:val="clear" w:color="auto" w:fill="FFFFFF"/>
          </w:tcPr>
          <w:p w:rsidR="005B380E" w:rsidRPr="00AD7B46" w:rsidRDefault="005B380E" w:rsidP="005B380E">
            <w:pPr>
              <w:pStyle w:val="15"/>
              <w:shd w:val="clear" w:color="auto" w:fill="auto"/>
              <w:spacing w:before="0" w:after="0" w:line="226" w:lineRule="exact"/>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5B380E" w:rsidRPr="00AD7B46" w:rsidRDefault="005B380E" w:rsidP="009A2363">
            <w:pPr>
              <w:pStyle w:val="15"/>
              <w:shd w:val="clear" w:color="auto" w:fill="auto"/>
              <w:spacing w:before="0" w:after="0" w:line="230" w:lineRule="exact"/>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ГП-920</w:t>
            </w:r>
            <w:proofErr w:type="spellEnd"/>
            <w:r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tcBorders>
            <w:shd w:val="clear" w:color="auto" w:fill="FFFFFF"/>
          </w:tcPr>
          <w:p w:rsidR="005B380E" w:rsidRPr="00AD7B46" w:rsidRDefault="005B380E" w:rsidP="005B380E">
            <w:pPr>
              <w:pStyle w:val="15"/>
              <w:shd w:val="clear" w:color="auto" w:fill="auto"/>
              <w:spacing w:before="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5B380E" w:rsidRPr="00AD7B46" w:rsidRDefault="005B380E" w:rsidP="005B380E">
            <w:pPr>
              <w:pStyle w:val="15"/>
              <w:shd w:val="clear" w:color="auto" w:fill="auto"/>
              <w:spacing w:before="6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5B380E" w:rsidRPr="00AD7B46" w:rsidRDefault="005B380E" w:rsidP="005B380E">
            <w:pPr>
              <w:pStyle w:val="15"/>
              <w:shd w:val="clear" w:color="auto" w:fill="auto"/>
              <w:spacing w:before="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5B380E" w:rsidRPr="00AD7B46" w:rsidRDefault="005B380E" w:rsidP="005B380E">
            <w:pPr>
              <w:pStyle w:val="15"/>
              <w:shd w:val="clear" w:color="auto" w:fill="auto"/>
              <w:spacing w:before="60" w:after="0" w:line="170" w:lineRule="exact"/>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5B380E" w:rsidRPr="001A6C19" w:rsidTr="005B380E">
        <w:trPr>
          <w:trHeight w:hRule="exact" w:val="372"/>
        </w:trPr>
        <w:tc>
          <w:tcPr>
            <w:tcW w:w="1698" w:type="pct"/>
            <w:tcBorders>
              <w:top w:val="single" w:sz="4" w:space="0" w:color="auto"/>
              <w:left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5B380E" w:rsidRPr="00AD7B46" w:rsidRDefault="005B380E" w:rsidP="009A2363">
            <w:pPr>
              <w:pStyle w:val="15"/>
              <w:shd w:val="clear" w:color="auto" w:fill="auto"/>
              <w:spacing w:before="0" w:after="0" w:line="230" w:lineRule="exact"/>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ИК/04/1/8122 от 11.10.2024</w:t>
            </w:r>
          </w:p>
        </w:tc>
        <w:tc>
          <w:tcPr>
            <w:tcW w:w="1229" w:type="pct"/>
            <w:tcBorders>
              <w:top w:val="single" w:sz="4" w:space="0" w:color="auto"/>
              <w:left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5B380E" w:rsidRPr="001A6C19" w:rsidTr="005B380E">
        <w:trPr>
          <w:trHeight w:hRule="exact" w:val="440"/>
        </w:trPr>
        <w:tc>
          <w:tcPr>
            <w:tcW w:w="1698" w:type="pct"/>
            <w:tcBorders>
              <w:top w:val="single" w:sz="4" w:space="0" w:color="auto"/>
              <w:left w:val="single" w:sz="4" w:space="0" w:color="auto"/>
            </w:tcBorders>
            <w:shd w:val="clear" w:color="auto" w:fill="FFFFFF"/>
          </w:tcPr>
          <w:p w:rsidR="005B380E" w:rsidRPr="00AD7B46" w:rsidRDefault="005B380E" w:rsidP="005B380E">
            <w:pPr>
              <w:pStyle w:val="15"/>
              <w:shd w:val="clear" w:color="auto" w:fill="auto"/>
              <w:spacing w:before="0" w:after="0" w:line="260" w:lineRule="exact"/>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5B380E" w:rsidRPr="00AD7B46" w:rsidRDefault="005B380E" w:rsidP="009A2363">
            <w:pPr>
              <w:pStyle w:val="15"/>
              <w:shd w:val="clear" w:color="auto" w:fill="auto"/>
              <w:spacing w:before="0" w:after="0" w:line="226" w:lineRule="exact"/>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 7448 от 18.10,2024</w:t>
            </w:r>
          </w:p>
        </w:tc>
        <w:tc>
          <w:tcPr>
            <w:tcW w:w="1229" w:type="pct"/>
            <w:tcBorders>
              <w:top w:val="single" w:sz="4" w:space="0" w:color="auto"/>
              <w:left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5B380E" w:rsidRPr="00AD7B46" w:rsidRDefault="005B380E" w:rsidP="005B380E">
            <w:pPr>
              <w:pStyle w:val="15"/>
              <w:shd w:val="clear" w:color="auto" w:fill="auto"/>
              <w:spacing w:before="0" w:after="0" w:line="226"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5B380E" w:rsidRPr="00AD7B46" w:rsidRDefault="005B380E" w:rsidP="005B380E">
            <w:pPr>
              <w:pStyle w:val="15"/>
              <w:shd w:val="clear" w:color="auto" w:fill="auto"/>
              <w:spacing w:before="0" w:after="0" w:line="226"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5B380E" w:rsidRPr="00AD7B46" w:rsidRDefault="005B380E" w:rsidP="005B380E">
            <w:pPr>
              <w:pStyle w:val="15"/>
              <w:shd w:val="clear" w:color="auto" w:fill="auto"/>
              <w:spacing w:before="0" w:after="0" w:line="226"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5B380E" w:rsidRPr="001A6C19" w:rsidTr="005B380E">
        <w:trPr>
          <w:trHeight w:hRule="exact" w:val="701"/>
        </w:trPr>
        <w:tc>
          <w:tcPr>
            <w:tcW w:w="1698" w:type="pct"/>
            <w:tcBorders>
              <w:top w:val="single" w:sz="4" w:space="0" w:color="auto"/>
              <w:left w:val="single" w:sz="4" w:space="0" w:color="auto"/>
              <w:bottom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5B380E" w:rsidRPr="00AD7B46" w:rsidRDefault="005B380E" w:rsidP="009A2363">
            <w:pPr>
              <w:pStyle w:val="15"/>
              <w:shd w:val="clear" w:color="auto" w:fill="auto"/>
              <w:spacing w:before="0" w:after="0" w:line="170" w:lineRule="exact"/>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sidR="009A2363">
              <w:rPr>
                <w:rStyle w:val="81"/>
                <w:rFonts w:eastAsia="Lucida Sans Unicode"/>
                <w:kern w:val="1"/>
                <w:sz w:val="16"/>
                <w:szCs w:val="16"/>
                <w:lang w:bidi="ar-SA"/>
              </w:rPr>
              <w:t xml:space="preserve"> </w:t>
            </w:r>
            <w:r w:rsidRPr="00AD7B46">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5B380E" w:rsidRPr="00AD7B46" w:rsidRDefault="005B380E" w:rsidP="005B380E">
            <w:pPr>
              <w:pStyle w:val="15"/>
              <w:shd w:val="clear" w:color="auto" w:fill="auto"/>
              <w:spacing w:before="0" w:after="0" w:line="221"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5B380E" w:rsidRPr="00AD7B46" w:rsidRDefault="005B380E" w:rsidP="005B380E">
            <w:pPr>
              <w:pStyle w:val="15"/>
              <w:shd w:val="clear" w:color="auto" w:fill="auto"/>
              <w:spacing w:before="0" w:after="0" w:line="221"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5B380E" w:rsidRPr="00AD7B46" w:rsidRDefault="005B380E" w:rsidP="005B380E">
            <w:pPr>
              <w:pStyle w:val="15"/>
              <w:shd w:val="clear" w:color="auto" w:fill="auto"/>
              <w:spacing w:before="0" w:after="0" w:line="221"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5B380E" w:rsidRPr="001A6C19" w:rsidTr="005B380E">
        <w:trPr>
          <w:trHeight w:hRule="exact" w:val="701"/>
        </w:trPr>
        <w:tc>
          <w:tcPr>
            <w:tcW w:w="1698" w:type="pct"/>
            <w:tcBorders>
              <w:top w:val="single" w:sz="4" w:space="0" w:color="auto"/>
              <w:left w:val="single" w:sz="4" w:space="0" w:color="auto"/>
              <w:bottom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5B380E" w:rsidRPr="00AD7B46" w:rsidRDefault="005B380E" w:rsidP="009A2363">
            <w:pPr>
              <w:pStyle w:val="15"/>
              <w:shd w:val="clear" w:color="auto" w:fill="auto"/>
              <w:spacing w:before="0" w:after="0" w:line="170" w:lineRule="exact"/>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sidR="00334C30">
              <w:rPr>
                <w:rStyle w:val="81"/>
                <w:rFonts w:eastAsia="Lucida Sans Unicode"/>
                <w:kern w:val="1"/>
                <w:sz w:val="16"/>
                <w:szCs w:val="16"/>
                <w:lang w:bidi="ar-SA"/>
              </w:rPr>
              <w:t xml:space="preserve"> </w:t>
            </w:r>
            <w:r w:rsidRPr="00AD7B46">
              <w:rPr>
                <w:rStyle w:val="81"/>
                <w:rFonts w:eastAsia="Lucida Sans Unicode"/>
                <w:kern w:val="1"/>
                <w:sz w:val="16"/>
                <w:szCs w:val="16"/>
                <w:lang w:bidi="ar-SA"/>
              </w:rPr>
              <w:t>01/05/149033/24</w:t>
            </w:r>
            <w:r w:rsidR="00AF4B86">
              <w:rPr>
                <w:rStyle w:val="81"/>
                <w:rFonts w:eastAsia="Lucida Sans Unicode"/>
                <w:kern w:val="1"/>
                <w:sz w:val="16"/>
                <w:szCs w:val="16"/>
                <w:lang w:bidi="ar-SA"/>
              </w:rPr>
              <w:t xml:space="preserve"> </w:t>
            </w:r>
            <w:r w:rsidR="00AF4B86" w:rsidRPr="00AD7B46">
              <w:rPr>
                <w:rStyle w:val="81"/>
                <w:rFonts w:eastAsia="Lucida Sans Unicode"/>
                <w:kern w:val="1"/>
                <w:sz w:val="16"/>
                <w:szCs w:val="16"/>
                <w:lang w:bidi="ar-SA"/>
              </w:rPr>
              <w:t>от 04.10.2024</w:t>
            </w:r>
          </w:p>
        </w:tc>
        <w:tc>
          <w:tcPr>
            <w:tcW w:w="1229" w:type="pct"/>
            <w:tcBorders>
              <w:top w:val="single" w:sz="4" w:space="0" w:color="auto"/>
              <w:left w:val="single" w:sz="4" w:space="0" w:color="auto"/>
              <w:bottom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5B380E" w:rsidRPr="00AD7B46" w:rsidRDefault="005B380E" w:rsidP="005B380E">
            <w:pPr>
              <w:pStyle w:val="15"/>
              <w:shd w:val="clear" w:color="auto" w:fill="auto"/>
              <w:spacing w:before="0" w:after="0" w:line="226"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5B380E" w:rsidRPr="00F47245"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5B380E" w:rsidRDefault="005B380E" w:rsidP="005B380E">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5B380E" w:rsidRPr="00492E04" w:rsidTr="005B380E">
        <w:trPr>
          <w:trHeight w:hRule="exact" w:val="804"/>
        </w:trPr>
        <w:tc>
          <w:tcPr>
            <w:tcW w:w="3213" w:type="dxa"/>
            <w:vMerge w:val="restart"/>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80E" w:rsidRPr="00492E04" w:rsidTr="005B380E">
        <w:tc>
          <w:tcPr>
            <w:tcW w:w="3213" w:type="dxa"/>
            <w:vMerge/>
            <w:tcMar>
              <w:top w:w="55" w:type="dxa"/>
              <w:left w:w="55" w:type="dxa"/>
              <w:bottom w:w="55" w:type="dxa"/>
              <w:right w:w="55" w:type="dxa"/>
            </w:tcMar>
            <w:vAlign w:val="center"/>
          </w:tcPr>
          <w:p w:rsidR="005B380E" w:rsidRPr="00492E04" w:rsidRDefault="005B380E" w:rsidP="005B380E">
            <w:pPr>
              <w:rPr>
                <w:sz w:val="16"/>
                <w:szCs w:val="16"/>
              </w:rPr>
            </w:pPr>
          </w:p>
        </w:tc>
        <w:tc>
          <w:tcPr>
            <w:tcW w:w="3213" w:type="dxa"/>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proofErr w:type="spellStart"/>
            <w:r w:rsidRPr="00492E04">
              <w:rPr>
                <w:sz w:val="16"/>
                <w:szCs w:val="16"/>
              </w:rPr>
              <w:t>Y</w:t>
            </w:r>
            <w:proofErr w:type="spellEnd"/>
          </w:p>
        </w:tc>
      </w:tr>
      <w:tr w:rsidR="005B380E" w:rsidRPr="00492E04" w:rsidTr="005B380E">
        <w:tc>
          <w:tcPr>
            <w:tcW w:w="3213" w:type="dxa"/>
            <w:tcMar>
              <w:top w:w="55" w:type="dxa"/>
              <w:left w:w="55" w:type="dxa"/>
              <w:bottom w:w="55" w:type="dxa"/>
              <w:right w:w="55" w:type="dxa"/>
            </w:tcMar>
            <w:vAlign w:val="bottom"/>
          </w:tcPr>
          <w:p w:rsidR="005B380E" w:rsidRPr="006B66DF" w:rsidRDefault="005B380E" w:rsidP="005B380E">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5B380E" w:rsidRPr="00764003" w:rsidRDefault="005B380E" w:rsidP="005B380E">
            <w:pPr>
              <w:spacing w:line="240" w:lineRule="exact"/>
              <w:jc w:val="center"/>
              <w:rPr>
                <w:b/>
                <w:sz w:val="16"/>
                <w:szCs w:val="16"/>
              </w:rPr>
            </w:pPr>
            <w:r>
              <w:rPr>
                <w:b/>
                <w:sz w:val="16"/>
                <w:szCs w:val="16"/>
              </w:rPr>
              <w:t>-</w:t>
            </w:r>
          </w:p>
        </w:tc>
        <w:tc>
          <w:tcPr>
            <w:tcW w:w="3790" w:type="dxa"/>
            <w:tcMar>
              <w:top w:w="55" w:type="dxa"/>
              <w:left w:w="55" w:type="dxa"/>
              <w:bottom w:w="55" w:type="dxa"/>
              <w:right w:w="55" w:type="dxa"/>
            </w:tcMar>
          </w:tcPr>
          <w:p w:rsidR="005B380E" w:rsidRPr="00764003" w:rsidRDefault="005B380E" w:rsidP="005B380E">
            <w:pPr>
              <w:spacing w:line="240" w:lineRule="exact"/>
              <w:jc w:val="center"/>
              <w:rPr>
                <w:b/>
                <w:sz w:val="16"/>
                <w:szCs w:val="16"/>
              </w:rPr>
            </w:pPr>
            <w:r>
              <w:rPr>
                <w:b/>
                <w:sz w:val="16"/>
                <w:szCs w:val="16"/>
              </w:rPr>
              <w:t>-</w:t>
            </w:r>
          </w:p>
        </w:tc>
      </w:tr>
    </w:tbl>
    <w:p w:rsidR="005B380E" w:rsidRDefault="005B380E" w:rsidP="005B380E">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5B380E" w:rsidRPr="00ED473C" w:rsidRDefault="005B380E" w:rsidP="005B380E">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5B380E" w:rsidRDefault="005B380E" w:rsidP="005B380E">
      <w:pPr>
        <w:rPr>
          <w:sz w:val="2"/>
          <w:szCs w:val="2"/>
        </w:rPr>
      </w:pPr>
    </w:p>
    <w:p w:rsidR="005B380E" w:rsidRDefault="005B380E" w:rsidP="005B380E">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5B380E" w:rsidRPr="00D84E39" w:rsidTr="005B380E">
        <w:trPr>
          <w:trHeight w:hRule="exact" w:val="566"/>
        </w:trPr>
        <w:tc>
          <w:tcPr>
            <w:tcW w:w="387" w:type="pct"/>
            <w:shd w:val="clear" w:color="auto" w:fill="FFFFFF"/>
            <w:vAlign w:val="center"/>
          </w:tcPr>
          <w:p w:rsidR="005B380E" w:rsidRPr="00D84E39" w:rsidRDefault="005B380E" w:rsidP="005B380E">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5B380E" w:rsidRPr="00D84E39" w:rsidRDefault="005B380E" w:rsidP="005B380E">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5B380E" w:rsidRPr="00D84E39" w:rsidRDefault="005B380E" w:rsidP="005B380E">
            <w:pPr>
              <w:pStyle w:val="af"/>
              <w:spacing w:after="0"/>
              <w:jc w:val="center"/>
              <w:rPr>
                <w:sz w:val="16"/>
                <w:szCs w:val="16"/>
              </w:rPr>
            </w:pPr>
            <w:r w:rsidRPr="00D84E39">
              <w:rPr>
                <w:rStyle w:val="afc"/>
                <w:rFonts w:eastAsia="Lucida Sans Unicode"/>
                <w:b w:val="0"/>
                <w:bCs w:val="0"/>
                <w:sz w:val="16"/>
                <w:szCs w:val="16"/>
              </w:rPr>
              <w:t>Показатель</w:t>
            </w:r>
          </w:p>
        </w:tc>
      </w:tr>
      <w:tr w:rsidR="005B380E" w:rsidRPr="00D84E39" w:rsidTr="005B380E">
        <w:trPr>
          <w:trHeight w:hRule="exact" w:val="283"/>
        </w:trPr>
        <w:tc>
          <w:tcPr>
            <w:tcW w:w="387" w:type="pct"/>
            <w:shd w:val="clear" w:color="auto" w:fill="FFFFFF"/>
            <w:vAlign w:val="center"/>
          </w:tcPr>
          <w:p w:rsidR="005B380E" w:rsidRPr="00D84E39" w:rsidRDefault="005B380E" w:rsidP="005B380E">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5B380E" w:rsidRPr="00D84E39" w:rsidRDefault="005B380E" w:rsidP="005B380E">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5B380E" w:rsidRPr="00D84E39" w:rsidRDefault="005B380E" w:rsidP="005B380E">
            <w:pPr>
              <w:pStyle w:val="af"/>
              <w:spacing w:after="0" w:line="250" w:lineRule="exact"/>
              <w:jc w:val="center"/>
              <w:rPr>
                <w:sz w:val="16"/>
                <w:szCs w:val="16"/>
              </w:rPr>
            </w:pPr>
            <w:r w:rsidRPr="00D84E39">
              <w:rPr>
                <w:rStyle w:val="afc"/>
                <w:rFonts w:eastAsia="Lucida Sans Unicode"/>
                <w:b w:val="0"/>
                <w:bCs w:val="0"/>
                <w:sz w:val="16"/>
                <w:szCs w:val="16"/>
              </w:rPr>
              <w:t>3</w:t>
            </w:r>
          </w:p>
        </w:tc>
      </w:tr>
      <w:tr w:rsidR="005B380E" w:rsidRPr="00D84E39" w:rsidTr="005B380E">
        <w:trPr>
          <w:trHeight w:hRule="exact" w:val="298"/>
        </w:trPr>
        <w:tc>
          <w:tcPr>
            <w:tcW w:w="387" w:type="pct"/>
            <w:shd w:val="clear" w:color="auto" w:fill="FFFFFF"/>
            <w:vAlign w:val="center"/>
          </w:tcPr>
          <w:p w:rsidR="005B380E" w:rsidRPr="00D84E39" w:rsidRDefault="005B380E" w:rsidP="005B380E">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5B380E" w:rsidRPr="00D84E39" w:rsidRDefault="005B380E" w:rsidP="005B380E">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5B380E" w:rsidRPr="00D84E39" w:rsidRDefault="005B380E" w:rsidP="005B380E">
            <w:pPr>
              <w:pStyle w:val="af"/>
              <w:spacing w:after="0" w:line="80" w:lineRule="exact"/>
              <w:jc w:val="center"/>
              <w:rPr>
                <w:sz w:val="16"/>
                <w:szCs w:val="16"/>
              </w:rPr>
            </w:pPr>
            <w:r w:rsidRPr="00D84E39">
              <w:rPr>
                <w:rStyle w:val="4pt"/>
                <w:b/>
                <w:bCs/>
                <w:color w:val="000000"/>
                <w:sz w:val="16"/>
                <w:szCs w:val="16"/>
              </w:rPr>
              <w:t>-</w:t>
            </w:r>
          </w:p>
        </w:tc>
      </w:tr>
    </w:tbl>
    <w:p w:rsidR="005B380E" w:rsidRPr="006E757D" w:rsidRDefault="005B380E" w:rsidP="005B380E">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9"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5B380E" w:rsidRPr="006E757D" w:rsidRDefault="005B380E" w:rsidP="005B380E">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5B380E" w:rsidRPr="006E757D" w:rsidRDefault="005B380E" w:rsidP="005B380E">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5B380E" w:rsidRPr="006E757D" w:rsidRDefault="005B380E" w:rsidP="005B380E">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r>
      <w:r w:rsidRPr="006E757D">
        <w:rPr>
          <w:rFonts w:eastAsia="Calibri"/>
          <w:b/>
          <w:sz w:val="24"/>
          <w:szCs w:val="24"/>
        </w:rPr>
        <w:lastRenderedPageBreak/>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5B380E" w:rsidRDefault="005B380E" w:rsidP="005B380E">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30"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1"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F93DDC" w:rsidRDefault="00F93DDC" w:rsidP="00F93DDC">
      <w:pPr>
        <w:ind w:firstLine="709"/>
        <w:jc w:val="both"/>
        <w:rPr>
          <w:b/>
          <w:bCs/>
          <w:color w:val="000000"/>
          <w:sz w:val="24"/>
          <w:szCs w:val="24"/>
          <w:u w:val="single"/>
        </w:rPr>
      </w:pPr>
    </w:p>
    <w:p w:rsidR="00F93DDC" w:rsidRPr="000D5015" w:rsidRDefault="00F93DDC" w:rsidP="00F93DDC">
      <w:pPr>
        <w:ind w:firstLine="709"/>
        <w:jc w:val="both"/>
        <w:rPr>
          <w:b/>
          <w:bCs/>
          <w:color w:val="000000"/>
          <w:sz w:val="24"/>
          <w:szCs w:val="24"/>
          <w:u w:val="single"/>
        </w:rPr>
      </w:pPr>
      <w:r>
        <w:rPr>
          <w:b/>
          <w:bCs/>
          <w:color w:val="000000"/>
          <w:sz w:val="24"/>
          <w:szCs w:val="24"/>
          <w:u w:val="single"/>
        </w:rPr>
        <w:t>Лот 3</w:t>
      </w:r>
    </w:p>
    <w:p w:rsidR="00F93DDC" w:rsidRPr="000D5015" w:rsidRDefault="00F93DDC" w:rsidP="00F93DDC">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5B6824">
        <w:rPr>
          <w:bCs/>
          <w:color w:val="000000"/>
          <w:sz w:val="24"/>
          <w:szCs w:val="24"/>
        </w:rPr>
        <w:br/>
        <w:t>от 25.12.2024 № 16889</w:t>
      </w:r>
      <w:r w:rsidRPr="00AC2270">
        <w:rPr>
          <w:bCs/>
          <w:color w:val="000000"/>
          <w:sz w:val="24"/>
          <w:szCs w:val="24"/>
        </w:rPr>
        <w:t>-</w:t>
      </w:r>
      <w:r>
        <w:rPr>
          <w:bCs/>
          <w:color w:val="000000"/>
          <w:sz w:val="24"/>
          <w:szCs w:val="24"/>
        </w:rPr>
        <w:t>ш</w:t>
      </w:r>
      <w:r w:rsidRPr="000D5015">
        <w:rPr>
          <w:bCs/>
          <w:sz w:val="24"/>
          <w:szCs w:val="24"/>
        </w:rPr>
        <w:t>.</w:t>
      </w:r>
    </w:p>
    <w:p w:rsidR="00F93DDC" w:rsidRPr="005E068B" w:rsidRDefault="00F93DDC" w:rsidP="00F93DDC">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342B5A">
        <w:rPr>
          <w:sz w:val="24"/>
          <w:szCs w:val="24"/>
        </w:rPr>
        <w:t>1086</w:t>
      </w:r>
      <w:r w:rsidRPr="0042431B">
        <w:rPr>
          <w:sz w:val="24"/>
          <w:szCs w:val="24"/>
        </w:rPr>
        <w:t xml:space="preserve"> кв. м</w:t>
      </w:r>
      <w:r w:rsidRPr="005E068B">
        <w:rPr>
          <w:sz w:val="24"/>
          <w:szCs w:val="24"/>
        </w:rPr>
        <w:t xml:space="preserve"> с кадастровым номером </w:t>
      </w:r>
      <w:r w:rsidR="00342B5A">
        <w:rPr>
          <w:sz w:val="24"/>
          <w:szCs w:val="24"/>
        </w:rPr>
        <w:t>74:36:0209007:157</w:t>
      </w:r>
      <w:r w:rsidRPr="005E068B">
        <w:rPr>
          <w:sz w:val="24"/>
          <w:szCs w:val="24"/>
        </w:rPr>
        <w:t xml:space="preserve">, расположенного по адресу: </w:t>
      </w:r>
      <w:r w:rsidRPr="003E230B">
        <w:rPr>
          <w:sz w:val="24"/>
          <w:szCs w:val="24"/>
        </w:rPr>
        <w:t xml:space="preserve">Челябинская область, </w:t>
      </w:r>
      <w:proofErr w:type="gramStart"/>
      <w:r w:rsidRPr="003E230B">
        <w:rPr>
          <w:sz w:val="24"/>
          <w:szCs w:val="24"/>
        </w:rPr>
        <w:t>г</w:t>
      </w:r>
      <w:proofErr w:type="gramEnd"/>
      <w:r w:rsidRPr="003E230B">
        <w:rPr>
          <w:sz w:val="24"/>
          <w:szCs w:val="24"/>
        </w:rPr>
        <w:t xml:space="preserve">. Челябинск, жилой район Чурилово в </w:t>
      </w:r>
      <w:proofErr w:type="spellStart"/>
      <w:r w:rsidRPr="003E230B">
        <w:rPr>
          <w:sz w:val="24"/>
          <w:szCs w:val="24"/>
        </w:rPr>
        <w:t>Тракторозаводском</w:t>
      </w:r>
      <w:proofErr w:type="spellEnd"/>
      <w:r w:rsidRPr="003E230B">
        <w:rPr>
          <w:sz w:val="24"/>
          <w:szCs w:val="24"/>
        </w:rPr>
        <w:t xml:space="preserve"> районе, м</w:t>
      </w:r>
      <w:r w:rsidR="00342B5A">
        <w:rPr>
          <w:sz w:val="24"/>
          <w:szCs w:val="24"/>
        </w:rPr>
        <w:t>икрорайон «Развязка» (стр. № 244</w:t>
      </w:r>
      <w:r w:rsidRPr="003E230B">
        <w:rPr>
          <w:sz w:val="24"/>
          <w:szCs w:val="24"/>
        </w:rPr>
        <w:t>)</w:t>
      </w:r>
      <w:r w:rsidRPr="005E068B">
        <w:rPr>
          <w:sz w:val="24"/>
          <w:szCs w:val="24"/>
        </w:rPr>
        <w:t>.</w:t>
      </w:r>
    </w:p>
    <w:p w:rsidR="00F93DDC" w:rsidRDefault="00F93DDC" w:rsidP="00F93DDC">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B2C51">
        <w:rPr>
          <w:sz w:val="24"/>
          <w:szCs w:val="24"/>
        </w:rPr>
        <w:t>для строительства индивидуального жилого дома</w:t>
      </w:r>
      <w:r>
        <w:rPr>
          <w:sz w:val="24"/>
          <w:szCs w:val="24"/>
        </w:rPr>
        <w:t>.</w:t>
      </w:r>
    </w:p>
    <w:p w:rsidR="00F93DDC" w:rsidRPr="005E068B" w:rsidRDefault="00F93DDC" w:rsidP="00F93DDC">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6C107A" w:rsidRPr="002A4CF6" w:rsidRDefault="006C107A" w:rsidP="006C107A">
      <w:pPr>
        <w:widowControl w:val="0"/>
        <w:ind w:firstLine="709"/>
        <w:contextualSpacing/>
        <w:jc w:val="both"/>
        <w:rPr>
          <w:sz w:val="24"/>
          <w:szCs w:val="24"/>
        </w:rPr>
      </w:pPr>
      <w:r w:rsidRPr="002A4CF6">
        <w:rPr>
          <w:b/>
          <w:bCs/>
          <w:color w:val="000000"/>
          <w:sz w:val="24"/>
          <w:szCs w:val="24"/>
        </w:rPr>
        <w:t xml:space="preserve">Начальная цена лота (размер ежегодной арендной платы) </w:t>
      </w:r>
      <w:r w:rsidRPr="002A4CF6">
        <w:rPr>
          <w:bCs/>
          <w:color w:val="000000"/>
          <w:sz w:val="24"/>
          <w:szCs w:val="24"/>
        </w:rPr>
        <w:t xml:space="preserve">установлена в соответствии </w:t>
      </w:r>
      <w:r w:rsidRPr="002A4CF6">
        <w:rPr>
          <w:bCs/>
          <w:color w:val="000000"/>
          <w:sz w:val="24"/>
          <w:szCs w:val="24"/>
        </w:rPr>
        <w:br/>
        <w:t xml:space="preserve">с отчетом об оценке рыночной ежегодной  арендной платы земельного участка и составляет </w:t>
      </w:r>
      <w:r w:rsidRPr="002A4CF6">
        <w:rPr>
          <w:bCs/>
          <w:color w:val="000000"/>
          <w:sz w:val="24"/>
          <w:szCs w:val="24"/>
        </w:rPr>
        <w:br/>
      </w:r>
      <w:r w:rsidRPr="002A4CF6">
        <w:rPr>
          <w:sz w:val="24"/>
          <w:szCs w:val="24"/>
        </w:rPr>
        <w:t>145 203,00 (сто сорок пять тысяч двести три) рублей 00 копеек, НДС не облагается</w:t>
      </w:r>
      <w:r w:rsidRPr="002A4CF6">
        <w:rPr>
          <w:bCs/>
          <w:sz w:val="24"/>
          <w:szCs w:val="24"/>
        </w:rPr>
        <w:t>.</w:t>
      </w:r>
    </w:p>
    <w:p w:rsidR="006C107A" w:rsidRPr="002A4CF6" w:rsidRDefault="006C107A" w:rsidP="006C107A">
      <w:pPr>
        <w:pStyle w:val="a3"/>
        <w:ind w:left="0" w:firstLine="709"/>
        <w:contextualSpacing/>
        <w:rPr>
          <w:szCs w:val="24"/>
          <w:lang w:val="ru-RU"/>
        </w:rPr>
      </w:pPr>
      <w:r w:rsidRPr="002A4CF6">
        <w:rPr>
          <w:b/>
          <w:szCs w:val="24"/>
          <w:lang w:val="ru-RU"/>
        </w:rPr>
        <w:t>Шаг аукциона</w:t>
      </w:r>
      <w:r w:rsidRPr="002A4CF6">
        <w:rPr>
          <w:szCs w:val="24"/>
          <w:lang w:val="ru-RU"/>
        </w:rPr>
        <w:t xml:space="preserve"> установлен в пределах от начальной цены лота 3 % и составляет 4 356,00 (четыре тысячи триста пятьдесят шесть) рублей 00 копеек.</w:t>
      </w:r>
    </w:p>
    <w:p w:rsidR="006C107A" w:rsidRPr="00E57827" w:rsidRDefault="006C107A" w:rsidP="006C107A">
      <w:pPr>
        <w:pStyle w:val="a3"/>
        <w:ind w:left="0" w:firstLine="709"/>
        <w:contextualSpacing/>
        <w:rPr>
          <w:szCs w:val="24"/>
          <w:lang w:val="ru-RU"/>
        </w:rPr>
      </w:pPr>
      <w:r w:rsidRPr="002A4CF6">
        <w:rPr>
          <w:bCs/>
          <w:szCs w:val="24"/>
          <w:lang w:val="ru-RU"/>
        </w:rPr>
        <w:t>З</w:t>
      </w:r>
      <w:r w:rsidRPr="002A4CF6">
        <w:rPr>
          <w:b/>
          <w:bCs/>
          <w:szCs w:val="24"/>
          <w:lang w:val="ru-RU"/>
        </w:rPr>
        <w:t>адаток для участия в аукционе:</w:t>
      </w:r>
      <w:r w:rsidRPr="002A4CF6">
        <w:rPr>
          <w:bCs/>
          <w:szCs w:val="24"/>
          <w:lang w:val="ru-RU"/>
        </w:rPr>
        <w:t xml:space="preserve"> </w:t>
      </w:r>
      <w:r w:rsidRPr="002A4CF6">
        <w:rPr>
          <w:szCs w:val="24"/>
          <w:lang w:val="ru-RU"/>
        </w:rPr>
        <w:t>72 601,50 (семьдесят две тысячи шестьсот один) рублей 50 копеек.</w:t>
      </w:r>
    </w:p>
    <w:p w:rsidR="00F93DDC" w:rsidRPr="008B5724" w:rsidRDefault="00F93DDC" w:rsidP="00F93DDC">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F93DDC" w:rsidRPr="000D5015" w:rsidRDefault="00F93DDC" w:rsidP="00F93DDC">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F93DDC" w:rsidRPr="005E068B" w:rsidRDefault="00F93DDC" w:rsidP="00F93DDC">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F93DDC" w:rsidRPr="00151FC3" w:rsidTr="008A27E0">
        <w:trPr>
          <w:trHeight w:val="20"/>
        </w:trPr>
        <w:tc>
          <w:tcPr>
            <w:tcW w:w="2051" w:type="dxa"/>
            <w:vMerge w:val="restart"/>
            <w:shd w:val="clear" w:color="auto" w:fill="auto"/>
          </w:tcPr>
          <w:p w:rsidR="00F93DDC" w:rsidRPr="00151FC3" w:rsidRDefault="00F93DDC" w:rsidP="008A27E0">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F93DDC" w:rsidRPr="00151FC3" w:rsidRDefault="00F93DDC" w:rsidP="008A27E0">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F93DDC" w:rsidRPr="00151FC3" w:rsidRDefault="00F93DDC" w:rsidP="008A27E0">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F93DDC" w:rsidRPr="00151FC3" w:rsidTr="008A27E0">
        <w:trPr>
          <w:trHeight w:val="20"/>
        </w:trPr>
        <w:tc>
          <w:tcPr>
            <w:tcW w:w="2051" w:type="dxa"/>
            <w:vMerge/>
            <w:shd w:val="clear" w:color="auto" w:fill="auto"/>
          </w:tcPr>
          <w:p w:rsidR="00F93DDC" w:rsidRPr="00151FC3" w:rsidRDefault="00F93DDC" w:rsidP="008A27E0">
            <w:pPr>
              <w:pStyle w:val="af1"/>
              <w:snapToGrid w:val="0"/>
              <w:contextualSpacing/>
              <w:jc w:val="center"/>
              <w:rPr>
                <w:sz w:val="16"/>
                <w:szCs w:val="16"/>
              </w:rPr>
            </w:pPr>
          </w:p>
        </w:tc>
        <w:tc>
          <w:tcPr>
            <w:tcW w:w="3720" w:type="dxa"/>
            <w:shd w:val="clear" w:color="auto" w:fill="auto"/>
          </w:tcPr>
          <w:p w:rsidR="00F93DDC" w:rsidRPr="00151FC3" w:rsidRDefault="00F93DDC" w:rsidP="008A27E0">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F93DDC" w:rsidRPr="00151FC3" w:rsidRDefault="00F93DDC" w:rsidP="008A27E0">
            <w:pPr>
              <w:pStyle w:val="af1"/>
              <w:snapToGrid w:val="0"/>
              <w:contextualSpacing/>
              <w:jc w:val="center"/>
              <w:rPr>
                <w:sz w:val="16"/>
                <w:szCs w:val="16"/>
              </w:rPr>
            </w:pPr>
            <w:proofErr w:type="spellStart"/>
            <w:r w:rsidRPr="00151FC3">
              <w:rPr>
                <w:sz w:val="16"/>
                <w:szCs w:val="16"/>
              </w:rPr>
              <w:t>Y</w:t>
            </w:r>
            <w:proofErr w:type="spellEnd"/>
          </w:p>
        </w:tc>
      </w:tr>
      <w:tr w:rsidR="005B19E5" w:rsidRPr="00151FC3" w:rsidTr="008A27E0">
        <w:trPr>
          <w:trHeight w:val="20"/>
        </w:trPr>
        <w:tc>
          <w:tcPr>
            <w:tcW w:w="2051" w:type="dxa"/>
            <w:shd w:val="clear" w:color="auto" w:fill="auto"/>
          </w:tcPr>
          <w:p w:rsidR="005B19E5" w:rsidRPr="000F326C" w:rsidRDefault="005B19E5" w:rsidP="005B19E5">
            <w:pPr>
              <w:pStyle w:val="af1"/>
              <w:snapToGrid w:val="0"/>
              <w:contextualSpacing/>
              <w:jc w:val="center"/>
              <w:rPr>
                <w:sz w:val="16"/>
                <w:szCs w:val="16"/>
              </w:rPr>
            </w:pPr>
            <w:r w:rsidRPr="000F326C">
              <w:rPr>
                <w:sz w:val="16"/>
                <w:szCs w:val="16"/>
              </w:rPr>
              <w:t>1</w:t>
            </w:r>
          </w:p>
        </w:tc>
        <w:tc>
          <w:tcPr>
            <w:tcW w:w="3720"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607161.43</w:t>
            </w:r>
          </w:p>
        </w:tc>
        <w:tc>
          <w:tcPr>
            <w:tcW w:w="4435"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2333774.52</w:t>
            </w:r>
          </w:p>
        </w:tc>
      </w:tr>
      <w:tr w:rsidR="005B19E5" w:rsidRPr="00151FC3" w:rsidTr="008A27E0">
        <w:trPr>
          <w:trHeight w:val="20"/>
        </w:trPr>
        <w:tc>
          <w:tcPr>
            <w:tcW w:w="2051" w:type="dxa"/>
            <w:shd w:val="clear" w:color="auto" w:fill="auto"/>
          </w:tcPr>
          <w:p w:rsidR="005B19E5" w:rsidRPr="000F326C" w:rsidRDefault="005B19E5" w:rsidP="005B19E5">
            <w:pPr>
              <w:pStyle w:val="af1"/>
              <w:snapToGrid w:val="0"/>
              <w:contextualSpacing/>
              <w:jc w:val="center"/>
              <w:rPr>
                <w:sz w:val="16"/>
                <w:szCs w:val="16"/>
              </w:rPr>
            </w:pPr>
            <w:r w:rsidRPr="000F326C">
              <w:rPr>
                <w:sz w:val="16"/>
                <w:szCs w:val="16"/>
              </w:rPr>
              <w:t>2</w:t>
            </w:r>
          </w:p>
        </w:tc>
        <w:tc>
          <w:tcPr>
            <w:tcW w:w="3720"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607180.93</w:t>
            </w:r>
          </w:p>
        </w:tc>
        <w:tc>
          <w:tcPr>
            <w:tcW w:w="4435"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2333819.10</w:t>
            </w:r>
          </w:p>
        </w:tc>
      </w:tr>
      <w:tr w:rsidR="005B19E5" w:rsidRPr="00151FC3" w:rsidTr="008A27E0">
        <w:trPr>
          <w:trHeight w:val="20"/>
        </w:trPr>
        <w:tc>
          <w:tcPr>
            <w:tcW w:w="2051" w:type="dxa"/>
            <w:shd w:val="clear" w:color="auto" w:fill="auto"/>
          </w:tcPr>
          <w:p w:rsidR="005B19E5" w:rsidRPr="000F326C" w:rsidRDefault="005B19E5" w:rsidP="005B19E5">
            <w:pPr>
              <w:pStyle w:val="af1"/>
              <w:snapToGrid w:val="0"/>
              <w:contextualSpacing/>
              <w:jc w:val="center"/>
              <w:rPr>
                <w:sz w:val="16"/>
                <w:szCs w:val="16"/>
              </w:rPr>
            </w:pPr>
            <w:r w:rsidRPr="000F326C">
              <w:rPr>
                <w:sz w:val="16"/>
                <w:szCs w:val="16"/>
              </w:rPr>
              <w:t>3</w:t>
            </w:r>
          </w:p>
        </w:tc>
        <w:tc>
          <w:tcPr>
            <w:tcW w:w="3720"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607149.68</w:t>
            </w:r>
          </w:p>
        </w:tc>
        <w:tc>
          <w:tcPr>
            <w:tcW w:w="4435"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2333826.02</w:t>
            </w:r>
          </w:p>
        </w:tc>
      </w:tr>
      <w:tr w:rsidR="005B19E5" w:rsidRPr="00151FC3" w:rsidTr="008A27E0">
        <w:trPr>
          <w:trHeight w:val="20"/>
        </w:trPr>
        <w:tc>
          <w:tcPr>
            <w:tcW w:w="2051" w:type="dxa"/>
            <w:shd w:val="clear" w:color="auto" w:fill="auto"/>
          </w:tcPr>
          <w:p w:rsidR="005B19E5" w:rsidRPr="000F326C" w:rsidRDefault="005B19E5" w:rsidP="005B19E5">
            <w:pPr>
              <w:pStyle w:val="af1"/>
              <w:snapToGrid w:val="0"/>
              <w:contextualSpacing/>
              <w:jc w:val="center"/>
              <w:rPr>
                <w:sz w:val="16"/>
                <w:szCs w:val="16"/>
              </w:rPr>
            </w:pPr>
            <w:r w:rsidRPr="000F326C">
              <w:rPr>
                <w:sz w:val="16"/>
                <w:szCs w:val="16"/>
              </w:rPr>
              <w:t>4</w:t>
            </w:r>
          </w:p>
        </w:tc>
        <w:tc>
          <w:tcPr>
            <w:tcW w:w="3720"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607152.67</w:t>
            </w:r>
          </w:p>
        </w:tc>
        <w:tc>
          <w:tcPr>
            <w:tcW w:w="4435"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2333806.11</w:t>
            </w:r>
          </w:p>
        </w:tc>
      </w:tr>
      <w:tr w:rsidR="005B19E5" w:rsidRPr="00151FC3" w:rsidTr="008A27E0">
        <w:trPr>
          <w:trHeight w:val="20"/>
        </w:trPr>
        <w:tc>
          <w:tcPr>
            <w:tcW w:w="2051" w:type="dxa"/>
            <w:shd w:val="clear" w:color="auto" w:fill="auto"/>
          </w:tcPr>
          <w:p w:rsidR="005B19E5" w:rsidRPr="000F326C" w:rsidRDefault="005B19E5" w:rsidP="005B19E5">
            <w:pPr>
              <w:pStyle w:val="af1"/>
              <w:snapToGrid w:val="0"/>
              <w:contextualSpacing/>
              <w:jc w:val="center"/>
              <w:rPr>
                <w:sz w:val="16"/>
                <w:szCs w:val="16"/>
              </w:rPr>
            </w:pPr>
            <w:r>
              <w:rPr>
                <w:sz w:val="16"/>
                <w:szCs w:val="16"/>
              </w:rPr>
              <w:t>5</w:t>
            </w:r>
          </w:p>
        </w:tc>
        <w:tc>
          <w:tcPr>
            <w:tcW w:w="3720"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607140.29</w:t>
            </w:r>
          </w:p>
        </w:tc>
        <w:tc>
          <w:tcPr>
            <w:tcW w:w="4435"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2333786.43</w:t>
            </w:r>
          </w:p>
        </w:tc>
      </w:tr>
    </w:tbl>
    <w:p w:rsidR="00F93DDC" w:rsidRPr="00336F1F" w:rsidRDefault="00F93DDC" w:rsidP="00F93DDC">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F93DDC" w:rsidRPr="00CE4F0E" w:rsidRDefault="00F93DDC" w:rsidP="00F93DDC">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F93DDC" w:rsidRPr="00CE4F0E" w:rsidRDefault="00F93DDC" w:rsidP="00F93DDC">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F93DDC" w:rsidRPr="00916F4B" w:rsidRDefault="00F93DDC" w:rsidP="00F93DDC">
      <w:pPr>
        <w:ind w:firstLine="709"/>
        <w:contextualSpacing/>
        <w:jc w:val="both"/>
        <w:rPr>
          <w:color w:val="FF0000"/>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sidRPr="002A4CF6">
        <w:rPr>
          <w:sz w:val="24"/>
          <w:szCs w:val="24"/>
        </w:rPr>
        <w:t>отсутствуют (визуально, с учетом снегового покрова).</w:t>
      </w:r>
    </w:p>
    <w:p w:rsidR="00F93DDC" w:rsidRPr="00BB32D6" w:rsidRDefault="00F93DDC" w:rsidP="00F93DDC">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F93DDC" w:rsidRPr="00336F1F" w:rsidTr="008A27E0">
        <w:trPr>
          <w:trHeight w:val="20"/>
        </w:trPr>
        <w:tc>
          <w:tcPr>
            <w:tcW w:w="1201" w:type="pct"/>
            <w:vMerge w:val="restart"/>
            <w:shd w:val="clear" w:color="auto" w:fill="auto"/>
            <w:vAlign w:val="center"/>
          </w:tcPr>
          <w:p w:rsidR="00F93DDC" w:rsidRPr="00336F1F" w:rsidRDefault="00F93DDC" w:rsidP="008A27E0">
            <w:pPr>
              <w:pStyle w:val="af1"/>
              <w:snapToGrid w:val="0"/>
              <w:jc w:val="center"/>
              <w:rPr>
                <w:sz w:val="16"/>
                <w:szCs w:val="16"/>
              </w:rPr>
            </w:pPr>
            <w:r w:rsidRPr="00336F1F">
              <w:rPr>
                <w:sz w:val="16"/>
                <w:szCs w:val="16"/>
              </w:rPr>
              <w:lastRenderedPageBreak/>
              <w:t>Обозначение (номер) характерной точки</w:t>
            </w:r>
          </w:p>
        </w:tc>
        <w:tc>
          <w:tcPr>
            <w:tcW w:w="3799" w:type="pct"/>
            <w:gridSpan w:val="2"/>
            <w:shd w:val="clear" w:color="auto" w:fill="auto"/>
            <w:vAlign w:val="center"/>
          </w:tcPr>
          <w:p w:rsidR="00F93DDC" w:rsidRPr="00336F1F" w:rsidRDefault="00F93DDC" w:rsidP="008A27E0">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F93DDC" w:rsidRPr="00336F1F" w:rsidTr="008A27E0">
        <w:trPr>
          <w:trHeight w:val="20"/>
        </w:trPr>
        <w:tc>
          <w:tcPr>
            <w:tcW w:w="1201" w:type="pct"/>
            <w:vMerge/>
            <w:shd w:val="clear" w:color="auto" w:fill="auto"/>
            <w:vAlign w:val="center"/>
          </w:tcPr>
          <w:p w:rsidR="00F93DDC" w:rsidRPr="00336F1F" w:rsidRDefault="00F93DDC" w:rsidP="008A27E0">
            <w:pPr>
              <w:snapToGrid w:val="0"/>
              <w:rPr>
                <w:rFonts w:eastAsia="Lucida Sans Unicode"/>
                <w:kern w:val="1"/>
                <w:sz w:val="16"/>
                <w:szCs w:val="16"/>
              </w:rPr>
            </w:pPr>
          </w:p>
        </w:tc>
        <w:tc>
          <w:tcPr>
            <w:tcW w:w="1900" w:type="pct"/>
            <w:shd w:val="clear" w:color="auto" w:fill="auto"/>
            <w:vAlign w:val="center"/>
          </w:tcPr>
          <w:p w:rsidR="00F93DDC" w:rsidRPr="00336F1F" w:rsidRDefault="00F93DDC" w:rsidP="008A27E0">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F93DDC" w:rsidRPr="00336F1F" w:rsidRDefault="00F93DDC" w:rsidP="008A27E0">
            <w:pPr>
              <w:pStyle w:val="af1"/>
              <w:snapToGrid w:val="0"/>
              <w:jc w:val="center"/>
              <w:rPr>
                <w:sz w:val="16"/>
                <w:szCs w:val="16"/>
              </w:rPr>
            </w:pPr>
            <w:r w:rsidRPr="00336F1F">
              <w:rPr>
                <w:sz w:val="16"/>
                <w:szCs w:val="16"/>
                <w:lang w:val="en-US"/>
              </w:rPr>
              <w:t>Y</w:t>
            </w:r>
          </w:p>
        </w:tc>
      </w:tr>
      <w:tr w:rsidR="00B03DF1" w:rsidRPr="00336F1F" w:rsidTr="008A27E0">
        <w:trPr>
          <w:trHeight w:val="20"/>
        </w:trPr>
        <w:tc>
          <w:tcPr>
            <w:tcW w:w="1201" w:type="pct"/>
            <w:shd w:val="clear" w:color="auto" w:fill="auto"/>
            <w:vAlign w:val="center"/>
          </w:tcPr>
          <w:p w:rsidR="00B03DF1" w:rsidRPr="000F326C" w:rsidRDefault="00B03DF1" w:rsidP="00B03DF1">
            <w:pPr>
              <w:pStyle w:val="af1"/>
              <w:snapToGrid w:val="0"/>
              <w:jc w:val="center"/>
              <w:rPr>
                <w:sz w:val="16"/>
                <w:szCs w:val="16"/>
              </w:rPr>
            </w:pPr>
            <w:r w:rsidRPr="000F326C">
              <w:rPr>
                <w:sz w:val="16"/>
                <w:szCs w:val="16"/>
              </w:rPr>
              <w:t>1</w:t>
            </w:r>
          </w:p>
        </w:tc>
        <w:tc>
          <w:tcPr>
            <w:tcW w:w="1900" w:type="pct"/>
            <w:shd w:val="clear" w:color="auto" w:fill="auto"/>
          </w:tcPr>
          <w:p w:rsidR="00B03DF1" w:rsidRPr="00B03DF1" w:rsidRDefault="00B03DF1" w:rsidP="00B03DF1">
            <w:pPr>
              <w:pStyle w:val="af1"/>
              <w:snapToGrid w:val="0"/>
              <w:jc w:val="center"/>
              <w:rPr>
                <w:sz w:val="16"/>
                <w:szCs w:val="16"/>
              </w:rPr>
            </w:pPr>
            <w:r w:rsidRPr="00B03DF1">
              <w:rPr>
                <w:bCs/>
                <w:sz w:val="16"/>
                <w:szCs w:val="16"/>
              </w:rPr>
              <w:t>607160.01</w:t>
            </w:r>
          </w:p>
        </w:tc>
        <w:tc>
          <w:tcPr>
            <w:tcW w:w="1899" w:type="pct"/>
            <w:shd w:val="clear" w:color="auto" w:fill="auto"/>
          </w:tcPr>
          <w:p w:rsidR="00B03DF1" w:rsidRPr="00B03DF1" w:rsidRDefault="00B03DF1" w:rsidP="00B03DF1">
            <w:pPr>
              <w:pStyle w:val="af1"/>
              <w:snapToGrid w:val="0"/>
              <w:jc w:val="center"/>
              <w:rPr>
                <w:sz w:val="16"/>
                <w:szCs w:val="16"/>
              </w:rPr>
            </w:pPr>
            <w:r w:rsidRPr="00B03DF1">
              <w:rPr>
                <w:bCs/>
                <w:sz w:val="16"/>
                <w:szCs w:val="16"/>
              </w:rPr>
              <w:t>2333778.76</w:t>
            </w:r>
          </w:p>
        </w:tc>
      </w:tr>
      <w:tr w:rsidR="00B03DF1" w:rsidRPr="00336F1F" w:rsidTr="008A27E0">
        <w:trPr>
          <w:trHeight w:val="20"/>
        </w:trPr>
        <w:tc>
          <w:tcPr>
            <w:tcW w:w="1201" w:type="pct"/>
            <w:shd w:val="clear" w:color="auto" w:fill="auto"/>
            <w:vAlign w:val="center"/>
          </w:tcPr>
          <w:p w:rsidR="00B03DF1" w:rsidRPr="00A1533C" w:rsidRDefault="00B03DF1" w:rsidP="00B03DF1">
            <w:pPr>
              <w:pStyle w:val="af1"/>
              <w:snapToGrid w:val="0"/>
              <w:jc w:val="center"/>
              <w:rPr>
                <w:sz w:val="16"/>
                <w:szCs w:val="16"/>
              </w:rPr>
            </w:pPr>
            <w:r w:rsidRPr="00A1533C">
              <w:rPr>
                <w:sz w:val="16"/>
                <w:szCs w:val="16"/>
              </w:rPr>
              <w:t>2</w:t>
            </w:r>
          </w:p>
        </w:tc>
        <w:tc>
          <w:tcPr>
            <w:tcW w:w="1900" w:type="pct"/>
            <w:shd w:val="clear" w:color="auto" w:fill="auto"/>
          </w:tcPr>
          <w:p w:rsidR="00B03DF1" w:rsidRPr="00B03DF1" w:rsidRDefault="00B03DF1" w:rsidP="00B03DF1">
            <w:pPr>
              <w:pStyle w:val="af1"/>
              <w:snapToGrid w:val="0"/>
              <w:jc w:val="center"/>
              <w:rPr>
                <w:sz w:val="16"/>
                <w:szCs w:val="16"/>
              </w:rPr>
            </w:pPr>
            <w:r w:rsidRPr="00B03DF1">
              <w:rPr>
                <w:bCs/>
                <w:sz w:val="16"/>
                <w:szCs w:val="16"/>
              </w:rPr>
              <w:t>607176.72</w:t>
            </w:r>
          </w:p>
        </w:tc>
        <w:tc>
          <w:tcPr>
            <w:tcW w:w="1899" w:type="pct"/>
            <w:shd w:val="clear" w:color="auto" w:fill="auto"/>
          </w:tcPr>
          <w:p w:rsidR="00B03DF1" w:rsidRPr="00B03DF1" w:rsidRDefault="00B03DF1" w:rsidP="00B03DF1">
            <w:pPr>
              <w:pStyle w:val="af1"/>
              <w:snapToGrid w:val="0"/>
              <w:jc w:val="center"/>
              <w:rPr>
                <w:sz w:val="16"/>
                <w:szCs w:val="16"/>
              </w:rPr>
            </w:pPr>
            <w:r w:rsidRPr="00B03DF1">
              <w:rPr>
                <w:bCs/>
                <w:sz w:val="16"/>
                <w:szCs w:val="16"/>
              </w:rPr>
              <w:t>2333816.97</w:t>
            </w:r>
          </w:p>
        </w:tc>
      </w:tr>
      <w:tr w:rsidR="00B03DF1" w:rsidRPr="00336F1F" w:rsidTr="008A27E0">
        <w:trPr>
          <w:trHeight w:val="20"/>
        </w:trPr>
        <w:tc>
          <w:tcPr>
            <w:tcW w:w="1201" w:type="pct"/>
            <w:shd w:val="clear" w:color="auto" w:fill="auto"/>
            <w:vAlign w:val="center"/>
          </w:tcPr>
          <w:p w:rsidR="00B03DF1" w:rsidRPr="00A1533C" w:rsidRDefault="00B03DF1" w:rsidP="00B03DF1">
            <w:pPr>
              <w:pStyle w:val="af1"/>
              <w:snapToGrid w:val="0"/>
              <w:jc w:val="center"/>
              <w:rPr>
                <w:sz w:val="16"/>
                <w:szCs w:val="16"/>
              </w:rPr>
            </w:pPr>
            <w:r w:rsidRPr="00A1533C">
              <w:rPr>
                <w:sz w:val="16"/>
                <w:szCs w:val="16"/>
              </w:rPr>
              <w:t>3</w:t>
            </w:r>
          </w:p>
        </w:tc>
        <w:tc>
          <w:tcPr>
            <w:tcW w:w="1900" w:type="pct"/>
            <w:shd w:val="clear" w:color="auto" w:fill="auto"/>
          </w:tcPr>
          <w:p w:rsidR="00B03DF1" w:rsidRPr="00B03DF1" w:rsidRDefault="00B03DF1" w:rsidP="00B03DF1">
            <w:pPr>
              <w:pStyle w:val="af1"/>
              <w:snapToGrid w:val="0"/>
              <w:jc w:val="center"/>
              <w:rPr>
                <w:sz w:val="16"/>
                <w:szCs w:val="16"/>
              </w:rPr>
            </w:pPr>
            <w:r w:rsidRPr="00B03DF1">
              <w:rPr>
                <w:bCs/>
                <w:sz w:val="16"/>
                <w:szCs w:val="16"/>
              </w:rPr>
              <w:t>607153.29</w:t>
            </w:r>
          </w:p>
        </w:tc>
        <w:tc>
          <w:tcPr>
            <w:tcW w:w="1899" w:type="pct"/>
            <w:shd w:val="clear" w:color="auto" w:fill="auto"/>
          </w:tcPr>
          <w:p w:rsidR="00B03DF1" w:rsidRPr="00B03DF1" w:rsidRDefault="00B03DF1" w:rsidP="00B03DF1">
            <w:pPr>
              <w:pStyle w:val="af1"/>
              <w:snapToGrid w:val="0"/>
              <w:jc w:val="center"/>
              <w:rPr>
                <w:sz w:val="16"/>
                <w:szCs w:val="16"/>
              </w:rPr>
            </w:pPr>
            <w:r w:rsidRPr="00B03DF1">
              <w:rPr>
                <w:bCs/>
                <w:sz w:val="16"/>
                <w:szCs w:val="16"/>
              </w:rPr>
              <w:t>2333822.15</w:t>
            </w:r>
          </w:p>
        </w:tc>
      </w:tr>
      <w:tr w:rsidR="00B03DF1" w:rsidRPr="00336F1F" w:rsidTr="008A27E0">
        <w:trPr>
          <w:trHeight w:val="20"/>
        </w:trPr>
        <w:tc>
          <w:tcPr>
            <w:tcW w:w="1201" w:type="pct"/>
            <w:shd w:val="clear" w:color="auto" w:fill="auto"/>
            <w:vAlign w:val="center"/>
          </w:tcPr>
          <w:p w:rsidR="00B03DF1" w:rsidRPr="00A1533C" w:rsidRDefault="00B03DF1" w:rsidP="00B03DF1">
            <w:pPr>
              <w:pStyle w:val="af1"/>
              <w:snapToGrid w:val="0"/>
              <w:jc w:val="center"/>
              <w:rPr>
                <w:sz w:val="16"/>
                <w:szCs w:val="16"/>
              </w:rPr>
            </w:pPr>
            <w:r w:rsidRPr="00A1533C">
              <w:rPr>
                <w:sz w:val="16"/>
                <w:szCs w:val="16"/>
              </w:rPr>
              <w:t>4</w:t>
            </w:r>
          </w:p>
        </w:tc>
        <w:tc>
          <w:tcPr>
            <w:tcW w:w="1900" w:type="pct"/>
            <w:shd w:val="clear" w:color="auto" w:fill="auto"/>
          </w:tcPr>
          <w:p w:rsidR="00B03DF1" w:rsidRPr="00B03DF1" w:rsidRDefault="00B03DF1" w:rsidP="00B03DF1">
            <w:pPr>
              <w:pStyle w:val="af1"/>
              <w:snapToGrid w:val="0"/>
              <w:jc w:val="center"/>
              <w:rPr>
                <w:sz w:val="16"/>
                <w:szCs w:val="16"/>
              </w:rPr>
            </w:pPr>
            <w:r w:rsidRPr="00B03DF1">
              <w:rPr>
                <w:bCs/>
                <w:sz w:val="16"/>
                <w:szCs w:val="16"/>
              </w:rPr>
              <w:t>607155.80</w:t>
            </w:r>
          </w:p>
        </w:tc>
        <w:tc>
          <w:tcPr>
            <w:tcW w:w="1899" w:type="pct"/>
            <w:shd w:val="clear" w:color="auto" w:fill="auto"/>
          </w:tcPr>
          <w:p w:rsidR="00B03DF1" w:rsidRPr="00B03DF1" w:rsidRDefault="00B03DF1" w:rsidP="00B03DF1">
            <w:pPr>
              <w:pStyle w:val="af1"/>
              <w:snapToGrid w:val="0"/>
              <w:jc w:val="center"/>
              <w:rPr>
                <w:sz w:val="16"/>
                <w:szCs w:val="16"/>
              </w:rPr>
            </w:pPr>
            <w:r w:rsidRPr="00B03DF1">
              <w:rPr>
                <w:bCs/>
                <w:sz w:val="16"/>
                <w:szCs w:val="16"/>
              </w:rPr>
              <w:t>2333805.45</w:t>
            </w:r>
          </w:p>
        </w:tc>
      </w:tr>
      <w:tr w:rsidR="00B03DF1" w:rsidRPr="00336F1F" w:rsidTr="008A27E0">
        <w:trPr>
          <w:trHeight w:val="20"/>
        </w:trPr>
        <w:tc>
          <w:tcPr>
            <w:tcW w:w="1201" w:type="pct"/>
            <w:shd w:val="clear" w:color="auto" w:fill="auto"/>
            <w:vAlign w:val="center"/>
          </w:tcPr>
          <w:p w:rsidR="00B03DF1" w:rsidRPr="00A1533C" w:rsidRDefault="00B03DF1" w:rsidP="00B03DF1">
            <w:pPr>
              <w:pStyle w:val="af1"/>
              <w:snapToGrid w:val="0"/>
              <w:jc w:val="center"/>
              <w:rPr>
                <w:sz w:val="16"/>
                <w:szCs w:val="16"/>
              </w:rPr>
            </w:pPr>
            <w:r w:rsidRPr="00A1533C">
              <w:rPr>
                <w:sz w:val="16"/>
                <w:szCs w:val="16"/>
              </w:rPr>
              <w:t>5</w:t>
            </w:r>
          </w:p>
        </w:tc>
        <w:tc>
          <w:tcPr>
            <w:tcW w:w="1900" w:type="pct"/>
            <w:shd w:val="clear" w:color="auto" w:fill="auto"/>
          </w:tcPr>
          <w:p w:rsidR="00B03DF1" w:rsidRPr="00B03DF1" w:rsidRDefault="00B03DF1" w:rsidP="00B03DF1">
            <w:pPr>
              <w:pStyle w:val="af1"/>
              <w:snapToGrid w:val="0"/>
              <w:jc w:val="center"/>
              <w:rPr>
                <w:sz w:val="16"/>
                <w:szCs w:val="16"/>
              </w:rPr>
            </w:pPr>
            <w:r w:rsidRPr="00B03DF1">
              <w:rPr>
                <w:bCs/>
                <w:sz w:val="16"/>
                <w:szCs w:val="16"/>
              </w:rPr>
              <w:t>607144.51</w:t>
            </w:r>
          </w:p>
        </w:tc>
        <w:tc>
          <w:tcPr>
            <w:tcW w:w="1899" w:type="pct"/>
            <w:shd w:val="clear" w:color="auto" w:fill="auto"/>
          </w:tcPr>
          <w:p w:rsidR="00B03DF1" w:rsidRPr="00B03DF1" w:rsidRDefault="00B03DF1" w:rsidP="00B03DF1">
            <w:pPr>
              <w:pStyle w:val="af1"/>
              <w:snapToGrid w:val="0"/>
              <w:jc w:val="center"/>
              <w:rPr>
                <w:sz w:val="16"/>
                <w:szCs w:val="16"/>
              </w:rPr>
            </w:pPr>
            <w:r w:rsidRPr="00B03DF1">
              <w:rPr>
                <w:bCs/>
                <w:sz w:val="16"/>
                <w:szCs w:val="16"/>
              </w:rPr>
              <w:t>2333787.50</w:t>
            </w:r>
          </w:p>
        </w:tc>
      </w:tr>
    </w:tbl>
    <w:p w:rsidR="00F93DDC" w:rsidRDefault="00F93DDC" w:rsidP="00F93DDC">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93DDC" w:rsidRDefault="00F93DDC" w:rsidP="00F93DDC">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F93DDC" w:rsidRDefault="00F93DDC" w:rsidP="00F93DDC">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F93DDC" w:rsidRPr="002260A3" w:rsidRDefault="00F93DDC" w:rsidP="00F93DDC">
      <w:pPr>
        <w:tabs>
          <w:tab w:val="left" w:leader="underscore" w:pos="9682"/>
        </w:tabs>
        <w:spacing w:line="293" w:lineRule="exact"/>
        <w:ind w:left="80"/>
        <w:rPr>
          <w:b/>
        </w:rPr>
      </w:pPr>
      <w:r w:rsidRPr="002260A3">
        <w:rPr>
          <w:rStyle w:val="24"/>
          <w:b w:val="0"/>
        </w:rPr>
        <w:t>Информация отсутствует.</w:t>
      </w:r>
      <w:r w:rsidRPr="002260A3">
        <w:rPr>
          <w:b/>
        </w:rPr>
        <w:tab/>
      </w:r>
    </w:p>
    <w:p w:rsidR="00F93DDC" w:rsidRDefault="00F93DDC" w:rsidP="00F93DDC">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F93DDC" w:rsidRDefault="00F93DDC" w:rsidP="00F93DDC">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F93DDC" w:rsidRDefault="00F93DDC" w:rsidP="00F93DDC">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F93DDC" w:rsidRDefault="00F93DDC" w:rsidP="00F93DDC">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F93DDC" w:rsidRDefault="00F93DDC" w:rsidP="00F93DDC">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F93DDC" w:rsidRPr="00CE4F0E" w:rsidRDefault="00F93DDC" w:rsidP="00F93DDC">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F93DDC" w:rsidRPr="008B1B06" w:rsidRDefault="00F93DDC" w:rsidP="00F93DDC">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F93DDC" w:rsidRPr="008B1B06" w:rsidRDefault="00F93DDC" w:rsidP="00F93DDC">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F93DDC" w:rsidRPr="008B1B06" w:rsidRDefault="00F93DDC" w:rsidP="00F93DDC">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F93DDC" w:rsidRDefault="00F93DDC" w:rsidP="00F93DDC">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F93DDC" w:rsidRPr="003275CC" w:rsidRDefault="00F93DDC" w:rsidP="00F93DDC">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F93DDC" w:rsidRPr="00E91428" w:rsidTr="008A27E0">
        <w:trPr>
          <w:trHeight w:val="16"/>
        </w:trPr>
        <w:tc>
          <w:tcPr>
            <w:tcW w:w="0" w:type="auto"/>
            <w:gridSpan w:val="3"/>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 xml:space="preserve">Минимальные отступы от границ земельного участка в целях определения мест допустимого размещения зданий, строений, </w:t>
            </w:r>
            <w:r w:rsidRPr="00E91428">
              <w:rPr>
                <w:sz w:val="16"/>
                <w:szCs w:val="16"/>
              </w:rPr>
              <w:lastRenderedPageBreak/>
              <w:t>сооружений, за пределами которых запрещено строительство зданий, строений, сооружений</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lastRenderedPageBreak/>
              <w:t>Предельное количество этажей и (или) предельная высота зданий, строений, сооружений</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 xml:space="preserve">Максимальный процент застройки в границах земельного участка, определяемый как отношение суммарной площади </w:t>
            </w:r>
            <w:r w:rsidRPr="00E91428">
              <w:rPr>
                <w:sz w:val="16"/>
                <w:szCs w:val="16"/>
              </w:rPr>
              <w:lastRenderedPageBreak/>
              <w:t>земельного участка, которая может быть застроена, ко всей площади земельного участка</w:t>
            </w:r>
          </w:p>
        </w:tc>
        <w:tc>
          <w:tcPr>
            <w:tcW w:w="0" w:type="auto"/>
            <w:shd w:val="clear" w:color="auto" w:fill="auto"/>
            <w:vAlign w:val="center"/>
          </w:tcPr>
          <w:p w:rsidR="00F93DDC" w:rsidRPr="00E91428" w:rsidRDefault="00F93DDC" w:rsidP="008A27E0">
            <w:pPr>
              <w:pStyle w:val="af1"/>
              <w:snapToGrid w:val="0"/>
              <w:ind w:left="15" w:right="45"/>
              <w:contextualSpacing/>
              <w:jc w:val="center"/>
              <w:rPr>
                <w:sz w:val="16"/>
                <w:szCs w:val="16"/>
              </w:rPr>
            </w:pPr>
            <w:r w:rsidRPr="00E91428">
              <w:rPr>
                <w:sz w:val="16"/>
                <w:szCs w:val="16"/>
              </w:rPr>
              <w:lastRenderedPageBreak/>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lastRenderedPageBreak/>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lastRenderedPageBreak/>
              <w:t>Иные показатели</w:t>
            </w:r>
          </w:p>
        </w:tc>
      </w:tr>
      <w:tr w:rsidR="00F93DDC" w:rsidRPr="00E91428" w:rsidTr="008A27E0">
        <w:trPr>
          <w:trHeight w:val="16"/>
        </w:trPr>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lastRenderedPageBreak/>
              <w:t>1</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8</w:t>
            </w:r>
          </w:p>
        </w:tc>
      </w:tr>
      <w:tr w:rsidR="00F93DDC" w:rsidRPr="00E91428" w:rsidTr="008A27E0">
        <w:trPr>
          <w:trHeight w:val="16"/>
        </w:trPr>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Длина,</w:t>
            </w:r>
          </w:p>
          <w:p w:rsidR="00F93DDC" w:rsidRPr="00E91428" w:rsidRDefault="00F93DDC" w:rsidP="008A27E0">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r>
      <w:tr w:rsidR="00F93DDC" w:rsidRPr="00E91428" w:rsidTr="008A27E0">
        <w:trPr>
          <w:trHeight w:val="5371"/>
        </w:trPr>
        <w:tc>
          <w:tcPr>
            <w:tcW w:w="0" w:type="auto"/>
            <w:shd w:val="clear" w:color="auto" w:fill="auto"/>
            <w:vAlign w:val="center"/>
          </w:tcPr>
          <w:p w:rsidR="00F93DDC" w:rsidRPr="00E91428" w:rsidRDefault="00F93DDC" w:rsidP="008A27E0">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F93DDC" w:rsidRPr="00E91428" w:rsidRDefault="00F93DDC" w:rsidP="008A27E0">
            <w:pPr>
              <w:pStyle w:val="af"/>
              <w:spacing w:after="0"/>
              <w:ind w:left="80"/>
              <w:jc w:val="center"/>
              <w:rPr>
                <w:sz w:val="16"/>
                <w:szCs w:val="16"/>
              </w:rPr>
            </w:pPr>
            <w:r w:rsidRPr="00E91428">
              <w:rPr>
                <w:rStyle w:val="81"/>
                <w:b w:val="0"/>
                <w:bCs w:val="0"/>
                <w:color w:val="000000"/>
                <w:sz w:val="16"/>
                <w:szCs w:val="16"/>
              </w:rPr>
              <w:t>Без</w:t>
            </w:r>
          </w:p>
          <w:p w:rsidR="00F93DDC" w:rsidRPr="00E91428" w:rsidRDefault="00F93DDC" w:rsidP="008A27E0">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F93DDC" w:rsidRPr="00E91428" w:rsidRDefault="00F93DDC" w:rsidP="008A27E0">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F93DDC" w:rsidRPr="00E91428" w:rsidRDefault="00F93DDC" w:rsidP="008A27E0">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F93DDC" w:rsidRPr="00E73728" w:rsidRDefault="00F93DDC" w:rsidP="008A27E0">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F93DDC" w:rsidRDefault="00F93DDC" w:rsidP="008A27E0">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vAlign w:val="center"/>
          </w:tcPr>
          <w:p w:rsidR="00F93DDC" w:rsidRPr="00E91428" w:rsidRDefault="00F93DDC" w:rsidP="008A27E0">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F93DDC" w:rsidRPr="00E91428" w:rsidRDefault="00F93DDC" w:rsidP="008A27E0">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F93DDC" w:rsidRPr="00E91428" w:rsidRDefault="00F93DDC" w:rsidP="008A27E0">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F93DDC" w:rsidRPr="00E91428" w:rsidRDefault="00F93DDC" w:rsidP="008A27E0">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F93DDC" w:rsidRDefault="00F93DDC" w:rsidP="008A27E0">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2</w:t>
            </w:r>
            <w:r w:rsidR="00765BEF">
              <w:rPr>
                <w:rStyle w:val="81"/>
                <w:b w:val="0"/>
                <w:bCs w:val="0"/>
                <w:color w:val="000000"/>
                <w:sz w:val="16"/>
                <w:szCs w:val="16"/>
              </w:rPr>
              <w:t>17</w:t>
            </w:r>
            <w:r>
              <w:rPr>
                <w:rStyle w:val="81"/>
                <w:b w:val="0"/>
                <w:bCs w:val="0"/>
                <w:color w:val="000000"/>
                <w:sz w:val="16"/>
                <w:szCs w:val="16"/>
              </w:rPr>
              <w:t>,00 кв. м. площадь общая 4</w:t>
            </w:r>
            <w:r w:rsidR="00765BEF">
              <w:rPr>
                <w:rStyle w:val="81"/>
                <w:b w:val="0"/>
                <w:bCs w:val="0"/>
                <w:color w:val="000000"/>
                <w:sz w:val="16"/>
                <w:szCs w:val="16"/>
              </w:rPr>
              <w:t>34</w:t>
            </w:r>
            <w:r>
              <w:rPr>
                <w:rStyle w:val="81"/>
                <w:b w:val="0"/>
                <w:bCs w:val="0"/>
                <w:color w:val="000000"/>
                <w:sz w:val="16"/>
                <w:szCs w:val="16"/>
              </w:rPr>
              <w:t>,</w:t>
            </w:r>
            <w:r w:rsidRPr="00E405A4">
              <w:rPr>
                <w:rStyle w:val="81"/>
                <w:b w:val="0"/>
                <w:bCs w:val="0"/>
                <w:color w:val="000000"/>
                <w:sz w:val="16"/>
                <w:szCs w:val="16"/>
              </w:rPr>
              <w:t>00 кв. м.</w:t>
            </w:r>
          </w:p>
          <w:p w:rsidR="00F93DDC" w:rsidRPr="00E91428" w:rsidRDefault="00F93DDC" w:rsidP="008A27E0">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F93DDC" w:rsidRPr="00E91428" w:rsidRDefault="00F93DDC" w:rsidP="008A27E0">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F93DDC" w:rsidRPr="00E91428" w:rsidRDefault="00F93DDC" w:rsidP="008A27E0">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F93DDC" w:rsidRDefault="00F93DDC" w:rsidP="00F93DDC">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F93DDC" w:rsidRPr="003275CC" w:rsidRDefault="00F93DDC" w:rsidP="00F93DDC">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F93DDC" w:rsidRPr="00A36262" w:rsidTr="008A27E0">
        <w:trPr>
          <w:trHeight w:hRule="exact" w:val="593"/>
        </w:trPr>
        <w:tc>
          <w:tcPr>
            <w:tcW w:w="1221" w:type="dxa"/>
            <w:vMerge w:val="restart"/>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F93DDC" w:rsidRPr="00A36262" w:rsidRDefault="00F93DDC" w:rsidP="008A27E0">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F93DDC" w:rsidRPr="00A36262" w:rsidTr="008A27E0">
        <w:trPr>
          <w:trHeight w:val="124"/>
        </w:trPr>
        <w:tc>
          <w:tcPr>
            <w:tcW w:w="1221" w:type="dxa"/>
            <w:vMerge/>
            <w:shd w:val="clear" w:color="auto" w:fill="auto"/>
          </w:tcPr>
          <w:p w:rsidR="00F93DDC" w:rsidRPr="00A36262" w:rsidRDefault="00F93DDC" w:rsidP="008A27E0">
            <w:pPr>
              <w:snapToGrid w:val="0"/>
              <w:contextualSpacing/>
              <w:jc w:val="center"/>
              <w:rPr>
                <w:sz w:val="15"/>
                <w:szCs w:val="15"/>
              </w:rPr>
            </w:pPr>
          </w:p>
        </w:tc>
        <w:tc>
          <w:tcPr>
            <w:tcW w:w="1221" w:type="dxa"/>
            <w:vMerge/>
            <w:shd w:val="clear" w:color="auto" w:fill="auto"/>
          </w:tcPr>
          <w:p w:rsidR="00F93DDC" w:rsidRPr="00A36262" w:rsidRDefault="00F93DDC" w:rsidP="008A27E0">
            <w:pPr>
              <w:snapToGrid w:val="0"/>
              <w:contextualSpacing/>
              <w:jc w:val="center"/>
              <w:rPr>
                <w:sz w:val="15"/>
                <w:szCs w:val="15"/>
              </w:rPr>
            </w:pPr>
          </w:p>
        </w:tc>
        <w:tc>
          <w:tcPr>
            <w:tcW w:w="1221" w:type="dxa"/>
            <w:vMerge/>
            <w:shd w:val="clear" w:color="auto" w:fill="auto"/>
          </w:tcPr>
          <w:p w:rsidR="00F93DDC" w:rsidRPr="00A36262" w:rsidRDefault="00F93DDC" w:rsidP="008A27E0">
            <w:pPr>
              <w:snapToGrid w:val="0"/>
              <w:contextualSpacing/>
              <w:jc w:val="center"/>
              <w:rPr>
                <w:sz w:val="15"/>
                <w:szCs w:val="15"/>
              </w:rPr>
            </w:pP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F93DDC" w:rsidRPr="00A36262" w:rsidTr="008A27E0">
        <w:trPr>
          <w:trHeight w:val="323"/>
        </w:trPr>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1</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2</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3</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4</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5</w:t>
            </w:r>
          </w:p>
        </w:tc>
        <w:tc>
          <w:tcPr>
            <w:tcW w:w="1222"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6</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7</w:t>
            </w:r>
          </w:p>
        </w:tc>
        <w:tc>
          <w:tcPr>
            <w:tcW w:w="1658"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8</w:t>
            </w:r>
          </w:p>
        </w:tc>
      </w:tr>
      <w:tr w:rsidR="00F93DDC" w:rsidRPr="00A36262" w:rsidTr="008A27E0">
        <w:trPr>
          <w:trHeight w:val="191"/>
        </w:trPr>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2"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658"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r>
    </w:tbl>
    <w:p w:rsidR="00F93DDC" w:rsidRDefault="00F93DDC" w:rsidP="00F93DDC">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w:t>
      </w:r>
      <w:r w:rsidRPr="003275CC">
        <w:rPr>
          <w:b/>
          <w:color w:val="000000"/>
          <w:kern w:val="1"/>
          <w:sz w:val="24"/>
          <w:szCs w:val="24"/>
        </w:rPr>
        <w:lastRenderedPageBreak/>
        <w:t xml:space="preserve">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F93DDC" w:rsidRPr="007C0666" w:rsidRDefault="00F93DDC" w:rsidP="00F93DDC">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F93DDC" w:rsidRPr="003275CC" w:rsidTr="008A27E0">
        <w:trPr>
          <w:trHeight w:hRule="exact" w:val="567"/>
        </w:trPr>
        <w:tc>
          <w:tcPr>
            <w:tcW w:w="1024" w:type="dxa"/>
            <w:vMerge w:val="restart"/>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F93DDC" w:rsidRPr="003275CC" w:rsidTr="008A27E0">
        <w:trPr>
          <w:trHeight w:hRule="exact" w:val="1021"/>
        </w:trPr>
        <w:tc>
          <w:tcPr>
            <w:tcW w:w="1024" w:type="dxa"/>
            <w:vMerge/>
            <w:shd w:val="clear" w:color="auto" w:fill="auto"/>
          </w:tcPr>
          <w:p w:rsidR="00F93DDC" w:rsidRPr="003275CC" w:rsidRDefault="00F93DDC" w:rsidP="008A27E0">
            <w:pPr>
              <w:snapToGrid w:val="0"/>
              <w:contextualSpacing/>
              <w:jc w:val="center"/>
              <w:rPr>
                <w:sz w:val="16"/>
                <w:szCs w:val="16"/>
              </w:rPr>
            </w:pPr>
          </w:p>
        </w:tc>
        <w:tc>
          <w:tcPr>
            <w:tcW w:w="903" w:type="dxa"/>
            <w:vMerge/>
            <w:shd w:val="clear" w:color="auto" w:fill="auto"/>
          </w:tcPr>
          <w:p w:rsidR="00F93DDC" w:rsidRPr="003275CC" w:rsidRDefault="00F93DDC" w:rsidP="008A27E0">
            <w:pPr>
              <w:snapToGrid w:val="0"/>
              <w:contextualSpacing/>
              <w:jc w:val="center"/>
              <w:rPr>
                <w:sz w:val="16"/>
                <w:szCs w:val="16"/>
              </w:rPr>
            </w:pPr>
          </w:p>
        </w:tc>
        <w:tc>
          <w:tcPr>
            <w:tcW w:w="874" w:type="dxa"/>
            <w:vMerge/>
            <w:shd w:val="clear" w:color="auto" w:fill="auto"/>
          </w:tcPr>
          <w:p w:rsidR="00F93DDC" w:rsidRPr="003275CC" w:rsidRDefault="00F93DDC" w:rsidP="008A27E0">
            <w:pPr>
              <w:snapToGrid w:val="0"/>
              <w:contextualSpacing/>
              <w:jc w:val="center"/>
              <w:rPr>
                <w:sz w:val="16"/>
                <w:szCs w:val="16"/>
              </w:rPr>
            </w:pPr>
          </w:p>
        </w:tc>
        <w:tc>
          <w:tcPr>
            <w:tcW w:w="743" w:type="dxa"/>
            <w:vMerge w:val="restart"/>
            <w:shd w:val="clear" w:color="auto" w:fill="auto"/>
          </w:tcPr>
          <w:p w:rsidR="00F93DDC" w:rsidRPr="003275CC" w:rsidRDefault="00F93DDC" w:rsidP="008A27E0">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F93DDC" w:rsidRPr="003275CC" w:rsidRDefault="00F93DDC" w:rsidP="008A27E0">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F93DDC" w:rsidRPr="003275CC" w:rsidRDefault="00F93DDC" w:rsidP="008A27E0">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F93DDC" w:rsidRPr="003275CC" w:rsidTr="008A27E0">
        <w:trPr>
          <w:trHeight w:val="137"/>
        </w:trPr>
        <w:tc>
          <w:tcPr>
            <w:tcW w:w="1024" w:type="dxa"/>
            <w:vMerge/>
            <w:shd w:val="clear" w:color="auto" w:fill="auto"/>
          </w:tcPr>
          <w:p w:rsidR="00F93DDC" w:rsidRPr="003275CC" w:rsidRDefault="00F93DDC" w:rsidP="008A27E0">
            <w:pPr>
              <w:snapToGrid w:val="0"/>
              <w:contextualSpacing/>
              <w:jc w:val="center"/>
              <w:rPr>
                <w:sz w:val="16"/>
                <w:szCs w:val="16"/>
              </w:rPr>
            </w:pPr>
          </w:p>
        </w:tc>
        <w:tc>
          <w:tcPr>
            <w:tcW w:w="903" w:type="dxa"/>
            <w:vMerge/>
            <w:shd w:val="clear" w:color="auto" w:fill="auto"/>
          </w:tcPr>
          <w:p w:rsidR="00F93DDC" w:rsidRPr="003275CC" w:rsidRDefault="00F93DDC" w:rsidP="008A27E0">
            <w:pPr>
              <w:snapToGrid w:val="0"/>
              <w:contextualSpacing/>
              <w:jc w:val="center"/>
              <w:rPr>
                <w:sz w:val="16"/>
                <w:szCs w:val="16"/>
              </w:rPr>
            </w:pPr>
          </w:p>
        </w:tc>
        <w:tc>
          <w:tcPr>
            <w:tcW w:w="874" w:type="dxa"/>
            <w:vMerge/>
            <w:shd w:val="clear" w:color="auto" w:fill="auto"/>
          </w:tcPr>
          <w:p w:rsidR="00F93DDC" w:rsidRPr="003275CC" w:rsidRDefault="00F93DDC" w:rsidP="008A27E0">
            <w:pPr>
              <w:snapToGrid w:val="0"/>
              <w:contextualSpacing/>
              <w:jc w:val="center"/>
              <w:rPr>
                <w:sz w:val="16"/>
                <w:szCs w:val="16"/>
              </w:rPr>
            </w:pPr>
          </w:p>
        </w:tc>
        <w:tc>
          <w:tcPr>
            <w:tcW w:w="743" w:type="dxa"/>
            <w:vMerge/>
            <w:shd w:val="clear" w:color="auto" w:fill="auto"/>
          </w:tcPr>
          <w:p w:rsidR="00F93DDC" w:rsidRPr="003275CC" w:rsidRDefault="00F93DDC" w:rsidP="008A27E0">
            <w:pPr>
              <w:snapToGrid w:val="0"/>
              <w:contextualSpacing/>
              <w:jc w:val="center"/>
              <w:rPr>
                <w:sz w:val="16"/>
                <w:szCs w:val="16"/>
              </w:rPr>
            </w:pPr>
          </w:p>
        </w:tc>
        <w:tc>
          <w:tcPr>
            <w:tcW w:w="743" w:type="dxa"/>
            <w:shd w:val="clear" w:color="auto" w:fill="auto"/>
          </w:tcPr>
          <w:p w:rsidR="00F93DDC" w:rsidRPr="003275CC" w:rsidRDefault="00F93DDC" w:rsidP="008A27E0">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F93DDC" w:rsidRPr="003275CC" w:rsidRDefault="00F93DDC" w:rsidP="008A27E0">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F93DDC" w:rsidRPr="003275CC" w:rsidRDefault="00F93DDC" w:rsidP="008A27E0">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F93DDC" w:rsidRPr="003275CC" w:rsidRDefault="00F93DDC" w:rsidP="008A27E0">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F93DDC" w:rsidRPr="003275CC" w:rsidTr="008A27E0">
        <w:trPr>
          <w:trHeight w:val="181"/>
        </w:trPr>
        <w:tc>
          <w:tcPr>
            <w:tcW w:w="102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1</w:t>
            </w:r>
          </w:p>
        </w:tc>
        <w:tc>
          <w:tcPr>
            <w:tcW w:w="90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2</w:t>
            </w:r>
          </w:p>
        </w:tc>
        <w:tc>
          <w:tcPr>
            <w:tcW w:w="87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3</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4</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5</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6</w:t>
            </w:r>
          </w:p>
        </w:tc>
        <w:tc>
          <w:tcPr>
            <w:tcW w:w="93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7</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8</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9</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10</w:t>
            </w:r>
          </w:p>
        </w:tc>
        <w:tc>
          <w:tcPr>
            <w:tcW w:w="1437"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11</w:t>
            </w:r>
          </w:p>
        </w:tc>
      </w:tr>
      <w:tr w:rsidR="00F93DDC" w:rsidRPr="00E32D8C" w:rsidTr="008A27E0">
        <w:trPr>
          <w:trHeight w:val="181"/>
        </w:trPr>
        <w:tc>
          <w:tcPr>
            <w:tcW w:w="102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0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87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3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1437"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r>
    </w:tbl>
    <w:p w:rsidR="00F93DDC" w:rsidRPr="003275CC" w:rsidRDefault="00F93DDC" w:rsidP="00F93DDC">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F93DDC" w:rsidRPr="00C13309" w:rsidRDefault="00F93DDC" w:rsidP="00F93DDC">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F93DDC" w:rsidRPr="00980D00" w:rsidRDefault="00F93DDC" w:rsidP="00F93DDC">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F93DDC" w:rsidRPr="00980D00" w:rsidRDefault="00F93DDC" w:rsidP="00F93DDC">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F93DDC" w:rsidRPr="00980D00" w:rsidRDefault="00F93DDC" w:rsidP="00F93DDC">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F93DDC" w:rsidRDefault="00F93DDC" w:rsidP="00F93DDC">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F93DDC" w:rsidRDefault="00F93DDC" w:rsidP="00F93DDC">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F93DDC" w:rsidRPr="00B300F2" w:rsidRDefault="00F93DDC" w:rsidP="00F93DDC">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F93DDC" w:rsidRPr="00B300F2" w:rsidRDefault="00F93DDC" w:rsidP="00F93DDC">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F93DDC" w:rsidRPr="00B300F2" w:rsidRDefault="00F93DDC" w:rsidP="00F93DDC">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F93DDC" w:rsidRDefault="00F93DDC" w:rsidP="00F93DDC">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F93DDC" w:rsidRPr="00B300F2" w:rsidRDefault="00F93DDC" w:rsidP="00F93DDC">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F93DDC" w:rsidRDefault="00F93DDC" w:rsidP="00F93DDC">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F93DDC" w:rsidRDefault="00F93DDC" w:rsidP="00F93DDC">
      <w:pPr>
        <w:pStyle w:val="210"/>
        <w:shd w:val="clear" w:color="auto" w:fill="auto"/>
        <w:spacing w:before="0" w:after="0" w:line="240" w:lineRule="auto"/>
        <w:rPr>
          <w:rStyle w:val="25"/>
          <w:color w:val="000000"/>
          <w:sz w:val="18"/>
          <w:szCs w:val="18"/>
        </w:rPr>
      </w:pPr>
    </w:p>
    <w:p w:rsidR="00F93DDC" w:rsidRDefault="00F93DDC" w:rsidP="00F93DDC">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F93DDC" w:rsidRPr="00E21277" w:rsidRDefault="00F93DDC" w:rsidP="00F93DDC">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F93DDC" w:rsidRPr="00302C85" w:rsidRDefault="00F93DDC" w:rsidP="00F93DDC">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F93DDC" w:rsidRDefault="00F93DDC" w:rsidP="00F93DDC">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F93DDC" w:rsidRDefault="00F93DDC" w:rsidP="00F93DDC">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F93DDC" w:rsidRPr="00C76227" w:rsidTr="008A27E0">
        <w:trPr>
          <w:trHeight w:val="1"/>
        </w:trPr>
        <w:tc>
          <w:tcPr>
            <w:tcW w:w="5000" w:type="pct"/>
            <w:gridSpan w:val="9"/>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F93DDC" w:rsidRPr="00C76227" w:rsidTr="008A27E0">
        <w:trPr>
          <w:trHeight w:val="1"/>
        </w:trPr>
        <w:tc>
          <w:tcPr>
            <w:tcW w:w="1639" w:type="pct"/>
            <w:gridSpan w:val="3"/>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lastRenderedPageBreak/>
              <w:t>Объекты коммунальной инфраструктуры</w:t>
            </w:r>
          </w:p>
        </w:tc>
        <w:tc>
          <w:tcPr>
            <w:tcW w:w="1637" w:type="pct"/>
            <w:gridSpan w:val="3"/>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F93DDC" w:rsidRPr="00C76227" w:rsidTr="008A27E0">
        <w:trPr>
          <w:trHeight w:val="232"/>
        </w:trPr>
        <w:tc>
          <w:tcPr>
            <w:tcW w:w="5000" w:type="pct"/>
            <w:gridSpan w:val="9"/>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F93DDC"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F93DDC" w:rsidRPr="00BB5541" w:rsidRDefault="00F93DDC" w:rsidP="00F93DDC">
      <w:pPr>
        <w:ind w:left="40" w:right="20" w:firstLine="700"/>
        <w:jc w:val="both"/>
        <w:rPr>
          <w:bCs/>
          <w:color w:val="000000"/>
          <w:kern w:val="1"/>
          <w:sz w:val="24"/>
          <w:szCs w:val="24"/>
        </w:rPr>
      </w:pPr>
      <w:r>
        <w:rPr>
          <w:bCs/>
          <w:color w:val="000000"/>
          <w:kern w:val="1"/>
          <w:sz w:val="24"/>
          <w:szCs w:val="24"/>
        </w:rPr>
        <w:t xml:space="preserve">1) </w:t>
      </w: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F93DDC" w:rsidRPr="00BB5541" w:rsidRDefault="00F93DDC" w:rsidP="00F93DDC">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F93DDC" w:rsidRPr="00BB5541" w:rsidRDefault="00F93DDC" w:rsidP="00F93DDC">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1C4D17">
        <w:rPr>
          <w:bCs/>
          <w:color w:val="000000"/>
          <w:kern w:val="1"/>
          <w:sz w:val="24"/>
          <w:szCs w:val="24"/>
        </w:rPr>
        <w:t>1086</w:t>
      </w:r>
      <w:r w:rsidRPr="00BB5541">
        <w:rPr>
          <w:bCs/>
          <w:color w:val="000000"/>
          <w:kern w:val="1"/>
          <w:sz w:val="24"/>
          <w:szCs w:val="24"/>
        </w:rPr>
        <w:t xml:space="preserve"> кв. м.</w:t>
      </w:r>
    </w:p>
    <w:p w:rsidR="00F93DDC" w:rsidRDefault="00F93DDC" w:rsidP="00F93DDC">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F93DDC" w:rsidRPr="00C16BEA" w:rsidRDefault="00F93DDC" w:rsidP="00F93DDC">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F93DDC" w:rsidRPr="00C16BEA" w:rsidRDefault="00F93DDC" w:rsidP="00F93DDC">
      <w:pPr>
        <w:ind w:left="40" w:right="20" w:firstLine="700"/>
        <w:jc w:val="both"/>
        <w:rPr>
          <w:bCs/>
          <w:color w:val="000000"/>
          <w:sz w:val="24"/>
          <w:szCs w:val="24"/>
        </w:rPr>
      </w:pPr>
      <w:r w:rsidRPr="00C16BEA">
        <w:rPr>
          <w:bCs/>
          <w:color w:val="000000"/>
          <w:sz w:val="24"/>
          <w:szCs w:val="24"/>
        </w:rPr>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F93DDC" w:rsidRPr="00C16BEA" w:rsidRDefault="00F93DDC" w:rsidP="00F93DDC">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 xml:space="preserve">условиями использования территории, площадь земельного участка, покрываемая зоной с особыми условиями использования территории, составляет </w:t>
      </w:r>
      <w:r w:rsidR="004D1B42">
        <w:rPr>
          <w:bCs/>
          <w:color w:val="000000"/>
          <w:sz w:val="24"/>
          <w:szCs w:val="24"/>
        </w:rPr>
        <w:t>1086</w:t>
      </w:r>
      <w:r w:rsidRPr="00C16BEA">
        <w:rPr>
          <w:bCs/>
          <w:color w:val="000000"/>
          <w:sz w:val="24"/>
          <w:szCs w:val="24"/>
        </w:rPr>
        <w:t xml:space="preserve"> кв. м.</w:t>
      </w:r>
    </w:p>
    <w:p w:rsidR="00F93DDC" w:rsidRPr="00C16BEA" w:rsidRDefault="00F93DDC" w:rsidP="00F93DDC">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F93DDC" w:rsidRPr="00FF64AA" w:rsidRDefault="00F93DDC" w:rsidP="00F93DDC">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F93DDC" w:rsidRPr="00FF64AA" w:rsidRDefault="00F93DDC" w:rsidP="00F93DDC">
      <w:pPr>
        <w:widowControl w:val="0"/>
        <w:ind w:firstLine="709"/>
        <w:contextualSpacing/>
        <w:jc w:val="both"/>
        <w:rPr>
          <w:bCs/>
          <w:color w:val="000000"/>
          <w:sz w:val="24"/>
          <w:szCs w:val="24"/>
        </w:rPr>
      </w:pPr>
      <w:r w:rsidRPr="00FF64AA">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w:t>
      </w:r>
      <w:r w:rsidRPr="00FF64AA">
        <w:rPr>
          <w:bCs/>
          <w:color w:val="000000"/>
          <w:sz w:val="24"/>
          <w:szCs w:val="24"/>
        </w:rPr>
        <w:lastRenderedPageBreak/>
        <w:t>объектом, для которого установлена охранная зона, либо осуществляющих эксплуатацию названного объекта.</w:t>
      </w:r>
    </w:p>
    <w:p w:rsidR="00F93DDC" w:rsidRDefault="00F93DDC" w:rsidP="00F93DDC">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F93DDC"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F93DDC" w:rsidRPr="001D2B23" w:rsidTr="00CF4FF4">
        <w:trPr>
          <w:trHeight w:hRule="exact" w:val="403"/>
          <w:jc w:val="center"/>
        </w:trPr>
        <w:tc>
          <w:tcPr>
            <w:tcW w:w="3495" w:type="dxa"/>
            <w:vMerge w:val="restart"/>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F93DDC" w:rsidRPr="001D2B23" w:rsidTr="00CF4FF4">
        <w:trPr>
          <w:trHeight w:hRule="exact" w:val="440"/>
          <w:jc w:val="center"/>
        </w:trPr>
        <w:tc>
          <w:tcPr>
            <w:tcW w:w="3495" w:type="dxa"/>
            <w:vMerge/>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F93DDC" w:rsidRPr="00E533D7"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CF4FF4" w:rsidRPr="001D2B23" w:rsidTr="00CF4FF4">
        <w:trPr>
          <w:trHeight w:hRule="exact" w:val="384"/>
          <w:jc w:val="center"/>
        </w:trPr>
        <w:tc>
          <w:tcPr>
            <w:tcW w:w="3495" w:type="dxa"/>
            <w:vMerge w:val="restart"/>
            <w:shd w:val="clear" w:color="auto" w:fill="FFFFFF"/>
            <w:vAlign w:val="center"/>
          </w:tcPr>
          <w:p w:rsidR="00CF4FF4" w:rsidRDefault="00CF4FF4" w:rsidP="00CF4FF4">
            <w:pPr>
              <w:pStyle w:val="52"/>
              <w:spacing w:line="240" w:lineRule="auto"/>
              <w:jc w:val="center"/>
              <w:rPr>
                <w:rStyle w:val="85pt"/>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p>
          <w:p w:rsidR="00CF4FF4" w:rsidRPr="00EC0CD6" w:rsidRDefault="00CF4FF4" w:rsidP="00CF4FF4">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CF4FF4" w:rsidRDefault="00CF4FF4" w:rsidP="00CF4FF4">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CF4FF4" w:rsidRPr="00E533D7" w:rsidRDefault="00CF4FF4" w:rsidP="00CF4FF4">
            <w:pPr>
              <w:pStyle w:val="52"/>
              <w:shd w:val="clear" w:color="auto" w:fill="auto"/>
              <w:spacing w:before="0" w:line="240" w:lineRule="auto"/>
              <w:jc w:val="center"/>
              <w:rPr>
                <w:b w:val="0"/>
                <w:sz w:val="16"/>
                <w:szCs w:val="16"/>
              </w:rPr>
            </w:pPr>
          </w:p>
        </w:tc>
        <w:tc>
          <w:tcPr>
            <w:tcW w:w="2019" w:type="dxa"/>
            <w:shd w:val="clear" w:color="auto" w:fill="FFFFFF"/>
            <w:vAlign w:val="center"/>
          </w:tcPr>
          <w:p w:rsidR="00CF4FF4" w:rsidRPr="00E46C27" w:rsidRDefault="00CF4FF4"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1</w:t>
            </w:r>
          </w:p>
        </w:tc>
        <w:tc>
          <w:tcPr>
            <w:tcW w:w="2038"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607161.43</w:t>
            </w:r>
          </w:p>
        </w:tc>
        <w:tc>
          <w:tcPr>
            <w:tcW w:w="2654"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2333774.52</w:t>
            </w:r>
          </w:p>
        </w:tc>
      </w:tr>
      <w:tr w:rsidR="00CF4FF4" w:rsidRPr="001D2B23" w:rsidTr="00CF4FF4">
        <w:trPr>
          <w:trHeight w:hRule="exact" w:val="384"/>
          <w:jc w:val="center"/>
        </w:trPr>
        <w:tc>
          <w:tcPr>
            <w:tcW w:w="3495" w:type="dxa"/>
            <w:vMerge/>
            <w:shd w:val="clear" w:color="auto" w:fill="FFFFFF"/>
            <w:vAlign w:val="center"/>
          </w:tcPr>
          <w:p w:rsidR="00CF4FF4" w:rsidRPr="001D2B23" w:rsidRDefault="00CF4FF4" w:rsidP="00CF4FF4">
            <w:pPr>
              <w:pStyle w:val="52"/>
              <w:spacing w:line="240" w:lineRule="auto"/>
              <w:ind w:left="140"/>
              <w:jc w:val="center"/>
              <w:rPr>
                <w:sz w:val="16"/>
                <w:szCs w:val="16"/>
              </w:rPr>
            </w:pPr>
          </w:p>
        </w:tc>
        <w:tc>
          <w:tcPr>
            <w:tcW w:w="2019" w:type="dxa"/>
            <w:shd w:val="clear" w:color="auto" w:fill="FFFFFF"/>
            <w:vAlign w:val="center"/>
          </w:tcPr>
          <w:p w:rsidR="00CF4FF4" w:rsidRPr="00E46C27" w:rsidRDefault="00CF4FF4"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2</w:t>
            </w:r>
          </w:p>
        </w:tc>
        <w:tc>
          <w:tcPr>
            <w:tcW w:w="2038"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607180.93</w:t>
            </w:r>
          </w:p>
        </w:tc>
        <w:tc>
          <w:tcPr>
            <w:tcW w:w="2654"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2333819.10</w:t>
            </w:r>
          </w:p>
        </w:tc>
      </w:tr>
      <w:tr w:rsidR="00CF4FF4" w:rsidRPr="001D2B23" w:rsidTr="00CF4FF4">
        <w:trPr>
          <w:trHeight w:hRule="exact" w:val="384"/>
          <w:jc w:val="center"/>
        </w:trPr>
        <w:tc>
          <w:tcPr>
            <w:tcW w:w="3495" w:type="dxa"/>
            <w:vMerge/>
            <w:shd w:val="clear" w:color="auto" w:fill="FFFFFF"/>
            <w:vAlign w:val="center"/>
          </w:tcPr>
          <w:p w:rsidR="00CF4FF4" w:rsidRPr="001D2B23" w:rsidRDefault="00CF4FF4" w:rsidP="00CF4FF4">
            <w:pPr>
              <w:pStyle w:val="52"/>
              <w:shd w:val="clear" w:color="auto" w:fill="auto"/>
              <w:spacing w:before="0" w:line="240" w:lineRule="auto"/>
              <w:ind w:left="140"/>
              <w:jc w:val="center"/>
              <w:rPr>
                <w:sz w:val="16"/>
                <w:szCs w:val="16"/>
              </w:rPr>
            </w:pPr>
          </w:p>
        </w:tc>
        <w:tc>
          <w:tcPr>
            <w:tcW w:w="2019" w:type="dxa"/>
            <w:shd w:val="clear" w:color="auto" w:fill="FFFFFF"/>
            <w:vAlign w:val="center"/>
          </w:tcPr>
          <w:p w:rsidR="00CF4FF4" w:rsidRPr="00E46C27" w:rsidRDefault="00CF4FF4"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607149.68</w:t>
            </w:r>
          </w:p>
        </w:tc>
        <w:tc>
          <w:tcPr>
            <w:tcW w:w="2654"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2333826.02</w:t>
            </w:r>
          </w:p>
        </w:tc>
      </w:tr>
      <w:tr w:rsidR="00CF4FF4" w:rsidRPr="001D2B23" w:rsidTr="00CF4FF4">
        <w:trPr>
          <w:trHeight w:hRule="exact" w:val="384"/>
          <w:jc w:val="center"/>
        </w:trPr>
        <w:tc>
          <w:tcPr>
            <w:tcW w:w="3495" w:type="dxa"/>
            <w:vMerge/>
            <w:shd w:val="clear" w:color="auto" w:fill="FFFFFF"/>
            <w:vAlign w:val="center"/>
          </w:tcPr>
          <w:p w:rsidR="00CF4FF4" w:rsidRPr="001D2B23" w:rsidRDefault="00CF4FF4" w:rsidP="00CF4FF4">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F4FF4" w:rsidRPr="00E46C27" w:rsidRDefault="00CF4FF4"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4</w:t>
            </w:r>
          </w:p>
        </w:tc>
        <w:tc>
          <w:tcPr>
            <w:tcW w:w="2038"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607152.67</w:t>
            </w:r>
          </w:p>
        </w:tc>
        <w:tc>
          <w:tcPr>
            <w:tcW w:w="2654"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2333806.11</w:t>
            </w:r>
          </w:p>
        </w:tc>
      </w:tr>
      <w:tr w:rsidR="00CF4FF4" w:rsidRPr="001D2B23" w:rsidTr="00CF4FF4">
        <w:trPr>
          <w:trHeight w:hRule="exact" w:val="384"/>
          <w:jc w:val="center"/>
        </w:trPr>
        <w:tc>
          <w:tcPr>
            <w:tcW w:w="3495" w:type="dxa"/>
            <w:vMerge/>
            <w:shd w:val="clear" w:color="auto" w:fill="FFFFFF"/>
            <w:vAlign w:val="center"/>
          </w:tcPr>
          <w:p w:rsidR="00CF4FF4" w:rsidRPr="001D2B23" w:rsidRDefault="00CF4FF4" w:rsidP="00CF4FF4">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F4FF4" w:rsidRPr="00CF4FF4" w:rsidRDefault="00CF4FF4"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5</w:t>
            </w:r>
          </w:p>
        </w:tc>
        <w:tc>
          <w:tcPr>
            <w:tcW w:w="2038"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607140.29</w:t>
            </w:r>
          </w:p>
        </w:tc>
        <w:tc>
          <w:tcPr>
            <w:tcW w:w="2654"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2333786.43</w:t>
            </w:r>
          </w:p>
        </w:tc>
      </w:tr>
    </w:tbl>
    <w:p w:rsidR="00F93DDC"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F93DDC" w:rsidRPr="00F47245"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F93DDC" w:rsidRPr="00F47245" w:rsidTr="008A27E0">
        <w:trPr>
          <w:trHeight w:hRule="exact" w:val="477"/>
        </w:trPr>
        <w:tc>
          <w:tcPr>
            <w:tcW w:w="1667" w:type="pct"/>
            <w:vMerge w:val="restart"/>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F93DDC" w:rsidRPr="00F47245" w:rsidTr="008A27E0">
        <w:tc>
          <w:tcPr>
            <w:tcW w:w="1667" w:type="pct"/>
            <w:vMerge/>
            <w:shd w:val="clear" w:color="auto" w:fill="auto"/>
          </w:tcPr>
          <w:p w:rsidR="00F93DDC" w:rsidRPr="00F47245" w:rsidRDefault="00F93DDC" w:rsidP="008A27E0">
            <w:pPr>
              <w:snapToGrid w:val="0"/>
              <w:contextualSpacing/>
              <w:jc w:val="center"/>
              <w:rPr>
                <w:sz w:val="16"/>
                <w:szCs w:val="16"/>
              </w:rPr>
            </w:pPr>
          </w:p>
        </w:tc>
        <w:tc>
          <w:tcPr>
            <w:tcW w:w="1668" w:type="pct"/>
            <w:shd w:val="clear" w:color="auto" w:fill="auto"/>
          </w:tcPr>
          <w:p w:rsidR="00F93DDC" w:rsidRPr="00F47245" w:rsidRDefault="00F93DDC" w:rsidP="008A27E0">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F93DDC" w:rsidRPr="00F47245" w:rsidRDefault="00F93DDC" w:rsidP="008A27E0">
            <w:pPr>
              <w:pStyle w:val="af1"/>
              <w:snapToGrid w:val="0"/>
              <w:contextualSpacing/>
              <w:jc w:val="center"/>
              <w:rPr>
                <w:sz w:val="16"/>
                <w:szCs w:val="16"/>
              </w:rPr>
            </w:pPr>
            <w:r w:rsidRPr="00F47245">
              <w:rPr>
                <w:sz w:val="16"/>
                <w:szCs w:val="16"/>
                <w:lang w:val="en-US"/>
              </w:rPr>
              <w:t>Y</w:t>
            </w:r>
          </w:p>
        </w:tc>
      </w:tr>
      <w:tr w:rsidR="00F93DDC" w:rsidRPr="00E32D8C" w:rsidTr="008A27E0">
        <w:tc>
          <w:tcPr>
            <w:tcW w:w="1667" w:type="pct"/>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w:t>
            </w:r>
          </w:p>
        </w:tc>
        <w:tc>
          <w:tcPr>
            <w:tcW w:w="1668" w:type="pct"/>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w:t>
            </w:r>
          </w:p>
        </w:tc>
        <w:tc>
          <w:tcPr>
            <w:tcW w:w="1665" w:type="pct"/>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w:t>
            </w:r>
          </w:p>
        </w:tc>
      </w:tr>
    </w:tbl>
    <w:p w:rsidR="00F93DDC" w:rsidRDefault="00F93DDC" w:rsidP="00F93DDC">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F93DDC" w:rsidRPr="0083662F" w:rsidRDefault="00F93DDC" w:rsidP="00F93DDC">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F93DDC" w:rsidRPr="001A6C19" w:rsidTr="008A27E0">
        <w:trPr>
          <w:trHeight w:hRule="exact" w:val="1637"/>
        </w:trPr>
        <w:tc>
          <w:tcPr>
            <w:tcW w:w="1698" w:type="pct"/>
            <w:tcBorders>
              <w:top w:val="single" w:sz="4" w:space="0" w:color="auto"/>
              <w:left w:val="single" w:sz="4" w:space="0" w:color="auto"/>
            </w:tcBorders>
            <w:shd w:val="clear" w:color="auto" w:fill="FFFFFF"/>
          </w:tcPr>
          <w:p w:rsidR="00F93DDC" w:rsidRPr="001A6C19" w:rsidRDefault="00F93DDC" w:rsidP="008A27E0">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F93DDC" w:rsidRPr="001A6C19" w:rsidRDefault="00F93DDC" w:rsidP="008A27E0">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F93DDC" w:rsidRPr="001A6C19" w:rsidRDefault="00F93DDC" w:rsidP="008A27E0">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F93DDC" w:rsidRPr="001A6C19" w:rsidRDefault="00F93DDC" w:rsidP="008A27E0">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F93DDC" w:rsidRPr="001A6C19" w:rsidTr="008A27E0">
        <w:trPr>
          <w:trHeight w:hRule="exact" w:val="569"/>
        </w:trPr>
        <w:tc>
          <w:tcPr>
            <w:tcW w:w="1698" w:type="pct"/>
            <w:tcBorders>
              <w:top w:val="single" w:sz="4" w:space="0" w:color="auto"/>
              <w:left w:val="single" w:sz="4" w:space="0" w:color="auto"/>
            </w:tcBorders>
            <w:shd w:val="clear" w:color="auto" w:fill="FFFFFF"/>
          </w:tcPr>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F93DDC" w:rsidRPr="00AD7B46" w:rsidRDefault="00F93DDC" w:rsidP="009A43DF">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ГП-920</w:t>
            </w:r>
            <w:proofErr w:type="spellEnd"/>
            <w:r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tcBorders>
            <w:shd w:val="clear" w:color="auto" w:fill="FFFFFF"/>
          </w:tcPr>
          <w:p w:rsidR="00F93DDC" w:rsidRPr="00AD7B46" w:rsidRDefault="00F93DDC" w:rsidP="009A43DF">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F93DDC" w:rsidRPr="00AD7B46" w:rsidRDefault="00F93DDC" w:rsidP="009A43DF">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F93DDC" w:rsidRPr="00AD7B46" w:rsidRDefault="00F93DDC" w:rsidP="009A43DF">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F93DDC" w:rsidRPr="00AD7B46" w:rsidRDefault="00F93DDC" w:rsidP="009A43DF">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F93DDC" w:rsidRPr="001A6C19" w:rsidTr="008A27E0">
        <w:trPr>
          <w:trHeight w:hRule="exact" w:val="372"/>
        </w:trPr>
        <w:tc>
          <w:tcPr>
            <w:tcW w:w="1698" w:type="pct"/>
            <w:tcBorders>
              <w:top w:val="single" w:sz="4" w:space="0" w:color="auto"/>
              <w:left w:val="single" w:sz="4" w:space="0" w:color="auto"/>
            </w:tcBorders>
            <w:shd w:val="clear" w:color="auto" w:fill="FFFFFF"/>
          </w:tcPr>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F93DDC" w:rsidRPr="00AD7B46" w:rsidRDefault="00F93DDC" w:rsidP="009A43DF">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ИК/04/1/8122 от 11.10.2024</w:t>
            </w:r>
          </w:p>
        </w:tc>
        <w:tc>
          <w:tcPr>
            <w:tcW w:w="1229" w:type="pct"/>
            <w:tcBorders>
              <w:top w:val="single" w:sz="4" w:space="0" w:color="auto"/>
              <w:left w:val="single" w:sz="4" w:space="0" w:color="auto"/>
            </w:tcBorders>
            <w:shd w:val="clear" w:color="auto" w:fill="FFFFFF"/>
          </w:tcPr>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F93DDC" w:rsidRPr="001A6C19" w:rsidTr="008A27E0">
        <w:trPr>
          <w:trHeight w:hRule="exact" w:val="440"/>
        </w:trPr>
        <w:tc>
          <w:tcPr>
            <w:tcW w:w="1698" w:type="pct"/>
            <w:tcBorders>
              <w:top w:val="single" w:sz="4" w:space="0" w:color="auto"/>
              <w:left w:val="single" w:sz="4" w:space="0" w:color="auto"/>
            </w:tcBorders>
            <w:shd w:val="clear" w:color="auto" w:fill="FFFFFF"/>
          </w:tcPr>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F93DDC" w:rsidRPr="00AD7B46" w:rsidRDefault="00F93DDC" w:rsidP="009A43DF">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 7448 от 18.10,2024</w:t>
            </w:r>
          </w:p>
        </w:tc>
        <w:tc>
          <w:tcPr>
            <w:tcW w:w="1229" w:type="pct"/>
            <w:tcBorders>
              <w:top w:val="single" w:sz="4" w:space="0" w:color="auto"/>
              <w:left w:val="single" w:sz="4" w:space="0" w:color="auto"/>
            </w:tcBorders>
            <w:shd w:val="clear" w:color="auto" w:fill="FFFFFF"/>
          </w:tcPr>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F93DDC" w:rsidRPr="001A6C19" w:rsidTr="008A27E0">
        <w:trPr>
          <w:trHeight w:hRule="exact" w:val="701"/>
        </w:trPr>
        <w:tc>
          <w:tcPr>
            <w:tcW w:w="1698" w:type="pct"/>
            <w:tcBorders>
              <w:top w:val="single" w:sz="4" w:space="0" w:color="auto"/>
              <w:left w:val="single" w:sz="4" w:space="0" w:color="auto"/>
              <w:bottom w:val="single" w:sz="4" w:space="0" w:color="auto"/>
            </w:tcBorders>
            <w:shd w:val="clear" w:color="auto" w:fill="FFFFFF"/>
          </w:tcPr>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F93DDC" w:rsidRPr="00AD7B46" w:rsidRDefault="00F93DDC" w:rsidP="009A43DF">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F93DDC" w:rsidRPr="001A6C19" w:rsidTr="008A27E0">
        <w:trPr>
          <w:trHeight w:hRule="exact" w:val="701"/>
        </w:trPr>
        <w:tc>
          <w:tcPr>
            <w:tcW w:w="1698" w:type="pct"/>
            <w:tcBorders>
              <w:top w:val="single" w:sz="4" w:space="0" w:color="auto"/>
              <w:left w:val="single" w:sz="4" w:space="0" w:color="auto"/>
              <w:bottom w:val="single" w:sz="4" w:space="0" w:color="auto"/>
            </w:tcBorders>
            <w:shd w:val="clear" w:color="auto" w:fill="FFFFFF"/>
          </w:tcPr>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F93DDC" w:rsidRPr="00AD7B46" w:rsidRDefault="00F93DDC" w:rsidP="009A43DF">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sidR="006332B3">
              <w:rPr>
                <w:rStyle w:val="81"/>
                <w:rFonts w:eastAsia="Lucida Sans Unicode"/>
                <w:kern w:val="1"/>
                <w:sz w:val="16"/>
                <w:szCs w:val="16"/>
                <w:lang w:bidi="ar-SA"/>
              </w:rPr>
              <w:t xml:space="preserve"> </w:t>
            </w:r>
            <w:r w:rsidRPr="00AD7B46">
              <w:rPr>
                <w:rStyle w:val="81"/>
                <w:rFonts w:eastAsia="Lucida Sans Unicode"/>
                <w:kern w:val="1"/>
                <w:sz w:val="16"/>
                <w:szCs w:val="16"/>
                <w:lang w:bidi="ar-SA"/>
              </w:rPr>
              <w:t>01/05/149033/24</w:t>
            </w:r>
            <w:r w:rsidR="006332B3"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bottom w:val="single" w:sz="4" w:space="0" w:color="auto"/>
            </w:tcBorders>
            <w:shd w:val="clear" w:color="auto" w:fill="FFFFFF"/>
          </w:tcPr>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F93DDC" w:rsidRPr="00AD7B46" w:rsidRDefault="00F93DDC" w:rsidP="009A43D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F93DDC" w:rsidRPr="00F47245"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w:t>
      </w:r>
      <w:r w:rsidRPr="00F47245">
        <w:rPr>
          <w:b/>
          <w:color w:val="000000"/>
          <w:kern w:val="1"/>
          <w:sz w:val="24"/>
          <w:szCs w:val="24"/>
        </w:rPr>
        <w:lastRenderedPageBreak/>
        <w:t xml:space="preserve">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F93DDC" w:rsidRDefault="00F93DDC" w:rsidP="00F93DDC">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F93DDC" w:rsidRPr="00492E04" w:rsidTr="008A27E0">
        <w:trPr>
          <w:trHeight w:hRule="exact" w:val="804"/>
        </w:trPr>
        <w:tc>
          <w:tcPr>
            <w:tcW w:w="3213" w:type="dxa"/>
            <w:vMerge w:val="restart"/>
            <w:tcMar>
              <w:top w:w="55" w:type="dxa"/>
              <w:left w:w="55" w:type="dxa"/>
              <w:bottom w:w="55" w:type="dxa"/>
              <w:right w:w="55" w:type="dxa"/>
            </w:tcMar>
            <w:vAlign w:val="center"/>
          </w:tcPr>
          <w:p w:rsidR="00F93DDC" w:rsidRPr="00492E04" w:rsidRDefault="00F93DDC" w:rsidP="008A27E0">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F93DDC" w:rsidRPr="00492E04" w:rsidRDefault="00F93DDC" w:rsidP="008A27E0">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F93DDC" w:rsidRPr="00492E04" w:rsidTr="008A27E0">
        <w:tc>
          <w:tcPr>
            <w:tcW w:w="3213" w:type="dxa"/>
            <w:vMerge/>
            <w:tcMar>
              <w:top w:w="55" w:type="dxa"/>
              <w:left w:w="55" w:type="dxa"/>
              <w:bottom w:w="55" w:type="dxa"/>
              <w:right w:w="55" w:type="dxa"/>
            </w:tcMar>
            <w:vAlign w:val="center"/>
          </w:tcPr>
          <w:p w:rsidR="00F93DDC" w:rsidRPr="00492E04" w:rsidRDefault="00F93DDC" w:rsidP="008A27E0">
            <w:pPr>
              <w:rPr>
                <w:sz w:val="16"/>
                <w:szCs w:val="16"/>
              </w:rPr>
            </w:pPr>
          </w:p>
        </w:tc>
        <w:tc>
          <w:tcPr>
            <w:tcW w:w="3213" w:type="dxa"/>
            <w:tcMar>
              <w:top w:w="55" w:type="dxa"/>
              <w:left w:w="55" w:type="dxa"/>
              <w:bottom w:w="55" w:type="dxa"/>
              <w:right w:w="55" w:type="dxa"/>
            </w:tcMar>
            <w:vAlign w:val="center"/>
          </w:tcPr>
          <w:p w:rsidR="00F93DDC" w:rsidRPr="00492E04" w:rsidRDefault="00F93DDC" w:rsidP="008A27E0">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F93DDC" w:rsidRPr="00492E04" w:rsidRDefault="00F93DDC" w:rsidP="008A27E0">
            <w:pPr>
              <w:pStyle w:val="TableContents"/>
              <w:snapToGrid w:val="0"/>
              <w:jc w:val="center"/>
              <w:rPr>
                <w:sz w:val="16"/>
                <w:szCs w:val="16"/>
              </w:rPr>
            </w:pPr>
            <w:proofErr w:type="spellStart"/>
            <w:r w:rsidRPr="00492E04">
              <w:rPr>
                <w:sz w:val="16"/>
                <w:szCs w:val="16"/>
              </w:rPr>
              <w:t>Y</w:t>
            </w:r>
            <w:proofErr w:type="spellEnd"/>
          </w:p>
        </w:tc>
      </w:tr>
      <w:tr w:rsidR="00CB3CEE" w:rsidRPr="00492E04" w:rsidTr="008A27E0">
        <w:tc>
          <w:tcPr>
            <w:tcW w:w="3213" w:type="dxa"/>
            <w:tcMar>
              <w:top w:w="55" w:type="dxa"/>
              <w:left w:w="55" w:type="dxa"/>
              <w:bottom w:w="55" w:type="dxa"/>
              <w:right w:w="55" w:type="dxa"/>
            </w:tcMar>
            <w:vAlign w:val="bottom"/>
          </w:tcPr>
          <w:p w:rsidR="00CB3CEE" w:rsidRPr="006B66DF" w:rsidRDefault="00CB3CEE" w:rsidP="00CB3CEE">
            <w:pPr>
              <w:pStyle w:val="15"/>
              <w:shd w:val="clear" w:color="auto" w:fill="auto"/>
              <w:spacing w:before="0" w:after="0" w:line="240" w:lineRule="auto"/>
              <w:jc w:val="center"/>
              <w:rPr>
                <w:b w:val="0"/>
                <w:sz w:val="16"/>
                <w:szCs w:val="16"/>
              </w:rPr>
            </w:pPr>
            <w:r>
              <w:rPr>
                <w:b w:val="0"/>
                <w:sz w:val="16"/>
                <w:szCs w:val="16"/>
              </w:rPr>
              <w:t>1</w:t>
            </w:r>
          </w:p>
        </w:tc>
        <w:tc>
          <w:tcPr>
            <w:tcW w:w="3213" w:type="dxa"/>
            <w:tcMar>
              <w:top w:w="55" w:type="dxa"/>
              <w:left w:w="55" w:type="dxa"/>
              <w:bottom w:w="55" w:type="dxa"/>
              <w:right w:w="55" w:type="dxa"/>
            </w:tcMar>
          </w:tcPr>
          <w:p w:rsidR="00CB3CEE" w:rsidRPr="00CB3CEE" w:rsidRDefault="00CB3CEE" w:rsidP="00CB3CEE">
            <w:pPr>
              <w:pStyle w:val="TableContents"/>
              <w:snapToGrid w:val="0"/>
              <w:jc w:val="center"/>
              <w:rPr>
                <w:sz w:val="16"/>
                <w:szCs w:val="16"/>
              </w:rPr>
            </w:pPr>
            <w:r w:rsidRPr="00CB3CEE">
              <w:rPr>
                <w:bCs/>
                <w:sz w:val="16"/>
                <w:szCs w:val="16"/>
              </w:rPr>
              <w:t>607254.62</w:t>
            </w:r>
          </w:p>
        </w:tc>
        <w:tc>
          <w:tcPr>
            <w:tcW w:w="3790" w:type="dxa"/>
            <w:tcMar>
              <w:top w:w="55" w:type="dxa"/>
              <w:left w:w="55" w:type="dxa"/>
              <w:bottom w:w="55" w:type="dxa"/>
              <w:right w:w="55" w:type="dxa"/>
            </w:tcMar>
          </w:tcPr>
          <w:p w:rsidR="00CB3CEE" w:rsidRPr="00CB3CEE" w:rsidRDefault="00CB3CEE" w:rsidP="00CB3CEE">
            <w:pPr>
              <w:pStyle w:val="TableContents"/>
              <w:snapToGrid w:val="0"/>
              <w:jc w:val="center"/>
              <w:rPr>
                <w:sz w:val="16"/>
                <w:szCs w:val="16"/>
              </w:rPr>
            </w:pPr>
            <w:r w:rsidRPr="00CB3CEE">
              <w:rPr>
                <w:bCs/>
                <w:sz w:val="16"/>
                <w:szCs w:val="16"/>
              </w:rPr>
              <w:t>2333802.81</w:t>
            </w:r>
          </w:p>
        </w:tc>
      </w:tr>
      <w:tr w:rsidR="00CB3CEE" w:rsidRPr="00492E04" w:rsidTr="008A27E0">
        <w:tc>
          <w:tcPr>
            <w:tcW w:w="3213" w:type="dxa"/>
            <w:tcMar>
              <w:top w:w="55" w:type="dxa"/>
              <w:left w:w="55" w:type="dxa"/>
              <w:bottom w:w="55" w:type="dxa"/>
              <w:right w:w="55" w:type="dxa"/>
            </w:tcMar>
            <w:vAlign w:val="bottom"/>
          </w:tcPr>
          <w:p w:rsidR="00CB3CEE" w:rsidRDefault="00CB3CEE" w:rsidP="00CB3CEE">
            <w:pPr>
              <w:pStyle w:val="15"/>
              <w:shd w:val="clear" w:color="auto" w:fill="auto"/>
              <w:spacing w:before="0" w:after="0" w:line="240" w:lineRule="auto"/>
              <w:jc w:val="center"/>
              <w:rPr>
                <w:b w:val="0"/>
                <w:sz w:val="16"/>
                <w:szCs w:val="16"/>
              </w:rPr>
            </w:pPr>
            <w:r>
              <w:rPr>
                <w:b w:val="0"/>
                <w:sz w:val="16"/>
                <w:szCs w:val="16"/>
              </w:rPr>
              <w:t>2</w:t>
            </w:r>
          </w:p>
        </w:tc>
        <w:tc>
          <w:tcPr>
            <w:tcW w:w="3213" w:type="dxa"/>
            <w:tcMar>
              <w:top w:w="55" w:type="dxa"/>
              <w:left w:w="55" w:type="dxa"/>
              <w:bottom w:w="55" w:type="dxa"/>
              <w:right w:w="55" w:type="dxa"/>
            </w:tcMar>
          </w:tcPr>
          <w:p w:rsidR="00CB3CEE" w:rsidRPr="00CB3CEE" w:rsidRDefault="00CB3CEE" w:rsidP="00CB3CEE">
            <w:pPr>
              <w:pStyle w:val="TableContents"/>
              <w:snapToGrid w:val="0"/>
              <w:jc w:val="center"/>
              <w:rPr>
                <w:sz w:val="16"/>
                <w:szCs w:val="16"/>
              </w:rPr>
            </w:pPr>
            <w:r w:rsidRPr="00CB3CEE">
              <w:rPr>
                <w:bCs/>
                <w:sz w:val="16"/>
                <w:szCs w:val="16"/>
              </w:rPr>
              <w:t>607109.18</w:t>
            </w:r>
          </w:p>
        </w:tc>
        <w:tc>
          <w:tcPr>
            <w:tcW w:w="3790" w:type="dxa"/>
            <w:tcMar>
              <w:top w:w="55" w:type="dxa"/>
              <w:left w:w="55" w:type="dxa"/>
              <w:bottom w:w="55" w:type="dxa"/>
              <w:right w:w="55" w:type="dxa"/>
            </w:tcMar>
          </w:tcPr>
          <w:p w:rsidR="00CB3CEE" w:rsidRPr="00CB3CEE" w:rsidRDefault="00CB3CEE" w:rsidP="00CB3CEE">
            <w:pPr>
              <w:pStyle w:val="TableContents"/>
              <w:snapToGrid w:val="0"/>
              <w:jc w:val="center"/>
              <w:rPr>
                <w:sz w:val="16"/>
                <w:szCs w:val="16"/>
              </w:rPr>
            </w:pPr>
            <w:r w:rsidRPr="00CB3CEE">
              <w:rPr>
                <w:bCs/>
                <w:sz w:val="16"/>
                <w:szCs w:val="16"/>
              </w:rPr>
              <w:t>2333834.98</w:t>
            </w:r>
          </w:p>
        </w:tc>
      </w:tr>
    </w:tbl>
    <w:p w:rsidR="00F93DDC" w:rsidRDefault="00F93DDC" w:rsidP="00F93DDC">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F93DDC" w:rsidRPr="00ED473C" w:rsidRDefault="00F93DDC" w:rsidP="00F93DDC">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F93DDC" w:rsidRDefault="00F93DDC" w:rsidP="00F93DDC">
      <w:pPr>
        <w:rPr>
          <w:sz w:val="2"/>
          <w:szCs w:val="2"/>
        </w:rPr>
      </w:pPr>
    </w:p>
    <w:p w:rsidR="00F93DDC" w:rsidRDefault="00F93DDC" w:rsidP="00F93DDC">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F93DDC" w:rsidRPr="00D84E39" w:rsidTr="008A27E0">
        <w:trPr>
          <w:trHeight w:hRule="exact" w:val="566"/>
        </w:trPr>
        <w:tc>
          <w:tcPr>
            <w:tcW w:w="387" w:type="pct"/>
            <w:shd w:val="clear" w:color="auto" w:fill="FFFFFF"/>
            <w:vAlign w:val="center"/>
          </w:tcPr>
          <w:p w:rsidR="00F93DDC" w:rsidRPr="00D84E39" w:rsidRDefault="00F93DDC" w:rsidP="008A27E0">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F93DDC" w:rsidRPr="00D84E39" w:rsidRDefault="00F93DDC" w:rsidP="008A27E0">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F93DDC" w:rsidRPr="00D84E39" w:rsidRDefault="00F93DDC" w:rsidP="008A27E0">
            <w:pPr>
              <w:pStyle w:val="af"/>
              <w:spacing w:after="0"/>
              <w:jc w:val="center"/>
              <w:rPr>
                <w:sz w:val="16"/>
                <w:szCs w:val="16"/>
              </w:rPr>
            </w:pPr>
            <w:r w:rsidRPr="00D84E39">
              <w:rPr>
                <w:rStyle w:val="afc"/>
                <w:rFonts w:eastAsia="Lucida Sans Unicode"/>
                <w:b w:val="0"/>
                <w:bCs w:val="0"/>
                <w:sz w:val="16"/>
                <w:szCs w:val="16"/>
              </w:rPr>
              <w:t>Показатель</w:t>
            </w:r>
          </w:p>
        </w:tc>
      </w:tr>
      <w:tr w:rsidR="00F93DDC" w:rsidRPr="00D84E39" w:rsidTr="008A27E0">
        <w:trPr>
          <w:trHeight w:hRule="exact" w:val="283"/>
        </w:trPr>
        <w:tc>
          <w:tcPr>
            <w:tcW w:w="387" w:type="pct"/>
            <w:shd w:val="clear" w:color="auto" w:fill="FFFFFF"/>
            <w:vAlign w:val="center"/>
          </w:tcPr>
          <w:p w:rsidR="00F93DDC" w:rsidRPr="00D84E39" w:rsidRDefault="00F93DDC" w:rsidP="008A27E0">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F93DDC" w:rsidRPr="00D84E39" w:rsidRDefault="00F93DDC" w:rsidP="008A27E0">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F93DDC" w:rsidRPr="00D84E39" w:rsidRDefault="00F93DDC" w:rsidP="008A27E0">
            <w:pPr>
              <w:pStyle w:val="af"/>
              <w:spacing w:after="0" w:line="250" w:lineRule="exact"/>
              <w:jc w:val="center"/>
              <w:rPr>
                <w:sz w:val="16"/>
                <w:szCs w:val="16"/>
              </w:rPr>
            </w:pPr>
            <w:r w:rsidRPr="00D84E39">
              <w:rPr>
                <w:rStyle w:val="afc"/>
                <w:rFonts w:eastAsia="Lucida Sans Unicode"/>
                <w:b w:val="0"/>
                <w:bCs w:val="0"/>
                <w:sz w:val="16"/>
                <w:szCs w:val="16"/>
              </w:rPr>
              <w:t>3</w:t>
            </w:r>
          </w:p>
        </w:tc>
      </w:tr>
      <w:tr w:rsidR="00F93DDC" w:rsidRPr="00D84E39" w:rsidTr="008A27E0">
        <w:trPr>
          <w:trHeight w:hRule="exact" w:val="298"/>
        </w:trPr>
        <w:tc>
          <w:tcPr>
            <w:tcW w:w="387" w:type="pct"/>
            <w:shd w:val="clear" w:color="auto" w:fill="FFFFFF"/>
            <w:vAlign w:val="center"/>
          </w:tcPr>
          <w:p w:rsidR="00F93DDC" w:rsidRPr="00D84E39" w:rsidRDefault="00F93DDC" w:rsidP="008A27E0">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F93DDC" w:rsidRPr="00D84E39" w:rsidRDefault="00F93DDC" w:rsidP="008A27E0">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F93DDC" w:rsidRPr="00D84E39" w:rsidRDefault="00F93DDC" w:rsidP="008A27E0">
            <w:pPr>
              <w:pStyle w:val="af"/>
              <w:spacing w:after="0" w:line="80" w:lineRule="exact"/>
              <w:jc w:val="center"/>
              <w:rPr>
                <w:sz w:val="16"/>
                <w:szCs w:val="16"/>
              </w:rPr>
            </w:pPr>
            <w:r w:rsidRPr="00D84E39">
              <w:rPr>
                <w:rStyle w:val="4pt"/>
                <w:b/>
                <w:bCs/>
                <w:color w:val="000000"/>
                <w:sz w:val="16"/>
                <w:szCs w:val="16"/>
              </w:rPr>
              <w:t>-</w:t>
            </w:r>
          </w:p>
        </w:tc>
      </w:tr>
    </w:tbl>
    <w:p w:rsidR="00F93DDC" w:rsidRPr="006E757D" w:rsidRDefault="00F93DDC" w:rsidP="00F93DDC">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2"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F93DDC" w:rsidRPr="006E757D" w:rsidRDefault="00F93DDC" w:rsidP="00F93DDC">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F93DDC" w:rsidRPr="006E757D" w:rsidRDefault="00F93DDC" w:rsidP="00F93DDC">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F93DDC" w:rsidRPr="006E757D" w:rsidRDefault="00F93DDC" w:rsidP="00F93DDC">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F93DDC" w:rsidRDefault="00F93DDC" w:rsidP="00F93DDC">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33"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4"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5B380E" w:rsidRDefault="005B380E" w:rsidP="00D55FB3">
      <w:pPr>
        <w:autoSpaceDE w:val="0"/>
        <w:autoSpaceDN w:val="0"/>
        <w:adjustRightInd w:val="0"/>
        <w:ind w:firstLine="709"/>
        <w:jc w:val="both"/>
        <w:rPr>
          <w:rFonts w:eastAsia="Calibri"/>
          <w:sz w:val="24"/>
          <w:szCs w:val="24"/>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lastRenderedPageBreak/>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lastRenderedPageBreak/>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35"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36"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lastRenderedPageBreak/>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37" w:history="1">
        <w:r w:rsidRPr="001F032E">
          <w:rPr>
            <w:rFonts w:eastAsia="Calibri"/>
            <w:sz w:val="24"/>
            <w:szCs w:val="24"/>
          </w:rPr>
          <w:t>пунктом 13</w:t>
        </w:r>
      </w:hyperlink>
      <w:r w:rsidRPr="001F032E">
        <w:rPr>
          <w:rFonts w:eastAsia="Calibri"/>
          <w:sz w:val="24"/>
          <w:szCs w:val="24"/>
        </w:rPr>
        <w:t xml:space="preserve">, </w:t>
      </w:r>
      <w:hyperlink r:id="rId38" w:history="1">
        <w:r w:rsidRPr="001F032E">
          <w:rPr>
            <w:rFonts w:eastAsia="Calibri"/>
            <w:sz w:val="24"/>
            <w:szCs w:val="24"/>
          </w:rPr>
          <w:t>14</w:t>
        </w:r>
      </w:hyperlink>
      <w:r w:rsidRPr="001F032E">
        <w:rPr>
          <w:rFonts w:eastAsia="Calibri"/>
          <w:sz w:val="24"/>
          <w:szCs w:val="24"/>
        </w:rPr>
        <w:t xml:space="preserve">, </w:t>
      </w:r>
      <w:hyperlink r:id="rId39" w:history="1">
        <w:r w:rsidRPr="001F032E">
          <w:rPr>
            <w:rFonts w:eastAsia="Calibri"/>
            <w:sz w:val="24"/>
            <w:szCs w:val="24"/>
          </w:rPr>
          <w:t>20</w:t>
        </w:r>
      </w:hyperlink>
      <w:r w:rsidRPr="001F032E">
        <w:rPr>
          <w:rFonts w:eastAsia="Calibri"/>
          <w:sz w:val="24"/>
          <w:szCs w:val="24"/>
        </w:rPr>
        <w:t xml:space="preserve"> или </w:t>
      </w:r>
      <w:hyperlink r:id="rId40"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 xml:space="preserve">39.12 </w:t>
      </w:r>
      <w:proofErr w:type="spellStart"/>
      <w:r w:rsidR="0077072B" w:rsidRPr="001F032E">
        <w:rPr>
          <w:sz w:val="24"/>
          <w:szCs w:val="24"/>
        </w:rPr>
        <w:t>ЗК</w:t>
      </w:r>
      <w:proofErr w:type="spellEnd"/>
      <w:r w:rsidR="0077072B" w:rsidRPr="001F032E">
        <w:rPr>
          <w:sz w:val="24"/>
          <w:szCs w:val="24"/>
        </w:rPr>
        <w:t xml:space="preserve">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lastRenderedPageBreak/>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proofErr w:type="spellStart"/>
      <w:r w:rsidR="00C6138F" w:rsidRPr="00D604FF">
        <w:rPr>
          <w:rFonts w:eastAsia="Calibri"/>
          <w:sz w:val="24"/>
          <w:szCs w:val="24"/>
        </w:rPr>
        <w:t>ЭП</w:t>
      </w:r>
      <w:proofErr w:type="spellEnd"/>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41" w:history="1">
        <w:r w:rsidRPr="00691E1A">
          <w:rPr>
            <w:rFonts w:eastAsia="Calibri"/>
            <w:sz w:val="24"/>
            <w:szCs w:val="24"/>
          </w:rPr>
          <w:t>пунктах 13</w:t>
        </w:r>
      </w:hyperlink>
      <w:r w:rsidRPr="00691E1A">
        <w:rPr>
          <w:rFonts w:eastAsia="Calibri"/>
          <w:sz w:val="24"/>
          <w:szCs w:val="24"/>
        </w:rPr>
        <w:t xml:space="preserve"> и </w:t>
      </w:r>
      <w:hyperlink r:id="rId42" w:history="1">
        <w:r w:rsidRPr="00691E1A">
          <w:rPr>
            <w:rFonts w:eastAsia="Calibri"/>
            <w:sz w:val="24"/>
            <w:szCs w:val="24"/>
          </w:rPr>
          <w:t>14</w:t>
        </w:r>
      </w:hyperlink>
      <w:r w:rsidRPr="00691E1A">
        <w:rPr>
          <w:rFonts w:eastAsia="Calibri"/>
          <w:sz w:val="24"/>
          <w:szCs w:val="24"/>
        </w:rPr>
        <w:t xml:space="preserve"> статьи 39.11 </w:t>
      </w:r>
      <w:proofErr w:type="spellStart"/>
      <w:r w:rsidRPr="00691E1A">
        <w:rPr>
          <w:rFonts w:eastAsia="Calibri"/>
          <w:sz w:val="24"/>
          <w:szCs w:val="24"/>
        </w:rPr>
        <w:t>ЗК</w:t>
      </w:r>
      <w:proofErr w:type="spellEnd"/>
      <w:r w:rsidRPr="00691E1A">
        <w:rPr>
          <w:rFonts w:eastAsia="Calibri"/>
          <w:sz w:val="24"/>
          <w:szCs w:val="24"/>
        </w:rPr>
        <w:t xml:space="preserve">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43"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lastRenderedPageBreak/>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lastRenderedPageBreak/>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44"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w:t>
      </w:r>
      <w:proofErr w:type="spellStart"/>
      <w:r w:rsidRPr="00BD07DA">
        <w:rPr>
          <w:sz w:val="24"/>
          <w:szCs w:val="24"/>
        </w:rPr>
        <w:t>ЗК</w:t>
      </w:r>
      <w:proofErr w:type="spellEnd"/>
      <w:r w:rsidRPr="00BD07DA">
        <w:rPr>
          <w:sz w:val="24"/>
          <w:szCs w:val="24"/>
        </w:rPr>
        <w:t xml:space="preserve">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45" w:history="1">
        <w:r w:rsidRPr="00BD07DA">
          <w:rPr>
            <w:sz w:val="24"/>
            <w:szCs w:val="24"/>
          </w:rPr>
          <w:t>пунктами 13</w:t>
        </w:r>
      </w:hyperlink>
      <w:r w:rsidRPr="00BD07DA">
        <w:rPr>
          <w:sz w:val="24"/>
          <w:szCs w:val="24"/>
        </w:rPr>
        <w:t xml:space="preserve">, </w:t>
      </w:r>
      <w:hyperlink r:id="rId46" w:history="1">
        <w:r w:rsidRPr="00BD07DA">
          <w:rPr>
            <w:sz w:val="24"/>
            <w:szCs w:val="24"/>
          </w:rPr>
          <w:t>14</w:t>
        </w:r>
      </w:hyperlink>
      <w:r w:rsidRPr="00BD07DA">
        <w:rPr>
          <w:sz w:val="24"/>
          <w:szCs w:val="24"/>
        </w:rPr>
        <w:t xml:space="preserve">, </w:t>
      </w:r>
      <w:hyperlink r:id="rId47" w:history="1">
        <w:r w:rsidRPr="00BD07DA">
          <w:rPr>
            <w:sz w:val="24"/>
            <w:szCs w:val="24"/>
          </w:rPr>
          <w:t>20</w:t>
        </w:r>
      </w:hyperlink>
      <w:r w:rsidRPr="00BD07DA">
        <w:rPr>
          <w:sz w:val="24"/>
          <w:szCs w:val="24"/>
        </w:rPr>
        <w:t xml:space="preserve"> и </w:t>
      </w:r>
      <w:hyperlink r:id="rId48" w:history="1">
        <w:r w:rsidRPr="00BD07DA">
          <w:rPr>
            <w:sz w:val="24"/>
            <w:szCs w:val="24"/>
          </w:rPr>
          <w:t>25 статьи 39.12</w:t>
        </w:r>
      </w:hyperlink>
      <w:r w:rsidRPr="00BD07DA">
        <w:rPr>
          <w:sz w:val="24"/>
          <w:szCs w:val="24"/>
        </w:rPr>
        <w:t xml:space="preserve"> </w:t>
      </w:r>
      <w:proofErr w:type="spellStart"/>
      <w:r w:rsidRPr="00BD07DA">
        <w:rPr>
          <w:sz w:val="24"/>
          <w:szCs w:val="24"/>
        </w:rPr>
        <w:t>ЗК</w:t>
      </w:r>
      <w:proofErr w:type="spellEnd"/>
      <w:r w:rsidRPr="00BD07DA">
        <w:rPr>
          <w:sz w:val="24"/>
          <w:szCs w:val="24"/>
        </w:rPr>
        <w:t xml:space="preserve">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 xml:space="preserve">Комитет вправе объявить о проведении повторного аукциона или распорядиться земельным участком иным образом в соответствии с </w:t>
      </w:r>
      <w:proofErr w:type="spellStart"/>
      <w:r>
        <w:rPr>
          <w:rFonts w:eastAsia="Calibri"/>
          <w:sz w:val="24"/>
          <w:szCs w:val="24"/>
        </w:rPr>
        <w:t>ЗК</w:t>
      </w:r>
      <w:proofErr w:type="spellEnd"/>
      <w:r>
        <w:rPr>
          <w:rFonts w:eastAsia="Calibri"/>
          <w:sz w:val="24"/>
          <w:szCs w:val="24"/>
        </w:rPr>
        <w:t xml:space="preserve">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w:t>
      </w:r>
      <w:r>
        <w:rPr>
          <w:rFonts w:eastAsia="Calibri"/>
          <w:sz w:val="24"/>
          <w:szCs w:val="24"/>
        </w:rPr>
        <w:lastRenderedPageBreak/>
        <w:t>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9"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50" w:history="1">
        <w:r w:rsidRPr="002B1E9E">
          <w:rPr>
            <w:rFonts w:eastAsia="Calibri"/>
            <w:sz w:val="24"/>
            <w:szCs w:val="24"/>
          </w:rPr>
          <w:t>14</w:t>
        </w:r>
      </w:hyperlink>
      <w:r w:rsidRPr="002B1E9E">
        <w:rPr>
          <w:rFonts w:eastAsia="Calibri"/>
          <w:sz w:val="24"/>
          <w:szCs w:val="24"/>
        </w:rPr>
        <w:t xml:space="preserve">, </w:t>
      </w:r>
      <w:hyperlink r:id="rId51" w:history="1">
        <w:r w:rsidRPr="002B1E9E">
          <w:rPr>
            <w:rFonts w:eastAsia="Calibri"/>
            <w:sz w:val="24"/>
            <w:szCs w:val="24"/>
          </w:rPr>
          <w:t>20</w:t>
        </w:r>
      </w:hyperlink>
      <w:r w:rsidRPr="002B1E9E">
        <w:rPr>
          <w:rFonts w:eastAsia="Calibri"/>
          <w:sz w:val="24"/>
          <w:szCs w:val="24"/>
        </w:rPr>
        <w:t xml:space="preserve"> или </w:t>
      </w:r>
      <w:hyperlink r:id="rId52" w:history="1">
        <w:r w:rsidRPr="002B1E9E">
          <w:rPr>
            <w:rFonts w:eastAsia="Calibri"/>
            <w:sz w:val="24"/>
            <w:szCs w:val="24"/>
          </w:rPr>
          <w:t>25</w:t>
        </w:r>
      </w:hyperlink>
      <w:r w:rsidRPr="002B1E9E">
        <w:rPr>
          <w:rFonts w:eastAsia="Calibri"/>
          <w:sz w:val="24"/>
          <w:szCs w:val="24"/>
        </w:rPr>
        <w:t xml:space="preserve"> статьи 39.12 </w:t>
      </w:r>
      <w:proofErr w:type="spellStart"/>
      <w:r w:rsidRPr="002B1E9E">
        <w:rPr>
          <w:rFonts w:eastAsia="Calibri"/>
          <w:sz w:val="24"/>
          <w:szCs w:val="24"/>
        </w:rPr>
        <w:t>ЗК</w:t>
      </w:r>
      <w:proofErr w:type="spellEnd"/>
      <w:r w:rsidRPr="002B1E9E">
        <w:rPr>
          <w:rFonts w:eastAsia="Calibri"/>
          <w:sz w:val="24"/>
          <w:szCs w:val="24"/>
        </w:rPr>
        <w:t xml:space="preserve">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9272D3" w:rsidP="006E62EB">
      <w:pPr>
        <w:widowControl w:val="0"/>
        <w:ind w:left="1418"/>
        <w:contextualSpacing/>
        <w:jc w:val="both"/>
        <w:rPr>
          <w:sz w:val="24"/>
          <w:szCs w:val="24"/>
        </w:rPr>
      </w:pPr>
      <w:r>
        <w:rPr>
          <w:sz w:val="24"/>
          <w:szCs w:val="24"/>
        </w:rPr>
        <w:t xml:space="preserve"> </w:t>
      </w:r>
      <w:r w:rsidR="006E62EB">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sidR="006E62EB">
        <w:rPr>
          <w:sz w:val="24"/>
          <w:szCs w:val="24"/>
        </w:rPr>
        <w:t xml:space="preserve"> </w:t>
      </w:r>
      <w:r w:rsidR="00A926BD" w:rsidRPr="00A926BD">
        <w:rPr>
          <w:sz w:val="24"/>
          <w:szCs w:val="24"/>
        </w:rPr>
        <w:t>участка</w:t>
      </w:r>
      <w:r w:rsidR="002118F5" w:rsidRPr="00A926BD">
        <w:rPr>
          <w:sz w:val="24"/>
          <w:szCs w:val="24"/>
        </w:rPr>
        <w:t xml:space="preserve">, </w:t>
      </w:r>
      <w:r w:rsidR="006E62EB">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sidR="006E62EB">
        <w:rPr>
          <w:bCs/>
          <w:color w:val="000000"/>
          <w:sz w:val="24"/>
          <w:szCs w:val="24"/>
        </w:rPr>
        <w:t>  </w:t>
      </w:r>
      <w:r w:rsidR="002118F5" w:rsidRPr="00A926BD">
        <w:rPr>
          <w:bCs/>
          <w:color w:val="000000"/>
          <w:sz w:val="24"/>
          <w:szCs w:val="24"/>
        </w:rPr>
        <w:t xml:space="preserve">Единого государственного реестра недвижимости </w:t>
      </w:r>
      <w:r w:rsidR="006E62EB">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sidR="006E62EB">
        <w:rPr>
          <w:sz w:val="24"/>
          <w:szCs w:val="24"/>
        </w:rPr>
        <w:t>  </w:t>
      </w:r>
      <w:r w:rsidR="00A926BD" w:rsidRPr="00A926BD">
        <w:rPr>
          <w:sz w:val="24"/>
          <w:szCs w:val="24"/>
        </w:rPr>
        <w:t>масштабе 1:500</w:t>
      </w:r>
      <w:r w:rsidR="002118F5" w:rsidRPr="00A926BD">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420A40">
      <w:headerReference w:type="default" r:id="rId53"/>
      <w:pgSz w:w="11906" w:h="16838"/>
      <w:pgMar w:top="567"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7E0" w:rsidRDefault="008A27E0" w:rsidP="00982867">
      <w:r>
        <w:separator/>
      </w:r>
    </w:p>
  </w:endnote>
  <w:endnote w:type="continuationSeparator" w:id="0">
    <w:p w:rsidR="008A27E0" w:rsidRDefault="008A27E0"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7E0" w:rsidRDefault="008A27E0" w:rsidP="00982867">
      <w:r>
        <w:separator/>
      </w:r>
    </w:p>
  </w:footnote>
  <w:footnote w:type="continuationSeparator" w:id="0">
    <w:p w:rsidR="008A27E0" w:rsidRDefault="008A27E0" w:rsidP="00982867">
      <w:r>
        <w:continuationSeparator/>
      </w:r>
    </w:p>
  </w:footnote>
  <w:footnote w:id="1">
    <w:p w:rsidR="008A27E0" w:rsidRPr="00E647C4" w:rsidRDefault="008A27E0" w:rsidP="00212933">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8A27E0" w:rsidRPr="00E647C4" w:rsidRDefault="008A27E0" w:rsidP="00212933">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орнаментальном оформлении, </w:t>
      </w:r>
      <w:proofErr w:type="gramStart"/>
      <w:r w:rsidRPr="00E647C4">
        <w:rPr>
          <w:rFonts w:eastAsia="Calibri"/>
          <w:i/>
          <w:sz w:val="22"/>
          <w:szCs w:val="22"/>
        </w:rPr>
        <w:t>продублированную</w:t>
      </w:r>
      <w:proofErr w:type="gramEnd"/>
      <w:r w:rsidRPr="00E647C4">
        <w:rPr>
          <w:rFonts w:eastAsia="Calibri"/>
          <w:i/>
          <w:sz w:val="22"/>
          <w:szCs w:val="22"/>
        </w:rPr>
        <w:t xml:space="preserve"> в центре страницы в фоновой сетке.</w:t>
      </w:r>
    </w:p>
  </w:footnote>
  <w:footnote w:id="2">
    <w:p w:rsidR="008A27E0" w:rsidRPr="00E647C4" w:rsidRDefault="008A27E0" w:rsidP="00212933">
      <w:pPr>
        <w:autoSpaceDE w:val="0"/>
        <w:autoSpaceDN w:val="0"/>
        <w:adjustRightInd w:val="0"/>
        <w:ind w:firstLine="709"/>
        <w:jc w:val="both"/>
        <w:rPr>
          <w:i/>
        </w:rPr>
      </w:pPr>
      <w:r w:rsidRPr="00E647C4">
        <w:rPr>
          <w:rStyle w:val="aff1"/>
          <w:i/>
        </w:rPr>
        <w:footnoteRef/>
      </w:r>
      <w:r>
        <w:rPr>
          <w:rFonts w:eastAsia="Calibri"/>
          <w:i/>
          <w:sz w:val="24"/>
          <w:szCs w:val="24"/>
        </w:rPr>
        <w:t xml:space="preserve"> </w:t>
      </w:r>
      <w:r w:rsidRPr="00E647C4">
        <w:rPr>
          <w:rFonts w:eastAsia="Calibri"/>
          <w:i/>
          <w:sz w:val="24"/>
          <w:szCs w:val="24"/>
        </w:rPr>
        <w:t>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E0" w:rsidRDefault="00896A20">
    <w:pPr>
      <w:pStyle w:val="a7"/>
      <w:jc w:val="center"/>
    </w:pPr>
    <w:fldSimple w:instr=" PAGE   \* MERGEFORMAT ">
      <w:r w:rsidR="00AF4B86">
        <w:rPr>
          <w:noProof/>
        </w:rPr>
        <w:t>9</w:t>
      </w:r>
    </w:fldSimple>
  </w:p>
  <w:p w:rsidR="008A27E0" w:rsidRPr="00E51B86" w:rsidRDefault="008A27E0">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C984ED9"/>
    <w:multiLevelType w:val="multilevel"/>
    <w:tmpl w:val="4B0A14E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BE04F8"/>
    <w:multiLevelType w:val="multilevel"/>
    <w:tmpl w:val="D37AAB3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D02965"/>
    <w:multiLevelType w:val="multilevel"/>
    <w:tmpl w:val="1C58C62C"/>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341B69"/>
    <w:multiLevelType w:val="multilevel"/>
    <w:tmpl w:val="9CCE1A4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6607CE"/>
    <w:multiLevelType w:val="multilevel"/>
    <w:tmpl w:val="9288F51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F449D9"/>
    <w:multiLevelType w:val="multilevel"/>
    <w:tmpl w:val="FACC308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D93D00"/>
    <w:multiLevelType w:val="multilevel"/>
    <w:tmpl w:val="73B2054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4969BB"/>
    <w:multiLevelType w:val="multilevel"/>
    <w:tmpl w:val="EFA4F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666481"/>
    <w:multiLevelType w:val="multilevel"/>
    <w:tmpl w:val="2DE04F3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4D0599"/>
    <w:multiLevelType w:val="multilevel"/>
    <w:tmpl w:val="966410B4"/>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A20FF3"/>
    <w:multiLevelType w:val="multilevel"/>
    <w:tmpl w:val="3A80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DD62EE"/>
    <w:multiLevelType w:val="multilevel"/>
    <w:tmpl w:val="0AA6D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82635E8"/>
    <w:multiLevelType w:val="multilevel"/>
    <w:tmpl w:val="9FA64CF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8A85100"/>
    <w:multiLevelType w:val="multilevel"/>
    <w:tmpl w:val="529478E6"/>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B50033"/>
    <w:multiLevelType w:val="multilevel"/>
    <w:tmpl w:val="8D661D7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AE40287"/>
    <w:multiLevelType w:val="multilevel"/>
    <w:tmpl w:val="506495E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F421511"/>
    <w:multiLevelType w:val="multilevel"/>
    <w:tmpl w:val="D840A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A514741"/>
    <w:multiLevelType w:val="multilevel"/>
    <w:tmpl w:val="7716102C"/>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C9D6754"/>
    <w:multiLevelType w:val="multilevel"/>
    <w:tmpl w:val="B106D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F832CEE"/>
    <w:multiLevelType w:val="multilevel"/>
    <w:tmpl w:val="9A0E7E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0FF7DFE"/>
    <w:multiLevelType w:val="multilevel"/>
    <w:tmpl w:val="A732C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2F2F33"/>
    <w:multiLevelType w:val="multilevel"/>
    <w:tmpl w:val="CD54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1F71B28"/>
    <w:multiLevelType w:val="multilevel"/>
    <w:tmpl w:val="A16C1900"/>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4C224D4"/>
    <w:multiLevelType w:val="multilevel"/>
    <w:tmpl w:val="27EAAF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5274AA3"/>
    <w:multiLevelType w:val="multilevel"/>
    <w:tmpl w:val="4AE00C3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6B87165"/>
    <w:multiLevelType w:val="multilevel"/>
    <w:tmpl w:val="7C589A2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725518D"/>
    <w:multiLevelType w:val="multilevel"/>
    <w:tmpl w:val="D010875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82F32F4"/>
    <w:multiLevelType w:val="multilevel"/>
    <w:tmpl w:val="1F904DA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9663F4D"/>
    <w:multiLevelType w:val="multilevel"/>
    <w:tmpl w:val="1DEA1334"/>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CBE7CC3"/>
    <w:multiLevelType w:val="multilevel"/>
    <w:tmpl w:val="111C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E5923E3"/>
    <w:multiLevelType w:val="multilevel"/>
    <w:tmpl w:val="C34011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70036A12"/>
    <w:multiLevelType w:val="multilevel"/>
    <w:tmpl w:val="F4667B96"/>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34E3A1F"/>
    <w:multiLevelType w:val="multilevel"/>
    <w:tmpl w:val="E892A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65F68B5"/>
    <w:multiLevelType w:val="multilevel"/>
    <w:tmpl w:val="6D98E2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70E346C"/>
    <w:multiLevelType w:val="multilevel"/>
    <w:tmpl w:val="14FEB5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96E47F3"/>
    <w:multiLevelType w:val="multilevel"/>
    <w:tmpl w:val="4A0E5C7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A9E5930"/>
    <w:multiLevelType w:val="multilevel"/>
    <w:tmpl w:val="124C322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BD60ACA"/>
    <w:multiLevelType w:val="multilevel"/>
    <w:tmpl w:val="2A46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60"/>
  </w:num>
  <w:num w:numId="3">
    <w:abstractNumId w:val="69"/>
  </w:num>
  <w:num w:numId="4">
    <w:abstractNumId w:val="51"/>
  </w:num>
  <w:num w:numId="5">
    <w:abstractNumId w:val="40"/>
  </w:num>
  <w:num w:numId="6">
    <w:abstractNumId w:val="47"/>
  </w:num>
  <w:num w:numId="7">
    <w:abstractNumId w:val="39"/>
  </w:num>
  <w:num w:numId="8">
    <w:abstractNumId w:val="49"/>
  </w:num>
  <w:num w:numId="9">
    <w:abstractNumId w:val="45"/>
  </w:num>
  <w:num w:numId="10">
    <w:abstractNumId w:val="61"/>
  </w:num>
  <w:num w:numId="11">
    <w:abstractNumId w:val="65"/>
  </w:num>
  <w:num w:numId="12">
    <w:abstractNumId w:val="34"/>
  </w:num>
  <w:num w:numId="13">
    <w:abstractNumId w:val="59"/>
  </w:num>
  <w:num w:numId="14">
    <w:abstractNumId w:val="68"/>
  </w:num>
  <w:num w:numId="15">
    <w:abstractNumId w:val="30"/>
  </w:num>
  <w:num w:numId="16">
    <w:abstractNumId w:val="32"/>
  </w:num>
  <w:num w:numId="17">
    <w:abstractNumId w:val="31"/>
  </w:num>
  <w:num w:numId="18">
    <w:abstractNumId w:val="58"/>
  </w:num>
  <w:num w:numId="19">
    <w:abstractNumId w:val="54"/>
  </w:num>
  <w:num w:numId="20">
    <w:abstractNumId w:val="29"/>
  </w:num>
  <w:num w:numId="21">
    <w:abstractNumId w:val="43"/>
  </w:num>
  <w:num w:numId="22">
    <w:abstractNumId w:val="67"/>
  </w:num>
  <w:num w:numId="23">
    <w:abstractNumId w:val="48"/>
  </w:num>
  <w:num w:numId="24">
    <w:abstractNumId w:val="44"/>
  </w:num>
  <w:num w:numId="25">
    <w:abstractNumId w:val="53"/>
  </w:num>
  <w:num w:numId="26">
    <w:abstractNumId w:val="38"/>
  </w:num>
  <w:num w:numId="27">
    <w:abstractNumId w:val="66"/>
  </w:num>
  <w:num w:numId="28">
    <w:abstractNumId w:val="35"/>
  </w:num>
  <w:num w:numId="29">
    <w:abstractNumId w:val="33"/>
  </w:num>
  <w:num w:numId="30">
    <w:abstractNumId w:val="56"/>
  </w:num>
  <w:num w:numId="31">
    <w:abstractNumId w:val="37"/>
  </w:num>
  <w:num w:numId="32">
    <w:abstractNumId w:val="36"/>
  </w:num>
  <w:num w:numId="33">
    <w:abstractNumId w:val="52"/>
  </w:num>
  <w:num w:numId="34">
    <w:abstractNumId w:val="62"/>
  </w:num>
  <w:num w:numId="35">
    <w:abstractNumId w:val="55"/>
  </w:num>
  <w:num w:numId="36">
    <w:abstractNumId w:val="57"/>
  </w:num>
  <w:num w:numId="37">
    <w:abstractNumId w:val="42"/>
  </w:num>
  <w:num w:numId="38">
    <w:abstractNumId w:val="41"/>
  </w:num>
  <w:num w:numId="39">
    <w:abstractNumId w:val="46"/>
  </w:num>
  <w:num w:numId="40">
    <w:abstractNumId w:val="63"/>
  </w:num>
  <w:num w:numId="41">
    <w:abstractNumId w:val="6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184321"/>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8F7"/>
    <w:rsid w:val="000042AF"/>
    <w:rsid w:val="00005CFD"/>
    <w:rsid w:val="00005F8E"/>
    <w:rsid w:val="0000645A"/>
    <w:rsid w:val="00006666"/>
    <w:rsid w:val="000066EC"/>
    <w:rsid w:val="00010052"/>
    <w:rsid w:val="0001212F"/>
    <w:rsid w:val="00012596"/>
    <w:rsid w:val="00012A26"/>
    <w:rsid w:val="00012FD1"/>
    <w:rsid w:val="00013840"/>
    <w:rsid w:val="00013C6F"/>
    <w:rsid w:val="00013D5E"/>
    <w:rsid w:val="0001490A"/>
    <w:rsid w:val="00014B24"/>
    <w:rsid w:val="00014C4A"/>
    <w:rsid w:val="00014E5A"/>
    <w:rsid w:val="00015B85"/>
    <w:rsid w:val="00015D52"/>
    <w:rsid w:val="000162BF"/>
    <w:rsid w:val="00016685"/>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A9F"/>
    <w:rsid w:val="00050F67"/>
    <w:rsid w:val="000512F5"/>
    <w:rsid w:val="00052CD5"/>
    <w:rsid w:val="00053254"/>
    <w:rsid w:val="00053846"/>
    <w:rsid w:val="0005387C"/>
    <w:rsid w:val="00054412"/>
    <w:rsid w:val="00055EE8"/>
    <w:rsid w:val="00056B84"/>
    <w:rsid w:val="00057C21"/>
    <w:rsid w:val="000608B3"/>
    <w:rsid w:val="00060CE6"/>
    <w:rsid w:val="00060E9E"/>
    <w:rsid w:val="00061077"/>
    <w:rsid w:val="00061131"/>
    <w:rsid w:val="000613A1"/>
    <w:rsid w:val="00061A05"/>
    <w:rsid w:val="00061C4F"/>
    <w:rsid w:val="00061FFB"/>
    <w:rsid w:val="00062562"/>
    <w:rsid w:val="00062C65"/>
    <w:rsid w:val="00062FEA"/>
    <w:rsid w:val="000632C0"/>
    <w:rsid w:val="00064B6F"/>
    <w:rsid w:val="00064DB1"/>
    <w:rsid w:val="00064F2D"/>
    <w:rsid w:val="0006602D"/>
    <w:rsid w:val="000668FB"/>
    <w:rsid w:val="00066B88"/>
    <w:rsid w:val="000670D2"/>
    <w:rsid w:val="00067216"/>
    <w:rsid w:val="00067B90"/>
    <w:rsid w:val="00070FAF"/>
    <w:rsid w:val="000714F5"/>
    <w:rsid w:val="000716D6"/>
    <w:rsid w:val="000724AE"/>
    <w:rsid w:val="00074B59"/>
    <w:rsid w:val="000759C9"/>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B1A"/>
    <w:rsid w:val="00091296"/>
    <w:rsid w:val="000912A6"/>
    <w:rsid w:val="00093348"/>
    <w:rsid w:val="000936B2"/>
    <w:rsid w:val="00093936"/>
    <w:rsid w:val="00093CA8"/>
    <w:rsid w:val="00094BD0"/>
    <w:rsid w:val="000951CD"/>
    <w:rsid w:val="00095659"/>
    <w:rsid w:val="00096C3F"/>
    <w:rsid w:val="00096C48"/>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B070B"/>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70E"/>
    <w:rsid w:val="000F12F5"/>
    <w:rsid w:val="000F14E2"/>
    <w:rsid w:val="000F2944"/>
    <w:rsid w:val="000F2F22"/>
    <w:rsid w:val="000F388D"/>
    <w:rsid w:val="000F3CA2"/>
    <w:rsid w:val="000F43F2"/>
    <w:rsid w:val="000F4DAE"/>
    <w:rsid w:val="000F4DB0"/>
    <w:rsid w:val="000F586C"/>
    <w:rsid w:val="000F6214"/>
    <w:rsid w:val="000F622B"/>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441"/>
    <w:rsid w:val="00116CE5"/>
    <w:rsid w:val="00117A82"/>
    <w:rsid w:val="00120EE4"/>
    <w:rsid w:val="0012160C"/>
    <w:rsid w:val="00121A80"/>
    <w:rsid w:val="00121F87"/>
    <w:rsid w:val="001224CF"/>
    <w:rsid w:val="00123984"/>
    <w:rsid w:val="00123DC7"/>
    <w:rsid w:val="00123E7E"/>
    <w:rsid w:val="00123F1D"/>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EE7"/>
    <w:rsid w:val="00134FD7"/>
    <w:rsid w:val="00135452"/>
    <w:rsid w:val="00135523"/>
    <w:rsid w:val="00135B78"/>
    <w:rsid w:val="00135E2F"/>
    <w:rsid w:val="00135EAE"/>
    <w:rsid w:val="00135FF5"/>
    <w:rsid w:val="00136152"/>
    <w:rsid w:val="0013743F"/>
    <w:rsid w:val="00140253"/>
    <w:rsid w:val="0014031F"/>
    <w:rsid w:val="0014066D"/>
    <w:rsid w:val="00141A8F"/>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41B2"/>
    <w:rsid w:val="001650F0"/>
    <w:rsid w:val="00165150"/>
    <w:rsid w:val="001651DB"/>
    <w:rsid w:val="00165284"/>
    <w:rsid w:val="001659F9"/>
    <w:rsid w:val="00165D9F"/>
    <w:rsid w:val="00166B92"/>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0A73"/>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901E3"/>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3FF"/>
    <w:rsid w:val="001A094A"/>
    <w:rsid w:val="001A18FA"/>
    <w:rsid w:val="001A2401"/>
    <w:rsid w:val="001A3D81"/>
    <w:rsid w:val="001A47D2"/>
    <w:rsid w:val="001A4FBB"/>
    <w:rsid w:val="001A5283"/>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71F6"/>
    <w:rsid w:val="001D7359"/>
    <w:rsid w:val="001D7782"/>
    <w:rsid w:val="001D79CB"/>
    <w:rsid w:val="001D7CD7"/>
    <w:rsid w:val="001E12E9"/>
    <w:rsid w:val="001E141A"/>
    <w:rsid w:val="001E1969"/>
    <w:rsid w:val="001E1E03"/>
    <w:rsid w:val="001E23C0"/>
    <w:rsid w:val="001E28B1"/>
    <w:rsid w:val="001E4315"/>
    <w:rsid w:val="001E4703"/>
    <w:rsid w:val="001E49FC"/>
    <w:rsid w:val="001E5888"/>
    <w:rsid w:val="001E67E6"/>
    <w:rsid w:val="001E7286"/>
    <w:rsid w:val="001E779E"/>
    <w:rsid w:val="001F032E"/>
    <w:rsid w:val="001F19F6"/>
    <w:rsid w:val="001F24E3"/>
    <w:rsid w:val="001F2680"/>
    <w:rsid w:val="001F2F17"/>
    <w:rsid w:val="001F3F52"/>
    <w:rsid w:val="001F44E6"/>
    <w:rsid w:val="001F489E"/>
    <w:rsid w:val="001F4D25"/>
    <w:rsid w:val="001F52ED"/>
    <w:rsid w:val="001F5E65"/>
    <w:rsid w:val="001F644C"/>
    <w:rsid w:val="001F6CFF"/>
    <w:rsid w:val="001F7691"/>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75E"/>
    <w:rsid w:val="00206A04"/>
    <w:rsid w:val="00206C66"/>
    <w:rsid w:val="002070FE"/>
    <w:rsid w:val="0020720F"/>
    <w:rsid w:val="002075A8"/>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49A6"/>
    <w:rsid w:val="0022588F"/>
    <w:rsid w:val="002259B4"/>
    <w:rsid w:val="00225BA1"/>
    <w:rsid w:val="002260A3"/>
    <w:rsid w:val="00226DE0"/>
    <w:rsid w:val="00227701"/>
    <w:rsid w:val="00227A09"/>
    <w:rsid w:val="00227F0C"/>
    <w:rsid w:val="00230956"/>
    <w:rsid w:val="00230F1A"/>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B9E"/>
    <w:rsid w:val="00240EE8"/>
    <w:rsid w:val="00241DDF"/>
    <w:rsid w:val="0024264D"/>
    <w:rsid w:val="0024270D"/>
    <w:rsid w:val="0024297E"/>
    <w:rsid w:val="00242A12"/>
    <w:rsid w:val="00242EBC"/>
    <w:rsid w:val="002436F2"/>
    <w:rsid w:val="00244168"/>
    <w:rsid w:val="00245346"/>
    <w:rsid w:val="002456A0"/>
    <w:rsid w:val="00245E27"/>
    <w:rsid w:val="002463AC"/>
    <w:rsid w:val="002467A9"/>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1A3"/>
    <w:rsid w:val="002627BF"/>
    <w:rsid w:val="00262884"/>
    <w:rsid w:val="00262AAB"/>
    <w:rsid w:val="00262C83"/>
    <w:rsid w:val="002631F5"/>
    <w:rsid w:val="002633D8"/>
    <w:rsid w:val="002637A0"/>
    <w:rsid w:val="00263B4B"/>
    <w:rsid w:val="00264224"/>
    <w:rsid w:val="002659F6"/>
    <w:rsid w:val="00265F25"/>
    <w:rsid w:val="00266695"/>
    <w:rsid w:val="00266858"/>
    <w:rsid w:val="00266D6A"/>
    <w:rsid w:val="00267167"/>
    <w:rsid w:val="00267198"/>
    <w:rsid w:val="00267730"/>
    <w:rsid w:val="00270695"/>
    <w:rsid w:val="00271308"/>
    <w:rsid w:val="00271595"/>
    <w:rsid w:val="0027217E"/>
    <w:rsid w:val="002723A2"/>
    <w:rsid w:val="00272607"/>
    <w:rsid w:val="0027291B"/>
    <w:rsid w:val="00273210"/>
    <w:rsid w:val="002738F6"/>
    <w:rsid w:val="002746B3"/>
    <w:rsid w:val="00275417"/>
    <w:rsid w:val="0027545E"/>
    <w:rsid w:val="00275D39"/>
    <w:rsid w:val="002761CB"/>
    <w:rsid w:val="002767BE"/>
    <w:rsid w:val="002777DE"/>
    <w:rsid w:val="00280C53"/>
    <w:rsid w:val="002813DB"/>
    <w:rsid w:val="002813F0"/>
    <w:rsid w:val="0028147B"/>
    <w:rsid w:val="00281508"/>
    <w:rsid w:val="00282836"/>
    <w:rsid w:val="002828DB"/>
    <w:rsid w:val="00282A63"/>
    <w:rsid w:val="0028482A"/>
    <w:rsid w:val="00284CD8"/>
    <w:rsid w:val="002855A9"/>
    <w:rsid w:val="002867C8"/>
    <w:rsid w:val="00287566"/>
    <w:rsid w:val="0028797E"/>
    <w:rsid w:val="0029025C"/>
    <w:rsid w:val="002910CE"/>
    <w:rsid w:val="002911D6"/>
    <w:rsid w:val="00291691"/>
    <w:rsid w:val="00291CF3"/>
    <w:rsid w:val="0029213E"/>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414"/>
    <w:rsid w:val="00297A74"/>
    <w:rsid w:val="00297DB0"/>
    <w:rsid w:val="002A0455"/>
    <w:rsid w:val="002A055F"/>
    <w:rsid w:val="002A201E"/>
    <w:rsid w:val="002A2DA5"/>
    <w:rsid w:val="002A2F3A"/>
    <w:rsid w:val="002A327C"/>
    <w:rsid w:val="002A3A7D"/>
    <w:rsid w:val="002A4C8E"/>
    <w:rsid w:val="002A4CF6"/>
    <w:rsid w:val="002A5E4B"/>
    <w:rsid w:val="002A5EF1"/>
    <w:rsid w:val="002A60F7"/>
    <w:rsid w:val="002A6D37"/>
    <w:rsid w:val="002A70F6"/>
    <w:rsid w:val="002A724D"/>
    <w:rsid w:val="002A75BD"/>
    <w:rsid w:val="002B0EB6"/>
    <w:rsid w:val="002B1074"/>
    <w:rsid w:val="002B1D41"/>
    <w:rsid w:val="002B1E9E"/>
    <w:rsid w:val="002B25DF"/>
    <w:rsid w:val="002B26ED"/>
    <w:rsid w:val="002B2968"/>
    <w:rsid w:val="002B3811"/>
    <w:rsid w:val="002B3A0B"/>
    <w:rsid w:val="002B46C9"/>
    <w:rsid w:val="002B48D3"/>
    <w:rsid w:val="002B4BC0"/>
    <w:rsid w:val="002B4F6B"/>
    <w:rsid w:val="002B559B"/>
    <w:rsid w:val="002B637B"/>
    <w:rsid w:val="002B6D0A"/>
    <w:rsid w:val="002B7503"/>
    <w:rsid w:val="002B7691"/>
    <w:rsid w:val="002C018A"/>
    <w:rsid w:val="002C07A8"/>
    <w:rsid w:val="002C0B00"/>
    <w:rsid w:val="002C1665"/>
    <w:rsid w:val="002C18AE"/>
    <w:rsid w:val="002C19A8"/>
    <w:rsid w:val="002C2DD3"/>
    <w:rsid w:val="002C3075"/>
    <w:rsid w:val="002C4698"/>
    <w:rsid w:val="002C48BB"/>
    <w:rsid w:val="002C4C04"/>
    <w:rsid w:val="002C4C8B"/>
    <w:rsid w:val="002C526E"/>
    <w:rsid w:val="002C5569"/>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E11"/>
    <w:rsid w:val="002F6065"/>
    <w:rsid w:val="002F6201"/>
    <w:rsid w:val="002F645E"/>
    <w:rsid w:val="002F669C"/>
    <w:rsid w:val="002F679F"/>
    <w:rsid w:val="002F6CF7"/>
    <w:rsid w:val="003012DC"/>
    <w:rsid w:val="0030181B"/>
    <w:rsid w:val="00302C85"/>
    <w:rsid w:val="0030459E"/>
    <w:rsid w:val="00304607"/>
    <w:rsid w:val="00304629"/>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9AD"/>
    <w:rsid w:val="00315077"/>
    <w:rsid w:val="0031676A"/>
    <w:rsid w:val="00316904"/>
    <w:rsid w:val="00316953"/>
    <w:rsid w:val="00317443"/>
    <w:rsid w:val="0031776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302A2"/>
    <w:rsid w:val="003314BE"/>
    <w:rsid w:val="003315C3"/>
    <w:rsid w:val="00331A54"/>
    <w:rsid w:val="00331D36"/>
    <w:rsid w:val="003327BD"/>
    <w:rsid w:val="00332B4F"/>
    <w:rsid w:val="00332CF9"/>
    <w:rsid w:val="0033337A"/>
    <w:rsid w:val="00333E59"/>
    <w:rsid w:val="00334922"/>
    <w:rsid w:val="00334C30"/>
    <w:rsid w:val="00334C7F"/>
    <w:rsid w:val="003354A8"/>
    <w:rsid w:val="0033612F"/>
    <w:rsid w:val="003362F7"/>
    <w:rsid w:val="00336A91"/>
    <w:rsid w:val="00336B90"/>
    <w:rsid w:val="00336D8D"/>
    <w:rsid w:val="00336F1F"/>
    <w:rsid w:val="0033751F"/>
    <w:rsid w:val="0034004E"/>
    <w:rsid w:val="003403CA"/>
    <w:rsid w:val="00340948"/>
    <w:rsid w:val="00340A51"/>
    <w:rsid w:val="00341203"/>
    <w:rsid w:val="00341474"/>
    <w:rsid w:val="00341972"/>
    <w:rsid w:val="00341C1C"/>
    <w:rsid w:val="00341DC7"/>
    <w:rsid w:val="0034267B"/>
    <w:rsid w:val="00342B5A"/>
    <w:rsid w:val="00342C9D"/>
    <w:rsid w:val="00343067"/>
    <w:rsid w:val="003431E1"/>
    <w:rsid w:val="00343721"/>
    <w:rsid w:val="003438B7"/>
    <w:rsid w:val="00343A52"/>
    <w:rsid w:val="003442E7"/>
    <w:rsid w:val="003449A2"/>
    <w:rsid w:val="00344BAE"/>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0CDB"/>
    <w:rsid w:val="0035195E"/>
    <w:rsid w:val="00352927"/>
    <w:rsid w:val="00352A61"/>
    <w:rsid w:val="0035461C"/>
    <w:rsid w:val="00356C59"/>
    <w:rsid w:val="0035710F"/>
    <w:rsid w:val="00360936"/>
    <w:rsid w:val="00360FDC"/>
    <w:rsid w:val="003612CD"/>
    <w:rsid w:val="003619AD"/>
    <w:rsid w:val="003624CD"/>
    <w:rsid w:val="00362D14"/>
    <w:rsid w:val="00364166"/>
    <w:rsid w:val="003648E7"/>
    <w:rsid w:val="00364A41"/>
    <w:rsid w:val="00364E2C"/>
    <w:rsid w:val="00365A56"/>
    <w:rsid w:val="00366090"/>
    <w:rsid w:val="003660A7"/>
    <w:rsid w:val="00366A66"/>
    <w:rsid w:val="00366D48"/>
    <w:rsid w:val="00367508"/>
    <w:rsid w:val="00367801"/>
    <w:rsid w:val="00367A01"/>
    <w:rsid w:val="00370591"/>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5041"/>
    <w:rsid w:val="003950E8"/>
    <w:rsid w:val="003952F1"/>
    <w:rsid w:val="0039537E"/>
    <w:rsid w:val="00395E9C"/>
    <w:rsid w:val="003960BE"/>
    <w:rsid w:val="00396AAA"/>
    <w:rsid w:val="00396F56"/>
    <w:rsid w:val="00397119"/>
    <w:rsid w:val="003973EC"/>
    <w:rsid w:val="0039763D"/>
    <w:rsid w:val="003978CE"/>
    <w:rsid w:val="00397D98"/>
    <w:rsid w:val="00397F52"/>
    <w:rsid w:val="003A0EB6"/>
    <w:rsid w:val="003A2274"/>
    <w:rsid w:val="003A2C2D"/>
    <w:rsid w:val="003A2CFE"/>
    <w:rsid w:val="003A30B5"/>
    <w:rsid w:val="003A359D"/>
    <w:rsid w:val="003A3ACA"/>
    <w:rsid w:val="003A3E1B"/>
    <w:rsid w:val="003A4A22"/>
    <w:rsid w:val="003A4B99"/>
    <w:rsid w:val="003A4EB8"/>
    <w:rsid w:val="003A57D1"/>
    <w:rsid w:val="003A5800"/>
    <w:rsid w:val="003A5DBC"/>
    <w:rsid w:val="003A5EFA"/>
    <w:rsid w:val="003A5FCE"/>
    <w:rsid w:val="003A70CD"/>
    <w:rsid w:val="003A75D3"/>
    <w:rsid w:val="003A7E71"/>
    <w:rsid w:val="003B16CA"/>
    <w:rsid w:val="003B18DD"/>
    <w:rsid w:val="003B1C81"/>
    <w:rsid w:val="003B251D"/>
    <w:rsid w:val="003B257C"/>
    <w:rsid w:val="003B2A0E"/>
    <w:rsid w:val="003B2D84"/>
    <w:rsid w:val="003B2F63"/>
    <w:rsid w:val="003B358E"/>
    <w:rsid w:val="003B3FE2"/>
    <w:rsid w:val="003B5A05"/>
    <w:rsid w:val="003B6F80"/>
    <w:rsid w:val="003C1197"/>
    <w:rsid w:val="003C16CA"/>
    <w:rsid w:val="003C2367"/>
    <w:rsid w:val="003C26A5"/>
    <w:rsid w:val="003C329E"/>
    <w:rsid w:val="003C3C74"/>
    <w:rsid w:val="003C3E26"/>
    <w:rsid w:val="003C3FE5"/>
    <w:rsid w:val="003C4951"/>
    <w:rsid w:val="003C562C"/>
    <w:rsid w:val="003C5D82"/>
    <w:rsid w:val="003C7461"/>
    <w:rsid w:val="003D0212"/>
    <w:rsid w:val="003D024C"/>
    <w:rsid w:val="003D0DA1"/>
    <w:rsid w:val="003D10A3"/>
    <w:rsid w:val="003D275A"/>
    <w:rsid w:val="003D33E2"/>
    <w:rsid w:val="003D3ACC"/>
    <w:rsid w:val="003D42EB"/>
    <w:rsid w:val="003D4C3F"/>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FAC"/>
    <w:rsid w:val="003E387D"/>
    <w:rsid w:val="003E3980"/>
    <w:rsid w:val="003E44CD"/>
    <w:rsid w:val="003E4D8C"/>
    <w:rsid w:val="003E4EAF"/>
    <w:rsid w:val="003E4FB5"/>
    <w:rsid w:val="003E52BF"/>
    <w:rsid w:val="003E558A"/>
    <w:rsid w:val="003E5FDC"/>
    <w:rsid w:val="003E627C"/>
    <w:rsid w:val="003E667C"/>
    <w:rsid w:val="003E70D1"/>
    <w:rsid w:val="003E7164"/>
    <w:rsid w:val="003E7645"/>
    <w:rsid w:val="003F00E7"/>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2244"/>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310D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54A3"/>
    <w:rsid w:val="0044589A"/>
    <w:rsid w:val="00445D50"/>
    <w:rsid w:val="0044617C"/>
    <w:rsid w:val="00446CA4"/>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FEA"/>
    <w:rsid w:val="004D018E"/>
    <w:rsid w:val="004D0395"/>
    <w:rsid w:val="004D092D"/>
    <w:rsid w:val="004D0CD3"/>
    <w:rsid w:val="004D0F31"/>
    <w:rsid w:val="004D12F4"/>
    <w:rsid w:val="004D1742"/>
    <w:rsid w:val="004D193C"/>
    <w:rsid w:val="004D1A56"/>
    <w:rsid w:val="004D1B42"/>
    <w:rsid w:val="004D24F0"/>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BD3"/>
    <w:rsid w:val="004E0C87"/>
    <w:rsid w:val="004E158D"/>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5F1"/>
    <w:rsid w:val="004F285A"/>
    <w:rsid w:val="004F2DE9"/>
    <w:rsid w:val="004F2E54"/>
    <w:rsid w:val="004F3601"/>
    <w:rsid w:val="004F5BC9"/>
    <w:rsid w:val="004F732C"/>
    <w:rsid w:val="004F7D36"/>
    <w:rsid w:val="004F7DDE"/>
    <w:rsid w:val="00500323"/>
    <w:rsid w:val="0050045F"/>
    <w:rsid w:val="00500867"/>
    <w:rsid w:val="005031D3"/>
    <w:rsid w:val="00503A6A"/>
    <w:rsid w:val="00504138"/>
    <w:rsid w:val="00504D12"/>
    <w:rsid w:val="005054FA"/>
    <w:rsid w:val="005055F8"/>
    <w:rsid w:val="005058B9"/>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734B"/>
    <w:rsid w:val="005273A4"/>
    <w:rsid w:val="00527993"/>
    <w:rsid w:val="00527C43"/>
    <w:rsid w:val="00527DF9"/>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647"/>
    <w:rsid w:val="00546339"/>
    <w:rsid w:val="005465DD"/>
    <w:rsid w:val="00547B91"/>
    <w:rsid w:val="0055016A"/>
    <w:rsid w:val="005501BF"/>
    <w:rsid w:val="005503AD"/>
    <w:rsid w:val="0055051A"/>
    <w:rsid w:val="00551BEC"/>
    <w:rsid w:val="00552419"/>
    <w:rsid w:val="005525F2"/>
    <w:rsid w:val="00552D67"/>
    <w:rsid w:val="00553470"/>
    <w:rsid w:val="00553755"/>
    <w:rsid w:val="00553899"/>
    <w:rsid w:val="00553F62"/>
    <w:rsid w:val="00554025"/>
    <w:rsid w:val="005548BE"/>
    <w:rsid w:val="00554E57"/>
    <w:rsid w:val="00554F18"/>
    <w:rsid w:val="00555303"/>
    <w:rsid w:val="00555BEB"/>
    <w:rsid w:val="0055677A"/>
    <w:rsid w:val="005600B6"/>
    <w:rsid w:val="00560A8C"/>
    <w:rsid w:val="00561248"/>
    <w:rsid w:val="00561BB1"/>
    <w:rsid w:val="00561D6A"/>
    <w:rsid w:val="00561D9D"/>
    <w:rsid w:val="00561F6F"/>
    <w:rsid w:val="00562E3C"/>
    <w:rsid w:val="005631F8"/>
    <w:rsid w:val="00564721"/>
    <w:rsid w:val="00564C28"/>
    <w:rsid w:val="0056549D"/>
    <w:rsid w:val="0056561A"/>
    <w:rsid w:val="00565675"/>
    <w:rsid w:val="00566293"/>
    <w:rsid w:val="005668D1"/>
    <w:rsid w:val="00566A25"/>
    <w:rsid w:val="00566FE7"/>
    <w:rsid w:val="005672FF"/>
    <w:rsid w:val="0056747E"/>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971"/>
    <w:rsid w:val="00582A08"/>
    <w:rsid w:val="00582A22"/>
    <w:rsid w:val="00582A82"/>
    <w:rsid w:val="00582C4A"/>
    <w:rsid w:val="00582DA6"/>
    <w:rsid w:val="00582F89"/>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378"/>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19E5"/>
    <w:rsid w:val="005B2F4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B8F"/>
    <w:rsid w:val="005D0C30"/>
    <w:rsid w:val="005D1BE5"/>
    <w:rsid w:val="005D3079"/>
    <w:rsid w:val="005D3846"/>
    <w:rsid w:val="005D4C9A"/>
    <w:rsid w:val="005D4E50"/>
    <w:rsid w:val="005D5A34"/>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E4B"/>
    <w:rsid w:val="005F3244"/>
    <w:rsid w:val="005F32D9"/>
    <w:rsid w:val="005F3B65"/>
    <w:rsid w:val="005F3CC9"/>
    <w:rsid w:val="005F3ED7"/>
    <w:rsid w:val="005F4509"/>
    <w:rsid w:val="005F5033"/>
    <w:rsid w:val="005F5892"/>
    <w:rsid w:val="005F78E3"/>
    <w:rsid w:val="006003A7"/>
    <w:rsid w:val="006015B1"/>
    <w:rsid w:val="00601B27"/>
    <w:rsid w:val="00602342"/>
    <w:rsid w:val="006023F9"/>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25BB"/>
    <w:rsid w:val="00642F29"/>
    <w:rsid w:val="00642FBD"/>
    <w:rsid w:val="00643074"/>
    <w:rsid w:val="0064309D"/>
    <w:rsid w:val="00643604"/>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661C"/>
    <w:rsid w:val="00656B2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63"/>
    <w:rsid w:val="00666EE3"/>
    <w:rsid w:val="0066730D"/>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908"/>
    <w:rsid w:val="00682AF8"/>
    <w:rsid w:val="00682CD4"/>
    <w:rsid w:val="00682F91"/>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A09"/>
    <w:rsid w:val="00694484"/>
    <w:rsid w:val="00694C42"/>
    <w:rsid w:val="00694DAD"/>
    <w:rsid w:val="0069628C"/>
    <w:rsid w:val="00696D0A"/>
    <w:rsid w:val="0069743A"/>
    <w:rsid w:val="006977E2"/>
    <w:rsid w:val="0069796C"/>
    <w:rsid w:val="006A01C4"/>
    <w:rsid w:val="006A06AE"/>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2330"/>
    <w:rsid w:val="006B25B5"/>
    <w:rsid w:val="006B269A"/>
    <w:rsid w:val="006B2AC7"/>
    <w:rsid w:val="006B3395"/>
    <w:rsid w:val="006B40E7"/>
    <w:rsid w:val="006B4DA6"/>
    <w:rsid w:val="006B52BD"/>
    <w:rsid w:val="006B57C6"/>
    <w:rsid w:val="006B63DB"/>
    <w:rsid w:val="006B66DF"/>
    <w:rsid w:val="006B6FC3"/>
    <w:rsid w:val="006B7474"/>
    <w:rsid w:val="006C01CD"/>
    <w:rsid w:val="006C0758"/>
    <w:rsid w:val="006C0817"/>
    <w:rsid w:val="006C107A"/>
    <w:rsid w:val="006C1409"/>
    <w:rsid w:val="006C162C"/>
    <w:rsid w:val="006C249F"/>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321B"/>
    <w:rsid w:val="006F39BB"/>
    <w:rsid w:val="006F42B2"/>
    <w:rsid w:val="006F4823"/>
    <w:rsid w:val="006F558E"/>
    <w:rsid w:val="006F5897"/>
    <w:rsid w:val="006F69A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B32"/>
    <w:rsid w:val="00731D1B"/>
    <w:rsid w:val="00731FDA"/>
    <w:rsid w:val="00732766"/>
    <w:rsid w:val="00732A9C"/>
    <w:rsid w:val="00733B58"/>
    <w:rsid w:val="00733D04"/>
    <w:rsid w:val="00734150"/>
    <w:rsid w:val="00734296"/>
    <w:rsid w:val="00734C4E"/>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A23"/>
    <w:rsid w:val="007516C6"/>
    <w:rsid w:val="00751836"/>
    <w:rsid w:val="00752614"/>
    <w:rsid w:val="00752643"/>
    <w:rsid w:val="0075288C"/>
    <w:rsid w:val="007546F0"/>
    <w:rsid w:val="00754C13"/>
    <w:rsid w:val="00757293"/>
    <w:rsid w:val="007572A5"/>
    <w:rsid w:val="00757E5C"/>
    <w:rsid w:val="00757EAB"/>
    <w:rsid w:val="00760110"/>
    <w:rsid w:val="00760299"/>
    <w:rsid w:val="00760ACD"/>
    <w:rsid w:val="007614A9"/>
    <w:rsid w:val="00761B89"/>
    <w:rsid w:val="00762CEB"/>
    <w:rsid w:val="00763D0A"/>
    <w:rsid w:val="007657AF"/>
    <w:rsid w:val="00765BEF"/>
    <w:rsid w:val="00765BFE"/>
    <w:rsid w:val="00765D89"/>
    <w:rsid w:val="007663B8"/>
    <w:rsid w:val="00766440"/>
    <w:rsid w:val="007669A1"/>
    <w:rsid w:val="00767CBB"/>
    <w:rsid w:val="0077072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408"/>
    <w:rsid w:val="007777FE"/>
    <w:rsid w:val="0078082C"/>
    <w:rsid w:val="00780BB5"/>
    <w:rsid w:val="00782102"/>
    <w:rsid w:val="00782887"/>
    <w:rsid w:val="00782DB3"/>
    <w:rsid w:val="00783059"/>
    <w:rsid w:val="00783292"/>
    <w:rsid w:val="00783588"/>
    <w:rsid w:val="00784BCC"/>
    <w:rsid w:val="00784C82"/>
    <w:rsid w:val="00786DE3"/>
    <w:rsid w:val="00790691"/>
    <w:rsid w:val="007908FD"/>
    <w:rsid w:val="00790BFD"/>
    <w:rsid w:val="0079151A"/>
    <w:rsid w:val="00791847"/>
    <w:rsid w:val="00791D88"/>
    <w:rsid w:val="007928D4"/>
    <w:rsid w:val="007929C7"/>
    <w:rsid w:val="00792B96"/>
    <w:rsid w:val="00793DA7"/>
    <w:rsid w:val="00794037"/>
    <w:rsid w:val="0079405C"/>
    <w:rsid w:val="00795339"/>
    <w:rsid w:val="00795850"/>
    <w:rsid w:val="00795A45"/>
    <w:rsid w:val="00795BB9"/>
    <w:rsid w:val="00795C49"/>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6883"/>
    <w:rsid w:val="007A6933"/>
    <w:rsid w:val="007A694E"/>
    <w:rsid w:val="007A7768"/>
    <w:rsid w:val="007A7952"/>
    <w:rsid w:val="007B007C"/>
    <w:rsid w:val="007B0776"/>
    <w:rsid w:val="007B088E"/>
    <w:rsid w:val="007B1307"/>
    <w:rsid w:val="007B16A0"/>
    <w:rsid w:val="007B33CA"/>
    <w:rsid w:val="007B3544"/>
    <w:rsid w:val="007B3AFD"/>
    <w:rsid w:val="007B40B9"/>
    <w:rsid w:val="007B51A8"/>
    <w:rsid w:val="007B5D41"/>
    <w:rsid w:val="007B60C8"/>
    <w:rsid w:val="007B7AF6"/>
    <w:rsid w:val="007B7E1E"/>
    <w:rsid w:val="007B7FF5"/>
    <w:rsid w:val="007C0666"/>
    <w:rsid w:val="007C076B"/>
    <w:rsid w:val="007C087F"/>
    <w:rsid w:val="007C148B"/>
    <w:rsid w:val="007C15CA"/>
    <w:rsid w:val="007C1864"/>
    <w:rsid w:val="007C29E0"/>
    <w:rsid w:val="007C2E27"/>
    <w:rsid w:val="007C4056"/>
    <w:rsid w:val="007C41D0"/>
    <w:rsid w:val="007C5192"/>
    <w:rsid w:val="007C6047"/>
    <w:rsid w:val="007C624D"/>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4CA"/>
    <w:rsid w:val="007E0BA4"/>
    <w:rsid w:val="007E11F9"/>
    <w:rsid w:val="007E2AFC"/>
    <w:rsid w:val="007E2C1D"/>
    <w:rsid w:val="007E3343"/>
    <w:rsid w:val="007E36C1"/>
    <w:rsid w:val="007E4153"/>
    <w:rsid w:val="007E4386"/>
    <w:rsid w:val="007E48A0"/>
    <w:rsid w:val="007E4934"/>
    <w:rsid w:val="007E590E"/>
    <w:rsid w:val="007E5ED0"/>
    <w:rsid w:val="007E6D98"/>
    <w:rsid w:val="007F0B3E"/>
    <w:rsid w:val="007F1018"/>
    <w:rsid w:val="007F2DBF"/>
    <w:rsid w:val="007F2DE5"/>
    <w:rsid w:val="007F309A"/>
    <w:rsid w:val="007F4580"/>
    <w:rsid w:val="007F5438"/>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E00"/>
    <w:rsid w:val="00804F48"/>
    <w:rsid w:val="00805105"/>
    <w:rsid w:val="00805F65"/>
    <w:rsid w:val="00807AE7"/>
    <w:rsid w:val="0081058E"/>
    <w:rsid w:val="008108F9"/>
    <w:rsid w:val="00811086"/>
    <w:rsid w:val="00814320"/>
    <w:rsid w:val="00814F0E"/>
    <w:rsid w:val="008156C6"/>
    <w:rsid w:val="008157C5"/>
    <w:rsid w:val="00815C0D"/>
    <w:rsid w:val="00815C9D"/>
    <w:rsid w:val="00816799"/>
    <w:rsid w:val="0081686A"/>
    <w:rsid w:val="00816CF1"/>
    <w:rsid w:val="00816EED"/>
    <w:rsid w:val="0081731E"/>
    <w:rsid w:val="0081780C"/>
    <w:rsid w:val="00817C6D"/>
    <w:rsid w:val="008219F4"/>
    <w:rsid w:val="00822371"/>
    <w:rsid w:val="00822EBA"/>
    <w:rsid w:val="00823545"/>
    <w:rsid w:val="00823B3A"/>
    <w:rsid w:val="00823F2B"/>
    <w:rsid w:val="00824B62"/>
    <w:rsid w:val="00824B8D"/>
    <w:rsid w:val="00824F0B"/>
    <w:rsid w:val="008250CC"/>
    <w:rsid w:val="00825564"/>
    <w:rsid w:val="00825A1B"/>
    <w:rsid w:val="00825EF4"/>
    <w:rsid w:val="008261BF"/>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6494"/>
    <w:rsid w:val="0084756B"/>
    <w:rsid w:val="0084769C"/>
    <w:rsid w:val="00847D2C"/>
    <w:rsid w:val="008503E6"/>
    <w:rsid w:val="0085094D"/>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5A94"/>
    <w:rsid w:val="00885BA2"/>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6A20"/>
    <w:rsid w:val="0089762D"/>
    <w:rsid w:val="008A0053"/>
    <w:rsid w:val="008A07A6"/>
    <w:rsid w:val="008A095B"/>
    <w:rsid w:val="008A0A44"/>
    <w:rsid w:val="008A1E54"/>
    <w:rsid w:val="008A27E0"/>
    <w:rsid w:val="008A2F5F"/>
    <w:rsid w:val="008A3DC3"/>
    <w:rsid w:val="008A45CA"/>
    <w:rsid w:val="008A4939"/>
    <w:rsid w:val="008A4CDE"/>
    <w:rsid w:val="008A5C38"/>
    <w:rsid w:val="008A743A"/>
    <w:rsid w:val="008A77D1"/>
    <w:rsid w:val="008A78D1"/>
    <w:rsid w:val="008A7C38"/>
    <w:rsid w:val="008B00C2"/>
    <w:rsid w:val="008B0AEF"/>
    <w:rsid w:val="008B0D65"/>
    <w:rsid w:val="008B12E1"/>
    <w:rsid w:val="008B1B06"/>
    <w:rsid w:val="008B1CF2"/>
    <w:rsid w:val="008B1E0F"/>
    <w:rsid w:val="008B1FCE"/>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12D5"/>
    <w:rsid w:val="008C2493"/>
    <w:rsid w:val="008C25D4"/>
    <w:rsid w:val="008C3A76"/>
    <w:rsid w:val="008C437D"/>
    <w:rsid w:val="008C45A3"/>
    <w:rsid w:val="008C565D"/>
    <w:rsid w:val="008C56BE"/>
    <w:rsid w:val="008C5773"/>
    <w:rsid w:val="008C65FC"/>
    <w:rsid w:val="008C6764"/>
    <w:rsid w:val="008C73EA"/>
    <w:rsid w:val="008C7B5D"/>
    <w:rsid w:val="008D0103"/>
    <w:rsid w:val="008D0907"/>
    <w:rsid w:val="008D0F05"/>
    <w:rsid w:val="008D1530"/>
    <w:rsid w:val="008D1B69"/>
    <w:rsid w:val="008D4682"/>
    <w:rsid w:val="008D4E3E"/>
    <w:rsid w:val="008D4F8A"/>
    <w:rsid w:val="008D53FE"/>
    <w:rsid w:val="008D584D"/>
    <w:rsid w:val="008D5DDA"/>
    <w:rsid w:val="008D635A"/>
    <w:rsid w:val="008D6A94"/>
    <w:rsid w:val="008D6B59"/>
    <w:rsid w:val="008D7058"/>
    <w:rsid w:val="008D7379"/>
    <w:rsid w:val="008D752A"/>
    <w:rsid w:val="008E0C1E"/>
    <w:rsid w:val="008E1039"/>
    <w:rsid w:val="008E1065"/>
    <w:rsid w:val="008E1216"/>
    <w:rsid w:val="008E1311"/>
    <w:rsid w:val="008E1515"/>
    <w:rsid w:val="008E5029"/>
    <w:rsid w:val="008E5377"/>
    <w:rsid w:val="008E55CE"/>
    <w:rsid w:val="008E6493"/>
    <w:rsid w:val="008F0604"/>
    <w:rsid w:val="008F20DB"/>
    <w:rsid w:val="008F2681"/>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A09"/>
    <w:rsid w:val="00911C73"/>
    <w:rsid w:val="00912162"/>
    <w:rsid w:val="00912750"/>
    <w:rsid w:val="00912B08"/>
    <w:rsid w:val="00912E13"/>
    <w:rsid w:val="0091380B"/>
    <w:rsid w:val="00913A85"/>
    <w:rsid w:val="009148B0"/>
    <w:rsid w:val="00915DBB"/>
    <w:rsid w:val="00915E2B"/>
    <w:rsid w:val="00916896"/>
    <w:rsid w:val="00916F4B"/>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3079"/>
    <w:rsid w:val="00954790"/>
    <w:rsid w:val="00954936"/>
    <w:rsid w:val="009554F1"/>
    <w:rsid w:val="009557AC"/>
    <w:rsid w:val="00956613"/>
    <w:rsid w:val="00956DF1"/>
    <w:rsid w:val="00956E6A"/>
    <w:rsid w:val="009575EC"/>
    <w:rsid w:val="00957CE3"/>
    <w:rsid w:val="00957D22"/>
    <w:rsid w:val="009602C2"/>
    <w:rsid w:val="00960798"/>
    <w:rsid w:val="009608C8"/>
    <w:rsid w:val="00960D4B"/>
    <w:rsid w:val="00961007"/>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928"/>
    <w:rsid w:val="009749F0"/>
    <w:rsid w:val="00974B19"/>
    <w:rsid w:val="00974EA5"/>
    <w:rsid w:val="00974F78"/>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43DF"/>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991"/>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D16"/>
    <w:rsid w:val="00A11F54"/>
    <w:rsid w:val="00A12415"/>
    <w:rsid w:val="00A12869"/>
    <w:rsid w:val="00A12CE9"/>
    <w:rsid w:val="00A12D45"/>
    <w:rsid w:val="00A12F10"/>
    <w:rsid w:val="00A1301B"/>
    <w:rsid w:val="00A13BCD"/>
    <w:rsid w:val="00A15075"/>
    <w:rsid w:val="00A1533C"/>
    <w:rsid w:val="00A16209"/>
    <w:rsid w:val="00A16C3F"/>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7BDA"/>
    <w:rsid w:val="00A409A4"/>
    <w:rsid w:val="00A40CF0"/>
    <w:rsid w:val="00A4110F"/>
    <w:rsid w:val="00A41150"/>
    <w:rsid w:val="00A414B8"/>
    <w:rsid w:val="00A41B5D"/>
    <w:rsid w:val="00A41C62"/>
    <w:rsid w:val="00A41E3A"/>
    <w:rsid w:val="00A4284C"/>
    <w:rsid w:val="00A429CC"/>
    <w:rsid w:val="00A4380A"/>
    <w:rsid w:val="00A4403D"/>
    <w:rsid w:val="00A4436E"/>
    <w:rsid w:val="00A4444F"/>
    <w:rsid w:val="00A45102"/>
    <w:rsid w:val="00A454A1"/>
    <w:rsid w:val="00A46B14"/>
    <w:rsid w:val="00A46C50"/>
    <w:rsid w:val="00A474CD"/>
    <w:rsid w:val="00A51296"/>
    <w:rsid w:val="00A519B5"/>
    <w:rsid w:val="00A51DFD"/>
    <w:rsid w:val="00A5230C"/>
    <w:rsid w:val="00A52800"/>
    <w:rsid w:val="00A528ED"/>
    <w:rsid w:val="00A5356F"/>
    <w:rsid w:val="00A539A9"/>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464"/>
    <w:rsid w:val="00A66E7D"/>
    <w:rsid w:val="00A70619"/>
    <w:rsid w:val="00A714A2"/>
    <w:rsid w:val="00A7182F"/>
    <w:rsid w:val="00A71B31"/>
    <w:rsid w:val="00A71DEA"/>
    <w:rsid w:val="00A71F0C"/>
    <w:rsid w:val="00A7246D"/>
    <w:rsid w:val="00A72AA2"/>
    <w:rsid w:val="00A73135"/>
    <w:rsid w:val="00A731CE"/>
    <w:rsid w:val="00A73D80"/>
    <w:rsid w:val="00A744E4"/>
    <w:rsid w:val="00A75C6B"/>
    <w:rsid w:val="00A76080"/>
    <w:rsid w:val="00A761CB"/>
    <w:rsid w:val="00A761EE"/>
    <w:rsid w:val="00A767FA"/>
    <w:rsid w:val="00A76976"/>
    <w:rsid w:val="00A80491"/>
    <w:rsid w:val="00A80BB1"/>
    <w:rsid w:val="00A81117"/>
    <w:rsid w:val="00A8114C"/>
    <w:rsid w:val="00A81555"/>
    <w:rsid w:val="00A81A3B"/>
    <w:rsid w:val="00A81B4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A01BC"/>
    <w:rsid w:val="00AA070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D7B46"/>
    <w:rsid w:val="00AE086D"/>
    <w:rsid w:val="00AE0DCF"/>
    <w:rsid w:val="00AE15C0"/>
    <w:rsid w:val="00AE2015"/>
    <w:rsid w:val="00AE204B"/>
    <w:rsid w:val="00AE262F"/>
    <w:rsid w:val="00AE320F"/>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ACD"/>
    <w:rsid w:val="00AF610B"/>
    <w:rsid w:val="00AF62EE"/>
    <w:rsid w:val="00AF6CAE"/>
    <w:rsid w:val="00AF71AF"/>
    <w:rsid w:val="00AF7240"/>
    <w:rsid w:val="00AF765B"/>
    <w:rsid w:val="00AF786C"/>
    <w:rsid w:val="00AF7AE2"/>
    <w:rsid w:val="00B0050F"/>
    <w:rsid w:val="00B00E6F"/>
    <w:rsid w:val="00B019F3"/>
    <w:rsid w:val="00B01E75"/>
    <w:rsid w:val="00B0210A"/>
    <w:rsid w:val="00B02499"/>
    <w:rsid w:val="00B02F2F"/>
    <w:rsid w:val="00B03498"/>
    <w:rsid w:val="00B03B5A"/>
    <w:rsid w:val="00B03DF1"/>
    <w:rsid w:val="00B03EBB"/>
    <w:rsid w:val="00B044C3"/>
    <w:rsid w:val="00B04586"/>
    <w:rsid w:val="00B045F7"/>
    <w:rsid w:val="00B0481C"/>
    <w:rsid w:val="00B05348"/>
    <w:rsid w:val="00B05C20"/>
    <w:rsid w:val="00B070B3"/>
    <w:rsid w:val="00B0721D"/>
    <w:rsid w:val="00B10421"/>
    <w:rsid w:val="00B10F8D"/>
    <w:rsid w:val="00B11ADE"/>
    <w:rsid w:val="00B11E0E"/>
    <w:rsid w:val="00B122CF"/>
    <w:rsid w:val="00B126A2"/>
    <w:rsid w:val="00B12774"/>
    <w:rsid w:val="00B12D5E"/>
    <w:rsid w:val="00B134B8"/>
    <w:rsid w:val="00B14331"/>
    <w:rsid w:val="00B1468C"/>
    <w:rsid w:val="00B15175"/>
    <w:rsid w:val="00B153DE"/>
    <w:rsid w:val="00B16157"/>
    <w:rsid w:val="00B16501"/>
    <w:rsid w:val="00B17763"/>
    <w:rsid w:val="00B1797B"/>
    <w:rsid w:val="00B17E09"/>
    <w:rsid w:val="00B17E9F"/>
    <w:rsid w:val="00B201FE"/>
    <w:rsid w:val="00B2162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506E"/>
    <w:rsid w:val="00B3582D"/>
    <w:rsid w:val="00B35C48"/>
    <w:rsid w:val="00B35CC1"/>
    <w:rsid w:val="00B3607D"/>
    <w:rsid w:val="00B36154"/>
    <w:rsid w:val="00B3638F"/>
    <w:rsid w:val="00B363C2"/>
    <w:rsid w:val="00B367E1"/>
    <w:rsid w:val="00B36CE5"/>
    <w:rsid w:val="00B37302"/>
    <w:rsid w:val="00B37473"/>
    <w:rsid w:val="00B37838"/>
    <w:rsid w:val="00B37D9A"/>
    <w:rsid w:val="00B405B3"/>
    <w:rsid w:val="00B4084C"/>
    <w:rsid w:val="00B416CD"/>
    <w:rsid w:val="00B417CC"/>
    <w:rsid w:val="00B41CC8"/>
    <w:rsid w:val="00B41F1C"/>
    <w:rsid w:val="00B43068"/>
    <w:rsid w:val="00B433ED"/>
    <w:rsid w:val="00B43620"/>
    <w:rsid w:val="00B44399"/>
    <w:rsid w:val="00B44621"/>
    <w:rsid w:val="00B4525A"/>
    <w:rsid w:val="00B45E9E"/>
    <w:rsid w:val="00B46525"/>
    <w:rsid w:val="00B47550"/>
    <w:rsid w:val="00B4771D"/>
    <w:rsid w:val="00B47A73"/>
    <w:rsid w:val="00B5008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5C41"/>
    <w:rsid w:val="00B66976"/>
    <w:rsid w:val="00B66C6F"/>
    <w:rsid w:val="00B66CCD"/>
    <w:rsid w:val="00B675FB"/>
    <w:rsid w:val="00B677CC"/>
    <w:rsid w:val="00B678E3"/>
    <w:rsid w:val="00B67D19"/>
    <w:rsid w:val="00B7001B"/>
    <w:rsid w:val="00B707F0"/>
    <w:rsid w:val="00B708B3"/>
    <w:rsid w:val="00B70EA0"/>
    <w:rsid w:val="00B71BF6"/>
    <w:rsid w:val="00B724EA"/>
    <w:rsid w:val="00B72B4B"/>
    <w:rsid w:val="00B72BED"/>
    <w:rsid w:val="00B72C3A"/>
    <w:rsid w:val="00B740A9"/>
    <w:rsid w:val="00B741C0"/>
    <w:rsid w:val="00B74573"/>
    <w:rsid w:val="00B74710"/>
    <w:rsid w:val="00B74FBF"/>
    <w:rsid w:val="00B75243"/>
    <w:rsid w:val="00B753A7"/>
    <w:rsid w:val="00B75457"/>
    <w:rsid w:val="00B76B74"/>
    <w:rsid w:val="00B76E43"/>
    <w:rsid w:val="00B77664"/>
    <w:rsid w:val="00B77B37"/>
    <w:rsid w:val="00B77EC2"/>
    <w:rsid w:val="00B817B6"/>
    <w:rsid w:val="00B81F5A"/>
    <w:rsid w:val="00B82F29"/>
    <w:rsid w:val="00B830E5"/>
    <w:rsid w:val="00B83468"/>
    <w:rsid w:val="00B83947"/>
    <w:rsid w:val="00B84D64"/>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58B"/>
    <w:rsid w:val="00BA1DB5"/>
    <w:rsid w:val="00BA232F"/>
    <w:rsid w:val="00BA33E6"/>
    <w:rsid w:val="00BA4984"/>
    <w:rsid w:val="00BA4AF1"/>
    <w:rsid w:val="00BA4CE5"/>
    <w:rsid w:val="00BA543E"/>
    <w:rsid w:val="00BA5F6E"/>
    <w:rsid w:val="00BA6AE7"/>
    <w:rsid w:val="00BA6B0E"/>
    <w:rsid w:val="00BA7019"/>
    <w:rsid w:val="00BA70C2"/>
    <w:rsid w:val="00BA7152"/>
    <w:rsid w:val="00BA7557"/>
    <w:rsid w:val="00BB0281"/>
    <w:rsid w:val="00BB1FFD"/>
    <w:rsid w:val="00BB267F"/>
    <w:rsid w:val="00BB2A4D"/>
    <w:rsid w:val="00BB32D6"/>
    <w:rsid w:val="00BB4D14"/>
    <w:rsid w:val="00BB5DC4"/>
    <w:rsid w:val="00BB65D1"/>
    <w:rsid w:val="00BB6B85"/>
    <w:rsid w:val="00BB6F4B"/>
    <w:rsid w:val="00BB7048"/>
    <w:rsid w:val="00BB726A"/>
    <w:rsid w:val="00BB7737"/>
    <w:rsid w:val="00BC06DC"/>
    <w:rsid w:val="00BC0EB5"/>
    <w:rsid w:val="00BC180A"/>
    <w:rsid w:val="00BC23DA"/>
    <w:rsid w:val="00BC2588"/>
    <w:rsid w:val="00BC34C5"/>
    <w:rsid w:val="00BC3FA1"/>
    <w:rsid w:val="00BC4039"/>
    <w:rsid w:val="00BC45B8"/>
    <w:rsid w:val="00BC4A65"/>
    <w:rsid w:val="00BC4B56"/>
    <w:rsid w:val="00BC4C4A"/>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BFD"/>
    <w:rsid w:val="00BE55B8"/>
    <w:rsid w:val="00BE55E4"/>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8DF"/>
    <w:rsid w:val="00BF58F3"/>
    <w:rsid w:val="00BF5DF6"/>
    <w:rsid w:val="00BF693D"/>
    <w:rsid w:val="00BF69A1"/>
    <w:rsid w:val="00BF6FA1"/>
    <w:rsid w:val="00BF741C"/>
    <w:rsid w:val="00BF755D"/>
    <w:rsid w:val="00BF77BE"/>
    <w:rsid w:val="00C00A3C"/>
    <w:rsid w:val="00C00F11"/>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BEA"/>
    <w:rsid w:val="00C16D97"/>
    <w:rsid w:val="00C17434"/>
    <w:rsid w:val="00C20919"/>
    <w:rsid w:val="00C216E8"/>
    <w:rsid w:val="00C21E2F"/>
    <w:rsid w:val="00C222C2"/>
    <w:rsid w:val="00C229F0"/>
    <w:rsid w:val="00C22FD9"/>
    <w:rsid w:val="00C241CB"/>
    <w:rsid w:val="00C24C54"/>
    <w:rsid w:val="00C25212"/>
    <w:rsid w:val="00C2636C"/>
    <w:rsid w:val="00C26CCA"/>
    <w:rsid w:val="00C273E9"/>
    <w:rsid w:val="00C275BF"/>
    <w:rsid w:val="00C306B2"/>
    <w:rsid w:val="00C31E12"/>
    <w:rsid w:val="00C31E5B"/>
    <w:rsid w:val="00C32593"/>
    <w:rsid w:val="00C328F3"/>
    <w:rsid w:val="00C32A6A"/>
    <w:rsid w:val="00C33C5F"/>
    <w:rsid w:val="00C34ADE"/>
    <w:rsid w:val="00C3527E"/>
    <w:rsid w:val="00C35636"/>
    <w:rsid w:val="00C35A11"/>
    <w:rsid w:val="00C37BD5"/>
    <w:rsid w:val="00C37CA4"/>
    <w:rsid w:val="00C37CB2"/>
    <w:rsid w:val="00C4064B"/>
    <w:rsid w:val="00C412D3"/>
    <w:rsid w:val="00C41889"/>
    <w:rsid w:val="00C4214C"/>
    <w:rsid w:val="00C4268A"/>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55B7"/>
    <w:rsid w:val="00C55754"/>
    <w:rsid w:val="00C55E88"/>
    <w:rsid w:val="00C56321"/>
    <w:rsid w:val="00C565E7"/>
    <w:rsid w:val="00C57D62"/>
    <w:rsid w:val="00C57EE0"/>
    <w:rsid w:val="00C57F15"/>
    <w:rsid w:val="00C604D5"/>
    <w:rsid w:val="00C60AD9"/>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5492"/>
    <w:rsid w:val="00C95C3F"/>
    <w:rsid w:val="00C95C6C"/>
    <w:rsid w:val="00C96048"/>
    <w:rsid w:val="00C97C63"/>
    <w:rsid w:val="00CA0B5A"/>
    <w:rsid w:val="00CA1E0D"/>
    <w:rsid w:val="00CA1E66"/>
    <w:rsid w:val="00CA2C8B"/>
    <w:rsid w:val="00CA2C90"/>
    <w:rsid w:val="00CA2D53"/>
    <w:rsid w:val="00CA2F02"/>
    <w:rsid w:val="00CA39E6"/>
    <w:rsid w:val="00CA3F2F"/>
    <w:rsid w:val="00CA406C"/>
    <w:rsid w:val="00CA4721"/>
    <w:rsid w:val="00CA47AE"/>
    <w:rsid w:val="00CA48DF"/>
    <w:rsid w:val="00CA4B5C"/>
    <w:rsid w:val="00CA4E26"/>
    <w:rsid w:val="00CA57B6"/>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CCE"/>
    <w:rsid w:val="00CC0763"/>
    <w:rsid w:val="00CC0777"/>
    <w:rsid w:val="00CC0A48"/>
    <w:rsid w:val="00CC175B"/>
    <w:rsid w:val="00CC1E1A"/>
    <w:rsid w:val="00CC23A6"/>
    <w:rsid w:val="00CC3206"/>
    <w:rsid w:val="00CC3547"/>
    <w:rsid w:val="00CC3F3E"/>
    <w:rsid w:val="00CC4922"/>
    <w:rsid w:val="00CC4F67"/>
    <w:rsid w:val="00CC5A06"/>
    <w:rsid w:val="00CC61A5"/>
    <w:rsid w:val="00CC64A0"/>
    <w:rsid w:val="00CC68FE"/>
    <w:rsid w:val="00CC6958"/>
    <w:rsid w:val="00CC6AD2"/>
    <w:rsid w:val="00CC6C00"/>
    <w:rsid w:val="00CC7598"/>
    <w:rsid w:val="00CC75E2"/>
    <w:rsid w:val="00CD024C"/>
    <w:rsid w:val="00CD0378"/>
    <w:rsid w:val="00CD0BD8"/>
    <w:rsid w:val="00CD0D37"/>
    <w:rsid w:val="00CD1547"/>
    <w:rsid w:val="00CD1757"/>
    <w:rsid w:val="00CD20CB"/>
    <w:rsid w:val="00CD2255"/>
    <w:rsid w:val="00CD3389"/>
    <w:rsid w:val="00CD4D0F"/>
    <w:rsid w:val="00CD4E81"/>
    <w:rsid w:val="00CD4F16"/>
    <w:rsid w:val="00CD5EB4"/>
    <w:rsid w:val="00CD5F9A"/>
    <w:rsid w:val="00CD6520"/>
    <w:rsid w:val="00CD6D7F"/>
    <w:rsid w:val="00CD7539"/>
    <w:rsid w:val="00CD77CF"/>
    <w:rsid w:val="00CD7EDF"/>
    <w:rsid w:val="00CE02DD"/>
    <w:rsid w:val="00CE039A"/>
    <w:rsid w:val="00CE0F0F"/>
    <w:rsid w:val="00CE1240"/>
    <w:rsid w:val="00CE14E8"/>
    <w:rsid w:val="00CE31D2"/>
    <w:rsid w:val="00CE3B8D"/>
    <w:rsid w:val="00CE3F3E"/>
    <w:rsid w:val="00CE402E"/>
    <w:rsid w:val="00CE4479"/>
    <w:rsid w:val="00CE5A44"/>
    <w:rsid w:val="00CE6271"/>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9FF"/>
    <w:rsid w:val="00CF732C"/>
    <w:rsid w:val="00CF7E4F"/>
    <w:rsid w:val="00D0025B"/>
    <w:rsid w:val="00D00404"/>
    <w:rsid w:val="00D004B1"/>
    <w:rsid w:val="00D00651"/>
    <w:rsid w:val="00D0126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6ABC"/>
    <w:rsid w:val="00D07006"/>
    <w:rsid w:val="00D07178"/>
    <w:rsid w:val="00D0731B"/>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207"/>
    <w:rsid w:val="00D307D2"/>
    <w:rsid w:val="00D308DF"/>
    <w:rsid w:val="00D30E3B"/>
    <w:rsid w:val="00D32FB1"/>
    <w:rsid w:val="00D3302F"/>
    <w:rsid w:val="00D35351"/>
    <w:rsid w:val="00D359AC"/>
    <w:rsid w:val="00D35EB9"/>
    <w:rsid w:val="00D363A1"/>
    <w:rsid w:val="00D376CA"/>
    <w:rsid w:val="00D40FA8"/>
    <w:rsid w:val="00D41F91"/>
    <w:rsid w:val="00D42A9E"/>
    <w:rsid w:val="00D4350A"/>
    <w:rsid w:val="00D43F45"/>
    <w:rsid w:val="00D4414F"/>
    <w:rsid w:val="00D452BB"/>
    <w:rsid w:val="00D453FD"/>
    <w:rsid w:val="00D457AF"/>
    <w:rsid w:val="00D4590E"/>
    <w:rsid w:val="00D45CDA"/>
    <w:rsid w:val="00D45E88"/>
    <w:rsid w:val="00D461B8"/>
    <w:rsid w:val="00D4758C"/>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35D0"/>
    <w:rsid w:val="00D63A78"/>
    <w:rsid w:val="00D63D74"/>
    <w:rsid w:val="00D63E8F"/>
    <w:rsid w:val="00D63F01"/>
    <w:rsid w:val="00D6499C"/>
    <w:rsid w:val="00D64FCC"/>
    <w:rsid w:val="00D651C7"/>
    <w:rsid w:val="00D66361"/>
    <w:rsid w:val="00D668DE"/>
    <w:rsid w:val="00D673BA"/>
    <w:rsid w:val="00D677E5"/>
    <w:rsid w:val="00D7098A"/>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7B8"/>
    <w:rsid w:val="00DA5D4E"/>
    <w:rsid w:val="00DA6CD4"/>
    <w:rsid w:val="00DA6E2F"/>
    <w:rsid w:val="00DA78AE"/>
    <w:rsid w:val="00DA78B9"/>
    <w:rsid w:val="00DA79B6"/>
    <w:rsid w:val="00DA7A0F"/>
    <w:rsid w:val="00DA7D25"/>
    <w:rsid w:val="00DB0044"/>
    <w:rsid w:val="00DB0666"/>
    <w:rsid w:val="00DB0EA8"/>
    <w:rsid w:val="00DB1105"/>
    <w:rsid w:val="00DB15A3"/>
    <w:rsid w:val="00DB22F5"/>
    <w:rsid w:val="00DB280F"/>
    <w:rsid w:val="00DB294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CEA"/>
    <w:rsid w:val="00DD22BB"/>
    <w:rsid w:val="00DD22CC"/>
    <w:rsid w:val="00DD2B64"/>
    <w:rsid w:val="00DD2E77"/>
    <w:rsid w:val="00DD3063"/>
    <w:rsid w:val="00DD3C66"/>
    <w:rsid w:val="00DD3E0B"/>
    <w:rsid w:val="00DD4CBA"/>
    <w:rsid w:val="00DD4D6F"/>
    <w:rsid w:val="00DD521B"/>
    <w:rsid w:val="00DD5637"/>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02FA"/>
    <w:rsid w:val="00DF22A8"/>
    <w:rsid w:val="00DF2F96"/>
    <w:rsid w:val="00DF33B2"/>
    <w:rsid w:val="00DF3758"/>
    <w:rsid w:val="00DF3C37"/>
    <w:rsid w:val="00DF43C1"/>
    <w:rsid w:val="00DF506A"/>
    <w:rsid w:val="00DF6B95"/>
    <w:rsid w:val="00DF7776"/>
    <w:rsid w:val="00E00A50"/>
    <w:rsid w:val="00E00B1C"/>
    <w:rsid w:val="00E00FBD"/>
    <w:rsid w:val="00E014BC"/>
    <w:rsid w:val="00E01AF6"/>
    <w:rsid w:val="00E01EC1"/>
    <w:rsid w:val="00E0258C"/>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B50"/>
    <w:rsid w:val="00E1323C"/>
    <w:rsid w:val="00E13C59"/>
    <w:rsid w:val="00E15E89"/>
    <w:rsid w:val="00E15FA9"/>
    <w:rsid w:val="00E1618E"/>
    <w:rsid w:val="00E161BF"/>
    <w:rsid w:val="00E16D47"/>
    <w:rsid w:val="00E16EC7"/>
    <w:rsid w:val="00E2021F"/>
    <w:rsid w:val="00E20396"/>
    <w:rsid w:val="00E21031"/>
    <w:rsid w:val="00E21277"/>
    <w:rsid w:val="00E212C5"/>
    <w:rsid w:val="00E217C6"/>
    <w:rsid w:val="00E21E11"/>
    <w:rsid w:val="00E22265"/>
    <w:rsid w:val="00E2367E"/>
    <w:rsid w:val="00E237AF"/>
    <w:rsid w:val="00E23E13"/>
    <w:rsid w:val="00E241C0"/>
    <w:rsid w:val="00E24535"/>
    <w:rsid w:val="00E25E2B"/>
    <w:rsid w:val="00E27574"/>
    <w:rsid w:val="00E275CC"/>
    <w:rsid w:val="00E279A9"/>
    <w:rsid w:val="00E27E57"/>
    <w:rsid w:val="00E303C7"/>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38A"/>
    <w:rsid w:val="00E36462"/>
    <w:rsid w:val="00E36B78"/>
    <w:rsid w:val="00E36EAB"/>
    <w:rsid w:val="00E36ED2"/>
    <w:rsid w:val="00E3721C"/>
    <w:rsid w:val="00E376C8"/>
    <w:rsid w:val="00E40334"/>
    <w:rsid w:val="00E405A4"/>
    <w:rsid w:val="00E42AD4"/>
    <w:rsid w:val="00E432C7"/>
    <w:rsid w:val="00E448F2"/>
    <w:rsid w:val="00E45672"/>
    <w:rsid w:val="00E458F7"/>
    <w:rsid w:val="00E461F3"/>
    <w:rsid w:val="00E472C4"/>
    <w:rsid w:val="00E47471"/>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5CDA"/>
    <w:rsid w:val="00E57326"/>
    <w:rsid w:val="00E57827"/>
    <w:rsid w:val="00E57EF8"/>
    <w:rsid w:val="00E60318"/>
    <w:rsid w:val="00E605A0"/>
    <w:rsid w:val="00E607F7"/>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2C4"/>
    <w:rsid w:val="00E82658"/>
    <w:rsid w:val="00E8310B"/>
    <w:rsid w:val="00E8368A"/>
    <w:rsid w:val="00E8369B"/>
    <w:rsid w:val="00E848E4"/>
    <w:rsid w:val="00E84BF7"/>
    <w:rsid w:val="00E84FD6"/>
    <w:rsid w:val="00E856AB"/>
    <w:rsid w:val="00E85E60"/>
    <w:rsid w:val="00E8629D"/>
    <w:rsid w:val="00E8683E"/>
    <w:rsid w:val="00E87728"/>
    <w:rsid w:val="00E87D6B"/>
    <w:rsid w:val="00E87DDC"/>
    <w:rsid w:val="00E90C6B"/>
    <w:rsid w:val="00E912E7"/>
    <w:rsid w:val="00E91428"/>
    <w:rsid w:val="00E919D3"/>
    <w:rsid w:val="00E91A43"/>
    <w:rsid w:val="00E91F50"/>
    <w:rsid w:val="00E92130"/>
    <w:rsid w:val="00E927B8"/>
    <w:rsid w:val="00E933C1"/>
    <w:rsid w:val="00E9433B"/>
    <w:rsid w:val="00E9446F"/>
    <w:rsid w:val="00E944A7"/>
    <w:rsid w:val="00E94568"/>
    <w:rsid w:val="00E946D9"/>
    <w:rsid w:val="00E94C68"/>
    <w:rsid w:val="00E95358"/>
    <w:rsid w:val="00E95945"/>
    <w:rsid w:val="00E96109"/>
    <w:rsid w:val="00E96909"/>
    <w:rsid w:val="00E96AFF"/>
    <w:rsid w:val="00E9733C"/>
    <w:rsid w:val="00E97E5C"/>
    <w:rsid w:val="00E97EE7"/>
    <w:rsid w:val="00E97F9C"/>
    <w:rsid w:val="00EA04AB"/>
    <w:rsid w:val="00EA06CB"/>
    <w:rsid w:val="00EA0D66"/>
    <w:rsid w:val="00EA19CF"/>
    <w:rsid w:val="00EA26B0"/>
    <w:rsid w:val="00EA2A4C"/>
    <w:rsid w:val="00EA329A"/>
    <w:rsid w:val="00EA35C9"/>
    <w:rsid w:val="00EA36AE"/>
    <w:rsid w:val="00EA39D9"/>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BD1"/>
    <w:rsid w:val="00EB2C51"/>
    <w:rsid w:val="00EB3511"/>
    <w:rsid w:val="00EB3C1A"/>
    <w:rsid w:val="00EB424E"/>
    <w:rsid w:val="00EB4AE9"/>
    <w:rsid w:val="00EB52A4"/>
    <w:rsid w:val="00EB71CD"/>
    <w:rsid w:val="00EB75A6"/>
    <w:rsid w:val="00EB787C"/>
    <w:rsid w:val="00EB7C0B"/>
    <w:rsid w:val="00EB7E69"/>
    <w:rsid w:val="00EC0CD6"/>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3786"/>
    <w:rsid w:val="00ED3BD5"/>
    <w:rsid w:val="00ED42AB"/>
    <w:rsid w:val="00ED45C0"/>
    <w:rsid w:val="00ED473C"/>
    <w:rsid w:val="00ED4745"/>
    <w:rsid w:val="00ED53E7"/>
    <w:rsid w:val="00ED61F1"/>
    <w:rsid w:val="00ED6F72"/>
    <w:rsid w:val="00ED7257"/>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C75"/>
    <w:rsid w:val="00EE7EF9"/>
    <w:rsid w:val="00EF0663"/>
    <w:rsid w:val="00EF160A"/>
    <w:rsid w:val="00EF17E7"/>
    <w:rsid w:val="00EF1A42"/>
    <w:rsid w:val="00EF1A77"/>
    <w:rsid w:val="00EF1B82"/>
    <w:rsid w:val="00EF29F1"/>
    <w:rsid w:val="00EF2B45"/>
    <w:rsid w:val="00EF3819"/>
    <w:rsid w:val="00EF3BE5"/>
    <w:rsid w:val="00EF401B"/>
    <w:rsid w:val="00EF42D0"/>
    <w:rsid w:val="00EF46CB"/>
    <w:rsid w:val="00EF48CB"/>
    <w:rsid w:val="00EF5449"/>
    <w:rsid w:val="00EF5640"/>
    <w:rsid w:val="00EF5A30"/>
    <w:rsid w:val="00EF7327"/>
    <w:rsid w:val="00F002A0"/>
    <w:rsid w:val="00F00526"/>
    <w:rsid w:val="00F0071B"/>
    <w:rsid w:val="00F00797"/>
    <w:rsid w:val="00F0203E"/>
    <w:rsid w:val="00F02043"/>
    <w:rsid w:val="00F0207B"/>
    <w:rsid w:val="00F02280"/>
    <w:rsid w:val="00F0297A"/>
    <w:rsid w:val="00F02EA9"/>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5E2"/>
    <w:rsid w:val="00F208D6"/>
    <w:rsid w:val="00F21B69"/>
    <w:rsid w:val="00F22296"/>
    <w:rsid w:val="00F22FDE"/>
    <w:rsid w:val="00F2426C"/>
    <w:rsid w:val="00F26A37"/>
    <w:rsid w:val="00F26B1F"/>
    <w:rsid w:val="00F27684"/>
    <w:rsid w:val="00F27DFD"/>
    <w:rsid w:val="00F27E56"/>
    <w:rsid w:val="00F30002"/>
    <w:rsid w:val="00F3031E"/>
    <w:rsid w:val="00F32A30"/>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62F"/>
    <w:rsid w:val="00F46707"/>
    <w:rsid w:val="00F46BF5"/>
    <w:rsid w:val="00F4704F"/>
    <w:rsid w:val="00F470B1"/>
    <w:rsid w:val="00F47245"/>
    <w:rsid w:val="00F47B32"/>
    <w:rsid w:val="00F47BFA"/>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F05"/>
    <w:rsid w:val="00F738E8"/>
    <w:rsid w:val="00F73969"/>
    <w:rsid w:val="00F73F2E"/>
    <w:rsid w:val="00F74AB1"/>
    <w:rsid w:val="00F7569F"/>
    <w:rsid w:val="00F75ACD"/>
    <w:rsid w:val="00F765CF"/>
    <w:rsid w:val="00F76ADC"/>
    <w:rsid w:val="00F7743F"/>
    <w:rsid w:val="00F81833"/>
    <w:rsid w:val="00F81906"/>
    <w:rsid w:val="00F81FC8"/>
    <w:rsid w:val="00F8309E"/>
    <w:rsid w:val="00F83252"/>
    <w:rsid w:val="00F836FC"/>
    <w:rsid w:val="00F8388F"/>
    <w:rsid w:val="00F8423E"/>
    <w:rsid w:val="00F850E5"/>
    <w:rsid w:val="00F850F4"/>
    <w:rsid w:val="00F85811"/>
    <w:rsid w:val="00F85BD7"/>
    <w:rsid w:val="00F85D2D"/>
    <w:rsid w:val="00F86BE5"/>
    <w:rsid w:val="00F86C70"/>
    <w:rsid w:val="00F871F4"/>
    <w:rsid w:val="00F872BE"/>
    <w:rsid w:val="00F876DE"/>
    <w:rsid w:val="00F87799"/>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FE6"/>
    <w:rsid w:val="00FA02E7"/>
    <w:rsid w:val="00FA144E"/>
    <w:rsid w:val="00FA1A11"/>
    <w:rsid w:val="00FA2FA1"/>
    <w:rsid w:val="00FA32B5"/>
    <w:rsid w:val="00FA4254"/>
    <w:rsid w:val="00FA4F4A"/>
    <w:rsid w:val="00FA5617"/>
    <w:rsid w:val="00FA5636"/>
    <w:rsid w:val="00FA57FA"/>
    <w:rsid w:val="00FA6B5A"/>
    <w:rsid w:val="00FA6F27"/>
    <w:rsid w:val="00FA70C0"/>
    <w:rsid w:val="00FA70F7"/>
    <w:rsid w:val="00FA7F11"/>
    <w:rsid w:val="00FA7F36"/>
    <w:rsid w:val="00FB028F"/>
    <w:rsid w:val="00FB0876"/>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71C8"/>
    <w:rsid w:val="00FE76AF"/>
    <w:rsid w:val="00FE79AB"/>
    <w:rsid w:val="00FE7A59"/>
    <w:rsid w:val="00FF0528"/>
    <w:rsid w:val="00FF099E"/>
    <w:rsid w:val="00FF0B3F"/>
    <w:rsid w:val="00FF0DFC"/>
    <w:rsid w:val="00FF1F16"/>
    <w:rsid w:val="00FF2CE8"/>
    <w:rsid w:val="00FF2CFC"/>
    <w:rsid w:val="00FF2D77"/>
    <w:rsid w:val="00FF4331"/>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consultantplus://offline/ref=7C81C730D2B10D62CEEF22B69550C459986B9921B6B805AD889496F326FDBA8AAF9468624BBD7DB3F45F56F3BF58E0041EC849B65D58183A43L2H" TargetMode="External"/><Relationship Id="rId26" Type="http://schemas.openxmlformats.org/officeDocument/2006/relationships/hyperlink" Target="consultantplus://offline/ref=7BA17EDEF5CBE47AFE13783F62A69E2ACC0521EE8DFDE5726FA02372067B88CC2554F708CFBA1F10b0w8E" TargetMode="External"/><Relationship Id="rId39" Type="http://schemas.openxmlformats.org/officeDocument/2006/relationships/hyperlink" Target="https://login.consultant.ru/link/?req=doc&amp;base=LAW&amp;n=483141&amp;dst=2777" TargetMode="External"/><Relationship Id="rId21" Type="http://schemas.openxmlformats.org/officeDocument/2006/relationships/hyperlink" Target="https://login.consultant.ru/link/?req=doc&amp;base=LAW&amp;n=483141&amp;dst=2788" TargetMode="External"/><Relationship Id="rId34" Type="http://schemas.openxmlformats.org/officeDocument/2006/relationships/hyperlink" Target="consultantplus://offline/ref=B797315F27D06C6BA9221BE623346D88FA1B2388EBD2E06BFB30B3D5D1B66BC013314A8E49D2773FFE8CD8EF2F5F215D1DE35F73EBEAB5M2QCG" TargetMode="External"/><Relationship Id="rId42" Type="http://schemas.openxmlformats.org/officeDocument/2006/relationships/hyperlink" Target="https://login.consultant.ru/link/?req=doc&amp;base=LAW&amp;n=483141&amp;dst=2772" TargetMode="External"/><Relationship Id="rId47" Type="http://schemas.openxmlformats.org/officeDocument/2006/relationships/hyperlink" Target="consultantplus://offline/ref=0E884C451B34861B005E64AEF81D6D99072EB636B88B20D4B273D73EED05D3A37A55EAE403FD77D01FA8B4218972D58E66CA1821E1b1j7L" TargetMode="External"/><Relationship Id="rId50" Type="http://schemas.openxmlformats.org/officeDocument/2006/relationships/hyperlink" Target="https://login.consultant.ru/link/?req=doc&amp;base=LAW&amp;n=483141&amp;dst=2772"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consultantplus://offline/ref=7C81C730D2B10D62CEEF22B69550C459986B9921B6B805AD889496F326FDBA8AAF9468644BBE74E4A71057AFF905F30615C84BB54145L9H" TargetMode="External"/><Relationship Id="rId25" Type="http://schemas.openxmlformats.org/officeDocument/2006/relationships/hyperlink" Target="https://digital.gov.ru/ru/activity/govservices/certification_authority/" TargetMode="External"/><Relationship Id="rId33" Type="http://schemas.openxmlformats.org/officeDocument/2006/relationships/hyperlink" Target="consultantplus://offline/ref=451BC48A7C1DA088346F0CEEA107E69EB8CE1CAE957332D844F3FD8A5027FACF91E025F513E24868CEE73691795D32DBA2809FA81941D6M4MDG" TargetMode="External"/><Relationship Id="rId38" Type="http://schemas.openxmlformats.org/officeDocument/2006/relationships/hyperlink" Target="https://login.consultant.ru/link/?req=doc&amp;base=LAW&amp;n=483141&amp;dst=2772" TargetMode="External"/><Relationship Id="rId46" Type="http://schemas.openxmlformats.org/officeDocument/2006/relationships/hyperlink" Target="consultantplus://offline/ref=0E884C451B34861B005E64AEF81D6D99072EB636B88B20D4B273D73EED05D3A37A55EAE50AFF77D01FA8B4218972D58E66CA1821E1b1j7L" TargetMode="Externa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542BC74E4A71057AFF905F30615C84BB54145L9H" TargetMode="External"/><Relationship Id="rId20" Type="http://schemas.openxmlformats.org/officeDocument/2006/relationships/hyperlink" Target="https://login.consultant.ru/link/?req=doc&amp;base=LAW&amp;n=483141&amp;dst=620" TargetMode="External"/><Relationship Id="rId29" Type="http://schemas.openxmlformats.org/officeDocument/2006/relationships/hyperlink" Target="consultantplus://offline/ref=7BA17EDEF5CBE47AFE13783F62A69E2ACC0521EE8DFDE5726FA02372067B88CC2554F708CFBA1F10b0w8E" TargetMode="External"/><Relationship Id="rId41" Type="http://schemas.openxmlformats.org/officeDocument/2006/relationships/hyperlink" Target="https://login.consultant.ru/link/?req=doc&amp;base=LAW&amp;n=483141&amp;dst=277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izo.ru" TargetMode="External"/><Relationship Id="rId24" Type="http://schemas.openxmlformats.org/officeDocument/2006/relationships/hyperlink" Target="http://utp.sberbank-ast.ru/AP/Notice/652/Instructions" TargetMode="External"/><Relationship Id="rId32" Type="http://schemas.openxmlformats.org/officeDocument/2006/relationships/hyperlink" Target="consultantplus://offline/ref=7BA17EDEF5CBE47AFE13783F62A69E2ACC0521EE8DFDE5726FA02372067B88CC2554F708CFBA1F10b0w8E" TargetMode="External"/><Relationship Id="rId37" Type="http://schemas.openxmlformats.org/officeDocument/2006/relationships/hyperlink" Target="https://login.consultant.ru/link/?req=doc&amp;base=LAW&amp;n=483141&amp;dst=689" TargetMode="External"/><Relationship Id="rId40" Type="http://schemas.openxmlformats.org/officeDocument/2006/relationships/hyperlink" Target="https://login.consultant.ru/link/?req=doc&amp;base=LAW&amp;n=483141&amp;dst=2780" TargetMode="External"/><Relationship Id="rId45" Type="http://schemas.openxmlformats.org/officeDocument/2006/relationships/hyperlink" Target="consultantplus://offline/ref=0E884C451B34861B005E64AEF81D6D99072EB636B88B20D4B273D73EED05D3A37A55EAE50BF677D01FA8B4218972D58E66CA1821E1b1j7L"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543B574E4A71057AFF905F30615C84BB54145L9H" TargetMode="External"/><Relationship Id="rId23" Type="http://schemas.openxmlformats.org/officeDocument/2006/relationships/hyperlink" Target="https://utp.sberbank-ast.ru/AP/Notice/1027/Instructions" TargetMode="External"/><Relationship Id="rId28" Type="http://schemas.openxmlformats.org/officeDocument/2006/relationships/hyperlink" Target="consultantplus://offline/ref=B797315F27D06C6BA9221BE623346D88FA1B2388EBD2E06BFB30B3D5D1B66BC013314A8E49D2773FFE8CD8EF2F5F215D1DE35F73EBEAB5M2QCG" TargetMode="External"/><Relationship Id="rId36" Type="http://schemas.openxmlformats.org/officeDocument/2006/relationships/hyperlink" Target="https://utp.sberbank-ast.ru/AP/Notice/653/requisites" TargetMode="External"/><Relationship Id="rId49" Type="http://schemas.openxmlformats.org/officeDocument/2006/relationships/hyperlink" Target="https://login.consultant.ru/link/?req=doc&amp;base=LAW&amp;n=483141&amp;dst=689" TargetMode="External"/><Relationship Id="rId10" Type="http://schemas.openxmlformats.org/officeDocument/2006/relationships/hyperlink" Target="http://www.cheladmin.ru" TargetMode="External"/><Relationship Id="rId19" Type="http://schemas.openxmlformats.org/officeDocument/2006/relationships/hyperlink" Target="https://utp.sberbank-ast.ru/AP/Notice/3241/Tarify" TargetMode="External"/><Relationship Id="rId31" Type="http://schemas.openxmlformats.org/officeDocument/2006/relationships/hyperlink" Target="consultantplus://offline/ref=B797315F27D06C6BA9221BE623346D88FA1B2388EBD2E06BFB30B3D5D1B66BC013314A8E49D2773FFE8CD8EF2F5F215D1DE35F73EBEAB5M2QCG" TargetMode="External"/><Relationship Id="rId44" Type="http://schemas.openxmlformats.org/officeDocument/2006/relationships/hyperlink" Target="consultantplus://offline/ref=0E884C451B34861B005E64AEF81D6D99072EB636B88B20D4B273D73EED05D3A37A55EAE107F9798F1ABDA5798678C39065D70423E316bAjDL" TargetMode="External"/><Relationship Id="rId52" Type="http://schemas.openxmlformats.org/officeDocument/2006/relationships/hyperlink" Target="https://login.consultant.ru/link/?req=doc&amp;base=LAW&amp;n=483141&amp;dst=2780"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Main/Notice/988/Reglament" TargetMode="External"/><Relationship Id="rId27" Type="http://schemas.openxmlformats.org/officeDocument/2006/relationships/hyperlink" Target="consultantplus://offline/ref=451BC48A7C1DA088346F0CEEA107E69EB8CE1CAE957332D844F3FD8A5027FACF91E025F513E24868CEE73691795D32DBA2809FA81941D6M4MDG" TargetMode="External"/><Relationship Id="rId30" Type="http://schemas.openxmlformats.org/officeDocument/2006/relationships/hyperlink" Target="consultantplus://offline/ref=451BC48A7C1DA088346F0CEEA107E69EB8CE1CAE957332D844F3FD8A5027FACF91E025F513E24868CEE73691795D32DBA2809FA81941D6M4MDG" TargetMode="External"/><Relationship Id="rId35" Type="http://schemas.openxmlformats.org/officeDocument/2006/relationships/hyperlink" Target="https://utp.sberbank-ast.ru/AP/Notice/653/requisites%20" TargetMode="External"/><Relationship Id="rId43" Type="http://schemas.openxmlformats.org/officeDocument/2006/relationships/hyperlink" Target="https://utp.sberbank-ast.ru/AP/Notice/1027/Instructions" TargetMode="External"/><Relationship Id="rId48" Type="http://schemas.openxmlformats.org/officeDocument/2006/relationships/hyperlink" Target="consultantplus://offline/ref=0E884C451B34861B005E64AEF81D6D99072EB636B88B20D4B273D73EED05D3A37A55EAE203FE7E874CE7B57DCF2FC68C6DCA1A22FD16AE68bFj0L" TargetMode="External"/><Relationship Id="rId8" Type="http://schemas.openxmlformats.org/officeDocument/2006/relationships/hyperlink" Target="http://utp.sberbank-ast.ru/AP" TargetMode="External"/><Relationship Id="rId51" Type="http://schemas.openxmlformats.org/officeDocument/2006/relationships/hyperlink" Target="https://login.consultant.ru/link/?req=doc&amp;base=LAW&amp;n=483141&amp;dst=2777"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BB558-929B-4FC4-8A7F-972C23BB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30</Pages>
  <Words>15721</Words>
  <Characters>89613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105124</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417</cp:revision>
  <cp:lastPrinted>2023-06-01T06:52:00Z</cp:lastPrinted>
  <dcterms:created xsi:type="dcterms:W3CDTF">2025-02-13T08:46:00Z</dcterms:created>
  <dcterms:modified xsi:type="dcterms:W3CDTF">2025-03-20T04:15:00Z</dcterms:modified>
</cp:coreProperties>
</file>