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833398">
        <w:rPr>
          <w:b/>
          <w:sz w:val="24"/>
          <w:szCs w:val="24"/>
        </w:rPr>
        <w:t>23</w:t>
      </w:r>
      <w:r w:rsidR="00F06780">
        <w:rPr>
          <w:b/>
          <w:sz w:val="24"/>
          <w:szCs w:val="24"/>
        </w:rPr>
        <w:t>.10</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Pr="00D914E5" w:rsidRDefault="00D914E5" w:rsidP="00D914E5">
      <w:pPr>
        <w:autoSpaceDE w:val="0"/>
        <w:autoSpaceDN w:val="0"/>
        <w:adjustRightInd w:val="0"/>
        <w:contextualSpacing/>
        <w:jc w:val="center"/>
        <w:outlineLvl w:val="0"/>
        <w:rPr>
          <w:b/>
          <w:sz w:val="24"/>
          <w:szCs w:val="24"/>
        </w:rPr>
      </w:pPr>
      <w:r w:rsidRPr="00E927B8">
        <w:rPr>
          <w:rFonts w:eastAsia="Calibri"/>
          <w:b/>
          <w:sz w:val="24"/>
          <w:szCs w:val="24"/>
          <w:lang w:eastAsia="en-US"/>
        </w:rPr>
        <w:t>в электронной форме</w:t>
      </w:r>
      <w:r w:rsidRPr="00E927B8">
        <w:rPr>
          <w:b/>
          <w:sz w:val="24"/>
          <w:szCs w:val="24"/>
        </w:rPr>
        <w:t xml:space="preserve"> </w:t>
      </w:r>
      <w:r>
        <w:rPr>
          <w:rFonts w:eastAsia="Calibri"/>
          <w:b/>
          <w:bCs/>
          <w:sz w:val="24"/>
          <w:szCs w:val="24"/>
        </w:rPr>
        <w:t>по продаже земельного участка</w:t>
      </w:r>
      <w:r w:rsidR="00BA5C41">
        <w:rPr>
          <w:rFonts w:eastAsia="Calibri"/>
          <w:b/>
          <w:bCs/>
          <w:sz w:val="24"/>
          <w:szCs w:val="24"/>
        </w:rPr>
        <w:t>,</w:t>
      </w:r>
      <w:r w:rsidR="00B5587D">
        <w:rPr>
          <w:rFonts w:eastAsia="Calibri"/>
          <w:b/>
          <w:bCs/>
          <w:sz w:val="24"/>
          <w:szCs w:val="24"/>
        </w:rPr>
        <w:t xml:space="preserve">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w:t>
      </w:r>
      <w:r w:rsidR="00D914E5">
        <w:rPr>
          <w:rFonts w:eastAsia="Calibri"/>
          <w:b/>
          <w:bCs/>
          <w:sz w:val="24"/>
          <w:szCs w:val="24"/>
        </w:rPr>
        <w:t>егося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 xml:space="preserve">статьями 39.11-39.13 Земельного кодекса Российской Федерации (далее – </w:t>
            </w:r>
            <w:proofErr w:type="spellStart"/>
            <w:r w:rsidRPr="002F3A9F">
              <w:rPr>
                <w:snapToGrid w:val="0"/>
              </w:rPr>
              <w:t>ЗК</w:t>
            </w:r>
            <w:proofErr w:type="spellEnd"/>
            <w:r w:rsidRPr="002F3A9F">
              <w:rPr>
                <w:snapToGrid w:val="0"/>
              </w:rPr>
              <w:t xml:space="preserve"> РФ).</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00466A45">
              <w:t>https</w:t>
            </w:r>
            <w:proofErr w:type="spellEnd"/>
            <w:r w:rsidR="00466A45" w:rsidRPr="002F3A9F">
              <w:t>://</w:t>
            </w:r>
            <w:proofErr w:type="spellStart"/>
            <w:r w:rsidR="003F2F66">
              <w:fldChar w:fldCharType="begin"/>
            </w:r>
            <w:r w:rsidR="00A94A18">
              <w:instrText>HYPERLINK "mailto:it@cheladmin.ru"</w:instrText>
            </w:r>
            <w:r w:rsidR="003F2F66">
              <w:fldChar w:fldCharType="separate"/>
            </w:r>
            <w:r w:rsidR="00466A45" w:rsidRPr="002F3A9F">
              <w:t>cheladmin</w:t>
            </w:r>
            <w:proofErr w:type="spellEnd"/>
            <w:r w:rsidR="00466A45" w:rsidRPr="002F3A9F">
              <w:t>.</w:t>
            </w:r>
            <w:proofErr w:type="spellStart"/>
            <w:r w:rsidR="00466A45">
              <w:rPr>
                <w:lang w:val="en-US"/>
              </w:rPr>
              <w:t>gov</w:t>
            </w:r>
            <w:r w:rsidR="00466A45" w:rsidRPr="00F17E0B">
              <w:t>74.</w:t>
            </w:r>
            <w:r w:rsidR="00466A45" w:rsidRPr="002F3A9F">
              <w:t>ru</w:t>
            </w:r>
            <w:proofErr w:type="spellEnd"/>
            <w:r w:rsidR="003F2F66">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DA52CC">
              <w:t>https</w:t>
            </w:r>
            <w:proofErr w:type="spellEnd"/>
            <w:r w:rsidRPr="002F3A9F">
              <w:t>://</w:t>
            </w:r>
            <w:proofErr w:type="spellStart"/>
            <w:r w:rsidR="003F2F66">
              <w:fldChar w:fldCharType="begin"/>
            </w:r>
            <w:r w:rsidR="00A94A18">
              <w:instrText>HYPERLINK "mailto:it@cheladmin.ru"</w:instrText>
            </w:r>
            <w:r w:rsidR="003F2F66">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3F2F66">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 xml:space="preserve">Адрес электронной почты: </w:t>
            </w:r>
            <w:proofErr w:type="spellStart"/>
            <w:r w:rsidRPr="002F3A9F">
              <w:t>privatiz@kuizo.ru</w:t>
            </w:r>
            <w:proofErr w:type="spellEnd"/>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8" w:history="1">
              <w:r w:rsidRPr="00756CCD">
                <w:t xml:space="preserve"> </w:t>
              </w:r>
              <w:proofErr w:type="spellStart"/>
              <w:r w:rsidRPr="00C8102B">
                <w:rPr>
                  <w:rStyle w:val="ab"/>
                </w:rPr>
                <w:t>https</w:t>
              </w:r>
              <w:proofErr w:type="spellEnd"/>
              <w:r w:rsidRPr="00C8102B">
                <w:rPr>
                  <w:rStyle w:val="ab"/>
                </w:rPr>
                <w:t>:</w:t>
              </w:r>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proofErr w:type="spellStart"/>
            <w:r w:rsidR="003F2F66">
              <w:fldChar w:fldCharType="begin"/>
            </w:r>
            <w:r w:rsidR="00A94A18">
              <w:instrText>HYPERLINK "mailto:company@sberbank-ast.ru"</w:instrText>
            </w:r>
            <w:r w:rsidR="003F2F66">
              <w:fldChar w:fldCharType="separate"/>
            </w:r>
            <w:r w:rsidRPr="002F3A9F">
              <w:t>company@sberbank-ast.ru</w:t>
            </w:r>
            <w:proofErr w:type="spellEnd"/>
            <w:r w:rsidR="003F2F66">
              <w:fldChar w:fldCharType="end"/>
            </w:r>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3F2F66" w:rsidP="00B4687A">
            <w:pPr>
              <w:ind w:firstLine="34"/>
              <w:contextualSpacing/>
            </w:pPr>
            <w:hyperlink r:id="rId9" w:history="1">
              <w:proofErr w:type="spellStart"/>
              <w:r w:rsidR="00C548E6" w:rsidRPr="002F3A9F">
                <w:rPr>
                  <w:rStyle w:val="ab"/>
                </w:rPr>
                <w:t>property@sberbank-ast.ru</w:t>
              </w:r>
              <w:proofErr w:type="spellEnd"/>
            </w:hyperlink>
          </w:p>
          <w:p w:rsidR="00BA1970" w:rsidRDefault="00C548E6" w:rsidP="00B4687A">
            <w:pPr>
              <w:ind w:firstLine="34"/>
              <w:contextualSpacing/>
            </w:pPr>
            <w:r w:rsidRPr="002F3A9F">
              <w:t> +7 (800) 302-29-99      </w:t>
            </w:r>
          </w:p>
          <w:p w:rsidR="00C548E6" w:rsidRPr="002F3A9F" w:rsidRDefault="00C548E6" w:rsidP="00B4687A">
            <w:pPr>
              <w:ind w:firstLine="34"/>
              <w:contextualSpacing/>
            </w:pPr>
            <w:r w:rsidRPr="002F3A9F">
              <w:t>+7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на: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официальном сайте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Pr="002F3A9F">
              <w:t>http</w:t>
            </w:r>
            <w:proofErr w:type="spellEnd"/>
            <w:r w:rsidRPr="002F3A9F">
              <w:t>://</w:t>
            </w:r>
            <w:proofErr w:type="spellStart"/>
            <w:r w:rsidR="003F2F66">
              <w:fldChar w:fldCharType="begin"/>
            </w:r>
            <w:r w:rsidR="00A94A18">
              <w:instrText>HYPERLINK "mailto:it@cheladmin.ru"</w:instrText>
            </w:r>
            <w:r w:rsidR="003F2F66">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3F2F66">
              <w:fldChar w:fldCharType="end"/>
            </w:r>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proofErr w:type="spellStart"/>
            <w:r w:rsidRPr="00C8102B">
              <w:rPr>
                <w:rStyle w:val="ab"/>
              </w:rPr>
              <w:t>https</w:t>
            </w:r>
            <w:proofErr w:type="spellEnd"/>
            <w:r w:rsidRPr="00C8102B">
              <w:rPr>
                <w:rStyle w:val="ab"/>
              </w:rPr>
              <w:t>:</w:t>
            </w:r>
            <w:r w:rsidRPr="00F17E0B">
              <w:rPr>
                <w:rStyle w:val="ab"/>
              </w:rPr>
              <w:t>//</w:t>
            </w:r>
            <w:proofErr w:type="spellStart"/>
            <w:r w:rsidR="003F2F66">
              <w:fldChar w:fldCharType="begin"/>
            </w:r>
            <w:r w:rsidR="00C7205C">
              <w:instrText>HYPERLINK "http://kuizo.ru"</w:instrText>
            </w:r>
            <w:r w:rsidR="003F2F66">
              <w:fldChar w:fldCharType="separate"/>
            </w:r>
            <w:r w:rsidRPr="002F3A9F">
              <w:t>kuizo.ru</w:t>
            </w:r>
            <w:proofErr w:type="spellEnd"/>
            <w:r w:rsidR="003F2F66">
              <w:fldChar w:fldCharType="end"/>
            </w:r>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0"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CC48E0">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1" w:history="1">
              <w:r w:rsidR="001F1AF3" w:rsidRPr="00C8102B">
                <w:rPr>
                  <w:rStyle w:val="ab"/>
                </w:rPr>
                <w:t xml:space="preserve"> </w:t>
              </w:r>
              <w:proofErr w:type="spellStart"/>
              <w:r w:rsidR="001F1AF3" w:rsidRPr="00C8102B">
                <w:rPr>
                  <w:rStyle w:val="ab"/>
                </w:rPr>
                <w:t>https</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CD5E73" w:rsidP="00E16EC7">
            <w:pPr>
              <w:widowControl w:val="0"/>
              <w:autoSpaceDE w:val="0"/>
              <w:autoSpaceDN w:val="0"/>
              <w:adjustRightInd w:val="0"/>
              <w:ind w:right="175"/>
              <w:contextualSpacing/>
              <w:jc w:val="both"/>
              <w:rPr>
                <w:b/>
              </w:rPr>
            </w:pPr>
            <w:r>
              <w:rPr>
                <w:b/>
              </w:rPr>
              <w:t>23</w:t>
            </w:r>
            <w:r w:rsidR="007F09DD">
              <w:rPr>
                <w:b/>
              </w:rPr>
              <w:t>.10</w:t>
            </w:r>
            <w:r w:rsidR="00E16EC7" w:rsidRPr="00BF7638">
              <w:rPr>
                <w:b/>
              </w:rPr>
              <w:t>.2025</w:t>
            </w:r>
            <w:r w:rsidR="00E16EC7" w:rsidRPr="002F3A9F">
              <w:rPr>
                <w:b/>
              </w:rPr>
              <w:t xml:space="preserve">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w:t>
            </w:r>
            <w:r w:rsidRPr="002F3A9F">
              <w:rPr>
                <w:b/>
              </w:rPr>
              <w:lastRenderedPageBreak/>
              <w:t>заявок на участие в  аукционе</w:t>
            </w:r>
          </w:p>
        </w:tc>
        <w:tc>
          <w:tcPr>
            <w:tcW w:w="7921" w:type="dxa"/>
          </w:tcPr>
          <w:p w:rsidR="00E16EC7" w:rsidRPr="004D53EB" w:rsidRDefault="00CD5E73" w:rsidP="00E16EC7">
            <w:pPr>
              <w:pStyle w:val="a6"/>
              <w:autoSpaceDE w:val="0"/>
              <w:autoSpaceDN w:val="0"/>
              <w:adjustRightInd w:val="0"/>
              <w:ind w:left="0"/>
              <w:jc w:val="both"/>
              <w:rPr>
                <w:b/>
              </w:rPr>
            </w:pPr>
            <w:r>
              <w:rPr>
                <w:b/>
              </w:rPr>
              <w:lastRenderedPageBreak/>
              <w:t>06.10</w:t>
            </w:r>
            <w:r w:rsidR="00E16EC7" w:rsidRPr="004D53EB">
              <w:rPr>
                <w:b/>
              </w:rPr>
              <w:t>.2025 в 08:00 по московскому времени (в 10:00 по местному времени)</w:t>
            </w:r>
          </w:p>
          <w:p w:rsidR="00E16EC7" w:rsidRPr="004D53EB" w:rsidRDefault="00E16EC7" w:rsidP="00E16EC7">
            <w:pPr>
              <w:pStyle w:val="a6"/>
              <w:autoSpaceDE w:val="0"/>
              <w:autoSpaceDN w:val="0"/>
              <w:adjustRightInd w:val="0"/>
              <w:ind w:left="0"/>
              <w:jc w:val="both"/>
            </w:pPr>
            <w:r w:rsidRPr="004D53EB">
              <w:lastRenderedPageBreak/>
              <w:t>Заявки на участие в аукционе подаются на электронной площадке, начиная с даты начала приема заявок на участие в аукционе, до времени и даты окончания приема заявок на участие в аукционе</w:t>
            </w:r>
            <w:r w:rsidR="00D508EB" w:rsidRPr="004D53EB">
              <w:t>.</w:t>
            </w:r>
          </w:p>
          <w:p w:rsidR="00D508EB" w:rsidRPr="004D53EB" w:rsidRDefault="00D508EB" w:rsidP="00D508EB">
            <w:pPr>
              <w:autoSpaceDE w:val="0"/>
              <w:autoSpaceDN w:val="0"/>
              <w:adjustRightInd w:val="0"/>
              <w:jc w:val="both"/>
            </w:pPr>
            <w:r w:rsidRPr="004D53EB">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4D53EB" w:rsidRDefault="00CD5E73" w:rsidP="005C477B">
            <w:pPr>
              <w:autoSpaceDE w:val="0"/>
              <w:autoSpaceDN w:val="0"/>
              <w:adjustRightInd w:val="0"/>
              <w:jc w:val="both"/>
              <w:rPr>
                <w:rFonts w:eastAsia="Calibri"/>
              </w:rPr>
            </w:pPr>
            <w:r>
              <w:rPr>
                <w:b/>
              </w:rPr>
              <w:t>21.10</w:t>
            </w:r>
            <w:r w:rsidR="00E16EC7" w:rsidRPr="004D53EB">
              <w:rPr>
                <w:b/>
              </w:rPr>
              <w:t>.2025 до 21:59 по московскому времени (до 23:59 по местному времени)</w:t>
            </w:r>
            <w:r w:rsidR="00D508EB" w:rsidRPr="004D53EB">
              <w:rPr>
                <w:b/>
              </w:rPr>
              <w:t>.</w:t>
            </w:r>
            <w:r w:rsidR="005C477B" w:rsidRPr="004D53EB">
              <w:rPr>
                <w:rFonts w:eastAsia="Calibri"/>
              </w:rPr>
              <w:t xml:space="preserve"> </w:t>
            </w:r>
          </w:p>
          <w:p w:rsidR="00E16EC7" w:rsidRPr="004D53EB" w:rsidRDefault="005C477B" w:rsidP="002F3A9F">
            <w:pPr>
              <w:autoSpaceDE w:val="0"/>
              <w:autoSpaceDN w:val="0"/>
              <w:adjustRightInd w:val="0"/>
              <w:jc w:val="both"/>
              <w:rPr>
                <w:b/>
              </w:rPr>
            </w:pPr>
            <w:r w:rsidRPr="004D53EB">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proofErr w:type="spellStart"/>
            <w:r w:rsidR="00302042" w:rsidRPr="00302042">
              <w:t>https</w:t>
            </w:r>
            <w:proofErr w:type="spellEnd"/>
            <w:r w:rsidR="00302042" w:rsidRPr="00302042">
              <w:t>://</w:t>
            </w:r>
            <w:proofErr w:type="spellStart"/>
            <w:r w:rsidR="00302042" w:rsidRPr="00302042">
              <w:t>utp.sberbank-ast.ru</w:t>
            </w:r>
            <w:proofErr w:type="spellEnd"/>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CC48E0">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CD5E73">
              <w:rPr>
                <w:b/>
              </w:rPr>
              <w:t>22</w:t>
            </w:r>
            <w:r w:rsidR="00F12259">
              <w:rPr>
                <w:b/>
              </w:rPr>
              <w:t>.10</w:t>
            </w:r>
            <w:r w:rsidRPr="004D53EB">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r w:rsidRPr="002F3A9F">
              <w:t xml:space="preserve">Информация о размере взимаемой с победителя электронного аукциона или иных лиц, с которыми в соответствии с </w:t>
            </w:r>
            <w:hyperlink r:id="rId12" w:history="1">
              <w:r w:rsidRPr="002F3A9F">
                <w:t>пунктами 13</w:t>
              </w:r>
            </w:hyperlink>
            <w:r w:rsidRPr="002F3A9F">
              <w:t xml:space="preserve">, </w:t>
            </w:r>
            <w:hyperlink r:id="rId13" w:history="1">
              <w:r w:rsidRPr="002F3A9F">
                <w:t>14</w:t>
              </w:r>
            </w:hyperlink>
            <w:r w:rsidRPr="002F3A9F">
              <w:t xml:space="preserve">, </w:t>
            </w:r>
            <w:hyperlink r:id="rId14" w:history="1">
              <w:r w:rsidRPr="002F3A9F">
                <w:t>20</w:t>
              </w:r>
            </w:hyperlink>
            <w:r w:rsidRPr="002F3A9F">
              <w:t xml:space="preserve"> и </w:t>
            </w:r>
            <w:hyperlink r:id="rId15" w:history="1">
              <w:r w:rsidRPr="002F3A9F">
                <w:t>25 статьи 39.12</w:t>
              </w:r>
            </w:hyperlink>
            <w:r w:rsidRPr="002F3A9F">
              <w:t xml:space="preserve"> </w:t>
            </w:r>
            <w:proofErr w:type="spellStart"/>
            <w:r w:rsidRPr="002F3A9F">
              <w:t>ЗК</w:t>
            </w:r>
            <w:proofErr w:type="spellEnd"/>
            <w:r w:rsidRPr="002F3A9F">
              <w:t xml:space="preserve"> РФ заключается </w:t>
            </w:r>
            <w:proofErr w:type="gramStart"/>
            <w:r w:rsidRPr="002F3A9F">
              <w:t>договор</w:t>
            </w:r>
            <w:proofErr w:type="gramEnd"/>
            <w:r w:rsidRPr="002F3A9F">
              <w:t xml:space="preserve"> </w:t>
            </w:r>
            <w:r w:rsidR="008925FC" w:rsidRPr="008925FC">
              <w:t>заключается договор купли-продажи земельного участка</w:t>
            </w:r>
            <w:r w:rsidRPr="002F3A9F">
              <w:t>,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 xml:space="preserve">участие в аукционе для участников бесплатное.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6"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w:t>
            </w:r>
            <w:r w:rsidRPr="002F3A9F">
              <w:lastRenderedPageBreak/>
              <w:t xml:space="preserve">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CC48E0">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7"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CC48E0">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9C7AE6" w:rsidRDefault="009C7AE6" w:rsidP="009C7AE6">
            <w:pPr>
              <w:pStyle w:val="a6"/>
              <w:widowControl w:val="0"/>
              <w:ind w:left="34" w:firstLine="34"/>
              <w:jc w:val="both"/>
            </w:pPr>
            <w:r w:rsidRPr="002F3A9F">
              <w:t>Аукцион является открытым по составу участников (далее – заявитель).</w:t>
            </w:r>
          </w:p>
          <w:p w:rsidR="009C7AE6" w:rsidRPr="00B366B5" w:rsidRDefault="008925FC" w:rsidP="009C7AE6">
            <w:pPr>
              <w:pStyle w:val="a6"/>
              <w:tabs>
                <w:tab w:val="left" w:pos="993"/>
              </w:tabs>
              <w:ind w:left="34" w:firstLine="34"/>
              <w:jc w:val="both"/>
            </w:pPr>
            <w:r>
              <w:rPr>
                <w:b/>
                <w:shd w:val="clear" w:color="auto" w:fill="FFFFFF"/>
              </w:rPr>
              <w:t>Аукцион по лоту</w:t>
            </w:r>
            <w:r w:rsidR="009C7AE6" w:rsidRPr="00B366B5">
              <w:rPr>
                <w:b/>
                <w:shd w:val="clear" w:color="auto" w:fill="FFFFFF"/>
              </w:rPr>
              <w:t xml:space="preserve"> № 1</w:t>
            </w:r>
            <w:r w:rsidR="009C7AE6" w:rsidRPr="00B366B5">
              <w:rPr>
                <w:b/>
              </w:rPr>
              <w:t xml:space="preserve"> </w:t>
            </w:r>
            <w:r w:rsidR="009C7AE6" w:rsidRPr="00B366B5">
              <w:t xml:space="preserve">объявлен по итогам рассмотрения заявлений о намерении участвовать в аукционе в соответствии со статьей 39.18 </w:t>
            </w:r>
            <w:proofErr w:type="spellStart"/>
            <w:r w:rsidR="009C7AE6" w:rsidRPr="00B366B5">
              <w:t>ЗК</w:t>
            </w:r>
            <w:proofErr w:type="spellEnd"/>
            <w:r w:rsidR="009C7AE6" w:rsidRPr="00B366B5">
              <w:t xml:space="preserve"> РФ. Извещение опубликовано в </w:t>
            </w:r>
            <w:r w:rsidR="009C7AE6" w:rsidRPr="00B366B5">
              <w:rPr>
                <w:rStyle w:val="af8"/>
                <w:b w:val="0"/>
                <w:i w:val="0"/>
                <w:sz w:val="20"/>
                <w:szCs w:val="20"/>
              </w:rPr>
              <w:t>ГИС Торги</w:t>
            </w:r>
            <w:r w:rsidR="009C7AE6" w:rsidRPr="00B366B5">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Номер лота</w:t>
                  </w:r>
                </w:p>
              </w:tc>
              <w:tc>
                <w:tcPr>
                  <w:tcW w:w="3074" w:type="dxa"/>
                  <w:shd w:val="clear" w:color="auto" w:fill="auto"/>
                </w:tcPr>
                <w:p w:rsidR="009C7AE6" w:rsidRPr="00B366B5" w:rsidRDefault="009C7AE6" w:rsidP="005A4BD5">
                  <w:pPr>
                    <w:autoSpaceDE w:val="0"/>
                    <w:autoSpaceDN w:val="0"/>
                    <w:adjustRightInd w:val="0"/>
                    <w:jc w:val="both"/>
                  </w:pPr>
                  <w:r w:rsidRPr="00B366B5">
                    <w:t xml:space="preserve">Дата размещения извещения </w:t>
                  </w:r>
                  <w:r w:rsidRPr="00B366B5">
                    <w:br/>
                  </w:r>
                  <w:r w:rsidRPr="00B366B5">
                    <w:rPr>
                      <w:rFonts w:eastAsia="Calibri"/>
                    </w:rPr>
                    <w:t>в соответствии с  </w:t>
                  </w:r>
                  <w:hyperlink r:id="rId18" w:history="1">
                    <w:r w:rsidRPr="00B366B5">
                      <w:rPr>
                        <w:rFonts w:eastAsia="Calibri"/>
                      </w:rPr>
                      <w:t>подпунктом 1 пункта 1 статьи 39.18</w:t>
                    </w:r>
                  </w:hyperlink>
                  <w:r w:rsidRPr="00B366B5">
                    <w:rPr>
                      <w:rFonts w:eastAsia="Calibri"/>
                    </w:rPr>
                    <w:t xml:space="preserve"> </w:t>
                  </w:r>
                  <w:proofErr w:type="spellStart"/>
                  <w:r w:rsidRPr="00B366B5">
                    <w:rPr>
                      <w:rFonts w:eastAsia="Calibri"/>
                    </w:rPr>
                    <w:t>ЗК</w:t>
                  </w:r>
                  <w:proofErr w:type="spellEnd"/>
                  <w:r w:rsidRPr="00B366B5">
                    <w:rPr>
                      <w:rFonts w:eastAsia="Calibri"/>
                    </w:rPr>
                    <w:t xml:space="preserve"> РФ</w:t>
                  </w:r>
                </w:p>
              </w:tc>
              <w:tc>
                <w:tcPr>
                  <w:tcW w:w="3518" w:type="dxa"/>
                  <w:shd w:val="clear" w:color="auto" w:fill="auto"/>
                </w:tcPr>
                <w:p w:rsidR="009C7AE6" w:rsidRPr="00B366B5" w:rsidRDefault="009C7AE6" w:rsidP="005A4BD5">
                  <w:pPr>
                    <w:pStyle w:val="a6"/>
                    <w:tabs>
                      <w:tab w:val="left" w:pos="993"/>
                    </w:tabs>
                    <w:ind w:left="0"/>
                    <w:jc w:val="center"/>
                  </w:pPr>
                  <w:r w:rsidRPr="00B366B5">
                    <w:t>Номер извещения</w:t>
                  </w:r>
                </w:p>
              </w:tc>
            </w:tr>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1</w:t>
                  </w:r>
                </w:p>
              </w:tc>
              <w:tc>
                <w:tcPr>
                  <w:tcW w:w="3074" w:type="dxa"/>
                  <w:shd w:val="clear" w:color="auto" w:fill="auto"/>
                </w:tcPr>
                <w:p w:rsidR="009C7AE6" w:rsidRPr="00B366B5" w:rsidRDefault="00FB2F82" w:rsidP="005A4BD5">
                  <w:pPr>
                    <w:pStyle w:val="a6"/>
                    <w:tabs>
                      <w:tab w:val="left" w:pos="993"/>
                    </w:tabs>
                    <w:ind w:left="0"/>
                    <w:jc w:val="center"/>
                  </w:pPr>
                  <w:r>
                    <w:t>19</w:t>
                  </w:r>
                  <w:r w:rsidR="008925FC">
                    <w:t>.06</w:t>
                  </w:r>
                  <w:r w:rsidR="009C7AE6" w:rsidRPr="00B366B5">
                    <w:t>.202</w:t>
                  </w:r>
                  <w:r w:rsidR="009A6EA8">
                    <w:t>4</w:t>
                  </w:r>
                </w:p>
              </w:tc>
              <w:tc>
                <w:tcPr>
                  <w:tcW w:w="3518" w:type="dxa"/>
                  <w:shd w:val="clear" w:color="auto" w:fill="auto"/>
                </w:tcPr>
                <w:p w:rsidR="009C7AE6" w:rsidRPr="00B366B5" w:rsidRDefault="009C7AE6" w:rsidP="008925FC">
                  <w:pPr>
                    <w:pStyle w:val="a6"/>
                    <w:tabs>
                      <w:tab w:val="left" w:pos="993"/>
                    </w:tabs>
                    <w:ind w:left="0"/>
                    <w:jc w:val="center"/>
                  </w:pPr>
                  <w:r w:rsidRPr="00B366B5">
                    <w:t>21000004870000000</w:t>
                  </w:r>
                  <w:r w:rsidR="008925FC">
                    <w:t>248</w:t>
                  </w:r>
                </w:p>
              </w:tc>
            </w:tr>
          </w:tbl>
          <w:p w:rsidR="00D55FB3" w:rsidRPr="002F3A9F" w:rsidRDefault="009C7AE6" w:rsidP="00BA5C41">
            <w:pPr>
              <w:pStyle w:val="a6"/>
              <w:widowControl w:val="0"/>
              <w:ind w:left="34" w:firstLine="34"/>
              <w:jc w:val="both"/>
            </w:pPr>
            <w:r w:rsidRPr="003E2D3F">
              <w:rPr>
                <w:rFonts w:eastAsia="Calibri"/>
                <w:b/>
                <w:lang w:eastAsia="en-US"/>
              </w:rPr>
              <w:t xml:space="preserve">Участниками аукциона </w:t>
            </w:r>
            <w:r w:rsidR="008925FC">
              <w:rPr>
                <w:b/>
                <w:shd w:val="clear" w:color="auto" w:fill="FFFFFF"/>
              </w:rPr>
              <w:t>по лоту</w:t>
            </w:r>
            <w:r w:rsidR="008925FC" w:rsidRPr="00B366B5">
              <w:rPr>
                <w:b/>
                <w:shd w:val="clear" w:color="auto" w:fill="FFFFFF"/>
              </w:rPr>
              <w:t xml:space="preserve"> № 1</w:t>
            </w:r>
            <w:r w:rsidR="008925FC" w:rsidRPr="00B366B5">
              <w:rPr>
                <w:b/>
              </w:rPr>
              <w:t xml:space="preserve"> </w:t>
            </w:r>
            <w:r w:rsidR="00574C07" w:rsidRPr="00B366B5">
              <w:rPr>
                <w:b/>
              </w:rPr>
              <w:t xml:space="preserve"> </w:t>
            </w:r>
            <w:r w:rsidRPr="003E2D3F">
              <w:rPr>
                <w:rFonts w:eastAsia="Calibri"/>
                <w:lang w:eastAsia="en-US"/>
              </w:rPr>
              <w:t>в соответствии с пунктом 10</w:t>
            </w:r>
            <w:r w:rsidRPr="003E2D3F">
              <w:t xml:space="preserve"> статьи 39.11 </w:t>
            </w:r>
            <w:proofErr w:type="spellStart"/>
            <w:r w:rsidRPr="003E2D3F">
              <w:t>ЗК</w:t>
            </w:r>
            <w:proofErr w:type="spellEnd"/>
            <w:r w:rsidRPr="003E2D3F">
              <w:t xml:space="preserve"> РФ</w:t>
            </w:r>
            <w:r w:rsidRPr="003E2D3F">
              <w:rPr>
                <w:rFonts w:eastAsia="Calibri"/>
                <w:lang w:eastAsia="en-US"/>
              </w:rPr>
              <w:t xml:space="preserve"> </w:t>
            </w:r>
            <w:r w:rsidRPr="003E2D3F">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CC48E0">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19"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0"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1"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2"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0B1D56" w:rsidRPr="00030455" w:rsidRDefault="000B1D56" w:rsidP="000B1D56">
      <w:pPr>
        <w:ind w:firstLine="709"/>
        <w:jc w:val="both"/>
        <w:rPr>
          <w:b/>
          <w:bCs/>
          <w:color w:val="000000"/>
          <w:sz w:val="24"/>
          <w:szCs w:val="24"/>
          <w:u w:val="single"/>
        </w:rPr>
      </w:pPr>
      <w:r>
        <w:rPr>
          <w:b/>
          <w:bCs/>
          <w:color w:val="000000"/>
          <w:sz w:val="24"/>
          <w:szCs w:val="24"/>
          <w:u w:val="single"/>
        </w:rPr>
        <w:t>Лот 1</w:t>
      </w:r>
    </w:p>
    <w:p w:rsidR="00E73F2A" w:rsidRPr="009D28EA" w:rsidRDefault="00E73F2A" w:rsidP="00E73F2A">
      <w:pPr>
        <w:ind w:firstLine="709"/>
        <w:contextualSpacing/>
        <w:jc w:val="both"/>
        <w:rPr>
          <w:sz w:val="24"/>
          <w:szCs w:val="24"/>
          <w:shd w:val="clear" w:color="auto" w:fill="FFFFFF"/>
        </w:rPr>
      </w:pPr>
      <w:r w:rsidRPr="00030455">
        <w:rPr>
          <w:b/>
          <w:bCs/>
          <w:color w:val="000000"/>
          <w:sz w:val="24"/>
          <w:szCs w:val="24"/>
        </w:rPr>
        <w:t>Решение о проведен</w:t>
      </w:r>
      <w:proofErr w:type="gramStart"/>
      <w:r w:rsidRPr="00030455">
        <w:rPr>
          <w:b/>
          <w:bCs/>
          <w:color w:val="000000"/>
          <w:sz w:val="24"/>
          <w:szCs w:val="24"/>
        </w:rPr>
        <w:t>ии ау</w:t>
      </w:r>
      <w:proofErr w:type="gramEnd"/>
      <w:r w:rsidRPr="00030455">
        <w:rPr>
          <w:b/>
          <w:bCs/>
          <w:color w:val="000000"/>
          <w:sz w:val="24"/>
          <w:szCs w:val="24"/>
        </w:rPr>
        <w:t xml:space="preserve">кциона: </w:t>
      </w:r>
      <w:r w:rsidRPr="00030455">
        <w:rPr>
          <w:bCs/>
          <w:color w:val="000000"/>
          <w:sz w:val="24"/>
          <w:szCs w:val="24"/>
        </w:rPr>
        <w:t xml:space="preserve">распоряжение Администрации города Челябинска </w:t>
      </w:r>
      <w:r w:rsidRPr="00030455">
        <w:rPr>
          <w:bCs/>
          <w:color w:val="000000"/>
          <w:sz w:val="24"/>
          <w:szCs w:val="24"/>
        </w:rPr>
        <w:br/>
        <w:t xml:space="preserve">от </w:t>
      </w:r>
      <w:r>
        <w:rPr>
          <w:bCs/>
          <w:color w:val="000000"/>
          <w:sz w:val="24"/>
          <w:szCs w:val="24"/>
        </w:rPr>
        <w:t>05</w:t>
      </w:r>
      <w:r w:rsidRPr="00030455">
        <w:rPr>
          <w:bCs/>
          <w:color w:val="000000"/>
          <w:sz w:val="24"/>
          <w:szCs w:val="24"/>
        </w:rPr>
        <w:t>.0</w:t>
      </w:r>
      <w:r>
        <w:rPr>
          <w:bCs/>
          <w:color w:val="000000"/>
          <w:sz w:val="24"/>
          <w:szCs w:val="24"/>
        </w:rPr>
        <w:t>8</w:t>
      </w:r>
      <w:r w:rsidRPr="00030455">
        <w:rPr>
          <w:bCs/>
          <w:color w:val="000000"/>
          <w:sz w:val="24"/>
          <w:szCs w:val="24"/>
        </w:rPr>
        <w:t xml:space="preserve">.2025 № </w:t>
      </w:r>
      <w:r>
        <w:rPr>
          <w:bCs/>
          <w:color w:val="000000"/>
          <w:sz w:val="24"/>
          <w:szCs w:val="24"/>
        </w:rPr>
        <w:t>10804</w:t>
      </w:r>
      <w:r w:rsidRPr="00030455">
        <w:rPr>
          <w:bCs/>
          <w:color w:val="000000"/>
          <w:sz w:val="24"/>
          <w:szCs w:val="24"/>
        </w:rPr>
        <w:t xml:space="preserve">-л </w:t>
      </w:r>
      <w:r w:rsidRPr="009D28EA">
        <w:rPr>
          <w:bCs/>
          <w:sz w:val="24"/>
          <w:szCs w:val="24"/>
        </w:rPr>
        <w:t>«</w:t>
      </w:r>
      <w:r w:rsidRPr="009D28EA">
        <w:rPr>
          <w:sz w:val="24"/>
          <w:szCs w:val="24"/>
          <w:shd w:val="clear" w:color="auto" w:fill="FFFFFF"/>
        </w:rPr>
        <w:t>О продаже на аукционе земельного участка, расположенного</w:t>
      </w:r>
      <w:r>
        <w:rPr>
          <w:sz w:val="24"/>
          <w:szCs w:val="24"/>
          <w:shd w:val="clear" w:color="auto" w:fill="FFFFFF"/>
        </w:rPr>
        <w:br/>
      </w:r>
      <w:r w:rsidRPr="009D28EA">
        <w:rPr>
          <w:sz w:val="24"/>
          <w:szCs w:val="24"/>
          <w:shd w:val="clear" w:color="auto" w:fill="FFFFFF"/>
        </w:rPr>
        <w:t>по адресу: Российская Федерация, Челябинская область,</w:t>
      </w:r>
      <w:r>
        <w:rPr>
          <w:sz w:val="24"/>
          <w:szCs w:val="24"/>
          <w:shd w:val="clear" w:color="auto" w:fill="FFFFFF"/>
        </w:rPr>
        <w:t xml:space="preserve"> </w:t>
      </w:r>
      <w:r w:rsidRPr="009D28EA">
        <w:rPr>
          <w:sz w:val="24"/>
          <w:szCs w:val="24"/>
          <w:shd w:val="clear" w:color="auto" w:fill="FFFFFF"/>
        </w:rPr>
        <w:t xml:space="preserve">городской округ Челябинский, внутригородской район Курчатовский, город Челябинск, улица Индивидуальная 2-я, земельный участок </w:t>
      </w:r>
      <w:proofErr w:type="spellStart"/>
      <w:r w:rsidRPr="009D28EA">
        <w:rPr>
          <w:sz w:val="24"/>
          <w:szCs w:val="24"/>
          <w:shd w:val="clear" w:color="auto" w:fill="FFFFFF"/>
        </w:rPr>
        <w:t>54А</w:t>
      </w:r>
      <w:proofErr w:type="spellEnd"/>
      <w:r w:rsidRPr="009D28EA">
        <w:rPr>
          <w:sz w:val="24"/>
          <w:szCs w:val="24"/>
          <w:shd w:val="clear" w:color="auto" w:fill="FFFFFF"/>
        </w:rPr>
        <w:t>».</w:t>
      </w:r>
    </w:p>
    <w:p w:rsidR="00E73F2A" w:rsidRPr="00030455" w:rsidRDefault="00E73F2A" w:rsidP="00E73F2A">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030455">
        <w:rPr>
          <w:b/>
          <w:bCs/>
          <w:color w:val="000000"/>
          <w:sz w:val="24"/>
          <w:szCs w:val="24"/>
        </w:rPr>
        <w:t>Предмет аукциона:</w:t>
      </w:r>
      <w:r w:rsidRPr="00030455">
        <w:rPr>
          <w:bCs/>
          <w:color w:val="000000"/>
          <w:sz w:val="24"/>
          <w:szCs w:val="24"/>
        </w:rPr>
        <w:t xml:space="preserve"> </w:t>
      </w:r>
      <w:r>
        <w:rPr>
          <w:sz w:val="24"/>
          <w:szCs w:val="24"/>
          <w:u w:val="single"/>
        </w:rPr>
        <w:t>земельный участок</w:t>
      </w:r>
      <w:r w:rsidRPr="00030455">
        <w:rPr>
          <w:sz w:val="24"/>
          <w:szCs w:val="24"/>
          <w:u w:val="single"/>
        </w:rPr>
        <w:t xml:space="preserve"> </w:t>
      </w:r>
      <w:r w:rsidRPr="00030455">
        <w:rPr>
          <w:sz w:val="24"/>
          <w:szCs w:val="24"/>
        </w:rPr>
        <w:t>площадью  </w:t>
      </w:r>
      <w:r>
        <w:rPr>
          <w:sz w:val="24"/>
          <w:szCs w:val="24"/>
        </w:rPr>
        <w:t>406</w:t>
      </w:r>
      <w:r w:rsidRPr="00030455">
        <w:rPr>
          <w:sz w:val="24"/>
          <w:szCs w:val="24"/>
        </w:rPr>
        <w:t xml:space="preserve"> кв. м </w:t>
      </w:r>
      <w:r>
        <w:rPr>
          <w:sz w:val="24"/>
          <w:szCs w:val="24"/>
        </w:rPr>
        <w:t> </w:t>
      </w:r>
      <w:r w:rsidRPr="00030455">
        <w:rPr>
          <w:sz w:val="24"/>
          <w:szCs w:val="24"/>
        </w:rPr>
        <w:t>с кадастровым номером 74:36:</w:t>
      </w:r>
      <w:r>
        <w:rPr>
          <w:sz w:val="24"/>
          <w:szCs w:val="24"/>
        </w:rPr>
        <w:t>0702003</w:t>
      </w:r>
      <w:r w:rsidRPr="00030455">
        <w:rPr>
          <w:sz w:val="24"/>
          <w:szCs w:val="24"/>
        </w:rPr>
        <w:t>:</w:t>
      </w:r>
      <w:r>
        <w:rPr>
          <w:sz w:val="24"/>
          <w:szCs w:val="24"/>
        </w:rPr>
        <w:t>882</w:t>
      </w:r>
      <w:r w:rsidRPr="00030455">
        <w:rPr>
          <w:sz w:val="24"/>
          <w:szCs w:val="24"/>
        </w:rPr>
        <w:t>, расположенного по адресу:</w:t>
      </w:r>
      <w:r>
        <w:rPr>
          <w:sz w:val="24"/>
          <w:szCs w:val="24"/>
        </w:rPr>
        <w:t xml:space="preserve"> Российская Федерация, Челябинская область, городской округ Челябинский, внутригородской район Курчатовский, город Челябинск, улица Индивидуальная 2-я, земельный участок </w:t>
      </w:r>
      <w:proofErr w:type="spellStart"/>
      <w:r>
        <w:rPr>
          <w:sz w:val="24"/>
          <w:szCs w:val="24"/>
        </w:rPr>
        <w:t>54А</w:t>
      </w:r>
      <w:proofErr w:type="spellEnd"/>
      <w:r>
        <w:rPr>
          <w:sz w:val="24"/>
          <w:szCs w:val="24"/>
        </w:rPr>
        <w:t>.</w:t>
      </w:r>
    </w:p>
    <w:p w:rsidR="00E73F2A" w:rsidRPr="00030455" w:rsidRDefault="00E73F2A" w:rsidP="00E73F2A">
      <w:pPr>
        <w:widowControl w:val="0"/>
        <w:ind w:firstLine="709"/>
        <w:contextualSpacing/>
        <w:jc w:val="both"/>
        <w:rPr>
          <w:sz w:val="24"/>
          <w:szCs w:val="24"/>
        </w:rPr>
      </w:pPr>
      <w:r w:rsidRPr="00030455">
        <w:rPr>
          <w:b/>
          <w:bCs/>
          <w:color w:val="000000"/>
          <w:sz w:val="24"/>
          <w:szCs w:val="24"/>
        </w:rPr>
        <w:t>Вид разрешенного использования:</w:t>
      </w:r>
      <w:r>
        <w:rPr>
          <w:sz w:val="24"/>
          <w:szCs w:val="24"/>
        </w:rPr>
        <w:t xml:space="preserve"> для индивидуального жилищного строительства. </w:t>
      </w:r>
    </w:p>
    <w:p w:rsidR="00E73F2A" w:rsidRPr="00030455" w:rsidRDefault="00E73F2A" w:rsidP="00E73F2A">
      <w:pPr>
        <w:widowControl w:val="0"/>
        <w:ind w:firstLine="709"/>
        <w:contextualSpacing/>
        <w:jc w:val="both"/>
        <w:rPr>
          <w:color w:val="000000"/>
          <w:sz w:val="24"/>
          <w:szCs w:val="24"/>
        </w:rPr>
      </w:pPr>
      <w:r w:rsidRPr="00095473">
        <w:rPr>
          <w:b/>
          <w:bCs/>
          <w:color w:val="000000"/>
          <w:sz w:val="24"/>
          <w:szCs w:val="24"/>
        </w:rPr>
        <w:t xml:space="preserve">Категория земель: </w:t>
      </w:r>
      <w:r w:rsidRPr="00095473">
        <w:rPr>
          <w:color w:val="000000"/>
          <w:sz w:val="24"/>
          <w:szCs w:val="24"/>
        </w:rPr>
        <w:t>земли населенных пунктов.</w:t>
      </w:r>
      <w:r w:rsidRPr="00030455">
        <w:rPr>
          <w:color w:val="000000"/>
          <w:sz w:val="24"/>
          <w:szCs w:val="24"/>
        </w:rPr>
        <w:t xml:space="preserve"> </w:t>
      </w:r>
    </w:p>
    <w:p w:rsidR="00E73F2A" w:rsidRPr="00272DD5" w:rsidRDefault="00E73F2A" w:rsidP="00E73F2A">
      <w:pPr>
        <w:ind w:left="20" w:right="20" w:firstLine="689"/>
        <w:jc w:val="both"/>
        <w:rPr>
          <w:bCs/>
          <w:sz w:val="24"/>
          <w:szCs w:val="24"/>
        </w:rPr>
      </w:pPr>
      <w:r w:rsidRPr="00272DD5">
        <w:rPr>
          <w:bCs/>
          <w:sz w:val="24"/>
          <w:szCs w:val="24"/>
        </w:rPr>
        <w:t xml:space="preserve">Земельный участок расположен в территориальной зоне  – </w:t>
      </w:r>
      <w:proofErr w:type="spellStart"/>
      <w:r w:rsidRPr="00272DD5">
        <w:rPr>
          <w:bCs/>
          <w:sz w:val="24"/>
          <w:szCs w:val="24"/>
        </w:rPr>
        <w:t>В.1.2</w:t>
      </w:r>
      <w:proofErr w:type="spellEnd"/>
      <w:r w:rsidRPr="00272DD5">
        <w:rPr>
          <w:bCs/>
          <w:sz w:val="24"/>
          <w:szCs w:val="24"/>
        </w:rPr>
        <w:t xml:space="preserve"> (зона индивидуальной </w:t>
      </w:r>
      <w:r w:rsidR="008C6E62">
        <w:rPr>
          <w:bCs/>
          <w:sz w:val="24"/>
          <w:szCs w:val="24"/>
        </w:rPr>
        <w:br/>
      </w:r>
      <w:r w:rsidRPr="00272DD5">
        <w:rPr>
          <w:bCs/>
          <w:sz w:val="24"/>
          <w:szCs w:val="24"/>
        </w:rPr>
        <w:t>и блокированной жилой застройки в зонах стабилизации), установлен градостроительный регламент.</w:t>
      </w:r>
    </w:p>
    <w:p w:rsidR="00E73F2A" w:rsidRPr="00272DD5" w:rsidRDefault="00E73F2A" w:rsidP="00E73F2A">
      <w:pPr>
        <w:ind w:firstLine="709"/>
        <w:contextualSpacing/>
        <w:jc w:val="both"/>
        <w:rPr>
          <w:color w:val="000000"/>
          <w:sz w:val="24"/>
          <w:szCs w:val="24"/>
        </w:rPr>
      </w:pPr>
      <w:r w:rsidRPr="00272DD5">
        <w:rPr>
          <w:b/>
          <w:bCs/>
          <w:color w:val="000000"/>
          <w:sz w:val="24"/>
          <w:szCs w:val="24"/>
        </w:rPr>
        <w:t>Сведения о правах на земельный участок, об ограничениях этих прав:</w:t>
      </w:r>
      <w:r w:rsidRPr="00272DD5">
        <w:rPr>
          <w:color w:val="000000"/>
          <w:sz w:val="24"/>
          <w:szCs w:val="24"/>
        </w:rPr>
        <w:t xml:space="preserve"> земельный участок, государственная собственность на который не разграничена.</w:t>
      </w:r>
    </w:p>
    <w:p w:rsidR="00E73F2A" w:rsidRPr="00272DD5" w:rsidRDefault="00E73F2A" w:rsidP="00E73F2A">
      <w:pPr>
        <w:ind w:left="40" w:right="20" w:firstLine="700"/>
        <w:jc w:val="both"/>
        <w:rPr>
          <w:color w:val="000000"/>
          <w:sz w:val="24"/>
          <w:szCs w:val="24"/>
        </w:rPr>
      </w:pPr>
      <w:r w:rsidRPr="00272DD5">
        <w:rPr>
          <w:color w:val="000000"/>
          <w:sz w:val="24"/>
          <w:szCs w:val="24"/>
        </w:rPr>
        <w:t>Сведения о зарегистрированных ограничениях прав и обременений земельного участка</w:t>
      </w:r>
      <w:r w:rsidRPr="00272DD5">
        <w:rPr>
          <w:bCs/>
          <w:color w:val="000000"/>
          <w:sz w:val="24"/>
          <w:szCs w:val="24"/>
        </w:rPr>
        <w:t xml:space="preserve">, особые отметки содержатся в выписке из Единого государственного реестра недвижимости </w:t>
      </w:r>
      <w:r w:rsidRPr="00272DD5">
        <w:rPr>
          <w:color w:val="000000"/>
          <w:sz w:val="24"/>
          <w:szCs w:val="24"/>
        </w:rPr>
        <w:t>об основных характеристиках и зарегистрированных правах на объект недвижимости, являющейся неотъемлемой частью настоящего извещения.</w:t>
      </w:r>
    </w:p>
    <w:p w:rsidR="00E73F2A" w:rsidRPr="00272DD5" w:rsidRDefault="00E73F2A" w:rsidP="00E73F2A">
      <w:pPr>
        <w:ind w:left="40" w:right="20" w:firstLine="700"/>
        <w:jc w:val="both"/>
        <w:rPr>
          <w:color w:val="000000"/>
          <w:sz w:val="24"/>
          <w:szCs w:val="24"/>
        </w:rPr>
      </w:pPr>
      <w:proofErr w:type="gramStart"/>
      <w:r w:rsidRPr="00272DD5">
        <w:rPr>
          <w:color w:val="000000"/>
          <w:sz w:val="24"/>
          <w:szCs w:val="24"/>
        </w:rPr>
        <w:t xml:space="preserve">Информация об ограничениях использования земельного участка, в том числе информация о расположенных в границах земельного участка объектах капитального строительства, о границах зон с особыми условиями использования территорий, если земельный участок </w:t>
      </w:r>
      <w:r w:rsidRPr="00272DD5">
        <w:rPr>
          <w:color w:val="000000"/>
          <w:sz w:val="24"/>
          <w:szCs w:val="24"/>
        </w:rPr>
        <w:lastRenderedPageBreak/>
        <w:t>полностью или частично расположен в границах таких зон, о границах публичных сервитутов, о требованиях к архитектурно-градостроительному облику объекта капитального строительства, указана в градостроительном плане земельного участка, являющемся неотъемлемой частью настоящего</w:t>
      </w:r>
      <w:proofErr w:type="gramEnd"/>
      <w:r w:rsidRPr="00272DD5">
        <w:rPr>
          <w:color w:val="000000"/>
          <w:sz w:val="24"/>
          <w:szCs w:val="24"/>
        </w:rPr>
        <w:t xml:space="preserve"> извещения.</w:t>
      </w:r>
    </w:p>
    <w:p w:rsidR="00E73F2A" w:rsidRPr="00030455" w:rsidRDefault="00E73F2A" w:rsidP="00E73F2A">
      <w:pPr>
        <w:ind w:left="20" w:right="20" w:firstLine="689"/>
        <w:jc w:val="both"/>
        <w:rPr>
          <w:bCs/>
          <w:sz w:val="24"/>
          <w:szCs w:val="24"/>
        </w:rPr>
      </w:pPr>
      <w:r w:rsidRPr="00272DD5">
        <w:rPr>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указаны в градостроительном плане земельного участка, являющемся неотъемлемой частью настоящего извещения.</w:t>
      </w:r>
    </w:p>
    <w:p w:rsidR="00E73F2A" w:rsidRPr="00030455" w:rsidRDefault="00E73F2A" w:rsidP="00E73F2A">
      <w:pPr>
        <w:ind w:firstLine="709"/>
        <w:contextualSpacing/>
        <w:jc w:val="both"/>
        <w:rPr>
          <w:sz w:val="24"/>
          <w:szCs w:val="24"/>
        </w:rPr>
      </w:pPr>
      <w:r w:rsidRPr="00030455">
        <w:rPr>
          <w:sz w:val="24"/>
          <w:szCs w:val="24"/>
        </w:rPr>
        <w:t>В результате обследования установлено, что земельный участок свободен от</w:t>
      </w:r>
      <w:r>
        <w:rPr>
          <w:sz w:val="24"/>
          <w:szCs w:val="24"/>
        </w:rPr>
        <w:t> </w:t>
      </w:r>
      <w:r w:rsidRPr="00030455">
        <w:rPr>
          <w:sz w:val="24"/>
          <w:szCs w:val="24"/>
        </w:rPr>
        <w:t>застройки</w:t>
      </w:r>
      <w:r>
        <w:rPr>
          <w:sz w:val="24"/>
          <w:szCs w:val="24"/>
        </w:rPr>
        <w:t xml:space="preserve">. </w:t>
      </w:r>
      <w:r w:rsidR="00556C59">
        <w:rPr>
          <w:sz w:val="24"/>
          <w:szCs w:val="24"/>
        </w:rPr>
        <w:br/>
      </w:r>
      <w:r>
        <w:rPr>
          <w:sz w:val="24"/>
          <w:szCs w:val="24"/>
        </w:rPr>
        <w:t>На земельном участке осуществляется складирование деревянных шпал</w:t>
      </w:r>
      <w:r w:rsidRPr="00030455">
        <w:rPr>
          <w:sz w:val="24"/>
          <w:szCs w:val="24"/>
        </w:rPr>
        <w:t>.</w:t>
      </w:r>
    </w:p>
    <w:p w:rsidR="00E73F2A" w:rsidRDefault="00E73F2A" w:rsidP="00E73F2A">
      <w:pPr>
        <w:autoSpaceDE w:val="0"/>
        <w:autoSpaceDN w:val="0"/>
        <w:adjustRightInd w:val="0"/>
        <w:ind w:firstLine="709"/>
        <w:jc w:val="both"/>
        <w:rPr>
          <w:b/>
          <w:color w:val="000000"/>
          <w:kern w:val="1"/>
          <w:sz w:val="24"/>
          <w:szCs w:val="24"/>
        </w:rPr>
      </w:pPr>
      <w:r w:rsidRPr="00030455">
        <w:rPr>
          <w:b/>
          <w:color w:val="000000"/>
          <w:kern w:val="1"/>
          <w:sz w:val="24"/>
          <w:szCs w:val="24"/>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1061"/>
        <w:gridCol w:w="1061"/>
        <w:gridCol w:w="1202"/>
        <w:gridCol w:w="1712"/>
        <w:gridCol w:w="1290"/>
        <w:gridCol w:w="1247"/>
        <w:gridCol w:w="1363"/>
        <w:gridCol w:w="1379"/>
      </w:tblGrid>
      <w:tr w:rsidR="00E73F2A" w:rsidRPr="00523881" w:rsidTr="00523881">
        <w:trPr>
          <w:trHeight w:val="10"/>
        </w:trPr>
        <w:tc>
          <w:tcPr>
            <w:tcW w:w="1412" w:type="pct"/>
            <w:gridSpan w:val="3"/>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Предельные (минимальные и (или) максимальные) размеры земельных участков, в том числе их площадь</w:t>
            </w:r>
          </w:p>
        </w:tc>
        <w:tc>
          <w:tcPr>
            <w:tcW w:w="737"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73"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Предельное количество этажей и (или) предельная высота зданий, строений, сооружений</w:t>
            </w:r>
          </w:p>
        </w:tc>
        <w:tc>
          <w:tcPr>
            <w:tcW w:w="709"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95" w:type="pct"/>
            <w:shd w:val="clear" w:color="auto" w:fill="auto"/>
          </w:tcPr>
          <w:p w:rsidR="00E73F2A" w:rsidRPr="00523881" w:rsidRDefault="00E73F2A" w:rsidP="00E73F2A">
            <w:pPr>
              <w:pStyle w:val="af1"/>
              <w:snapToGrid w:val="0"/>
              <w:ind w:left="15" w:right="45"/>
              <w:contextualSpacing/>
              <w:jc w:val="center"/>
              <w:rPr>
                <w:sz w:val="18"/>
                <w:szCs w:val="18"/>
              </w:rPr>
            </w:pPr>
            <w:r w:rsidRPr="00523881">
              <w:rPr>
                <w:sz w:val="18"/>
                <w:szCs w:val="18"/>
              </w:rPr>
              <w:t xml:space="preserve">Требования к </w:t>
            </w:r>
            <w:proofErr w:type="gramStart"/>
            <w:r w:rsidRPr="00523881">
              <w:rPr>
                <w:sz w:val="18"/>
                <w:szCs w:val="18"/>
              </w:rPr>
              <w:t>архитектурным решениям</w:t>
            </w:r>
            <w:proofErr w:type="gramEnd"/>
            <w:r w:rsidRPr="00523881">
              <w:rPr>
                <w:sz w:val="18"/>
                <w:szCs w:val="18"/>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774"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Иные показатели</w:t>
            </w:r>
          </w:p>
        </w:tc>
      </w:tr>
      <w:tr w:rsidR="00E73F2A" w:rsidRPr="00523881" w:rsidTr="00523881">
        <w:trPr>
          <w:trHeight w:val="10"/>
        </w:trPr>
        <w:tc>
          <w:tcPr>
            <w:tcW w:w="394"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1</w:t>
            </w:r>
          </w:p>
        </w:tc>
        <w:tc>
          <w:tcPr>
            <w:tcW w:w="481"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2</w:t>
            </w:r>
          </w:p>
        </w:tc>
        <w:tc>
          <w:tcPr>
            <w:tcW w:w="537"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3</w:t>
            </w:r>
          </w:p>
        </w:tc>
        <w:tc>
          <w:tcPr>
            <w:tcW w:w="737" w:type="pct"/>
            <w:vMerge w:val="restar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4</w:t>
            </w:r>
          </w:p>
        </w:tc>
        <w:tc>
          <w:tcPr>
            <w:tcW w:w="573" w:type="pct"/>
            <w:vMerge w:val="restar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5</w:t>
            </w:r>
          </w:p>
        </w:tc>
        <w:tc>
          <w:tcPr>
            <w:tcW w:w="709" w:type="pct"/>
            <w:vMerge w:val="restar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6</w:t>
            </w:r>
          </w:p>
        </w:tc>
        <w:tc>
          <w:tcPr>
            <w:tcW w:w="795" w:type="pct"/>
            <w:vMerge w:val="restar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7</w:t>
            </w:r>
          </w:p>
        </w:tc>
        <w:tc>
          <w:tcPr>
            <w:tcW w:w="774" w:type="pct"/>
            <w:vMerge w:val="restar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8</w:t>
            </w:r>
          </w:p>
        </w:tc>
      </w:tr>
      <w:tr w:rsidR="00E73F2A" w:rsidRPr="00523881" w:rsidTr="00523881">
        <w:trPr>
          <w:trHeight w:val="10"/>
        </w:trPr>
        <w:tc>
          <w:tcPr>
            <w:tcW w:w="394"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Длина,</w:t>
            </w:r>
          </w:p>
          <w:p w:rsidR="00E73F2A" w:rsidRPr="00523881" w:rsidRDefault="00E73F2A" w:rsidP="00E73F2A">
            <w:pPr>
              <w:pStyle w:val="af1"/>
              <w:snapToGrid w:val="0"/>
              <w:contextualSpacing/>
              <w:jc w:val="center"/>
              <w:rPr>
                <w:sz w:val="18"/>
                <w:szCs w:val="18"/>
              </w:rPr>
            </w:pPr>
            <w:r w:rsidRPr="00523881">
              <w:rPr>
                <w:sz w:val="18"/>
                <w:szCs w:val="18"/>
              </w:rPr>
              <w:t>м</w:t>
            </w:r>
          </w:p>
        </w:tc>
        <w:tc>
          <w:tcPr>
            <w:tcW w:w="481"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 xml:space="preserve">Ширина, </w:t>
            </w:r>
            <w:proofErr w:type="gramStart"/>
            <w:r w:rsidRPr="00523881">
              <w:rPr>
                <w:sz w:val="18"/>
                <w:szCs w:val="18"/>
              </w:rPr>
              <w:t>м</w:t>
            </w:r>
            <w:proofErr w:type="gramEnd"/>
          </w:p>
        </w:tc>
        <w:tc>
          <w:tcPr>
            <w:tcW w:w="537"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Площадь, кв</w:t>
            </w:r>
            <w:proofErr w:type="gramStart"/>
            <w:r w:rsidRPr="00523881">
              <w:rPr>
                <w:sz w:val="18"/>
                <w:szCs w:val="18"/>
              </w:rPr>
              <w:t>.м</w:t>
            </w:r>
            <w:proofErr w:type="gramEnd"/>
          </w:p>
          <w:p w:rsidR="00E73F2A" w:rsidRPr="00523881" w:rsidRDefault="00E73F2A" w:rsidP="00E73F2A">
            <w:pPr>
              <w:pStyle w:val="af1"/>
              <w:snapToGrid w:val="0"/>
              <w:contextualSpacing/>
              <w:jc w:val="center"/>
              <w:rPr>
                <w:sz w:val="18"/>
                <w:szCs w:val="18"/>
              </w:rPr>
            </w:pPr>
            <w:r w:rsidRPr="00523881">
              <w:rPr>
                <w:sz w:val="18"/>
                <w:szCs w:val="18"/>
              </w:rPr>
              <w:t xml:space="preserve"> или </w:t>
            </w:r>
            <w:proofErr w:type="gramStart"/>
            <w:r w:rsidRPr="00523881">
              <w:rPr>
                <w:sz w:val="18"/>
                <w:szCs w:val="18"/>
              </w:rPr>
              <w:t>га</w:t>
            </w:r>
            <w:proofErr w:type="gramEnd"/>
          </w:p>
        </w:tc>
        <w:tc>
          <w:tcPr>
            <w:tcW w:w="737" w:type="pct"/>
            <w:vMerge/>
            <w:shd w:val="clear" w:color="auto" w:fill="auto"/>
          </w:tcPr>
          <w:p w:rsidR="00E73F2A" w:rsidRPr="00523881" w:rsidRDefault="00E73F2A" w:rsidP="00E73F2A">
            <w:pPr>
              <w:snapToGrid w:val="0"/>
              <w:contextualSpacing/>
              <w:jc w:val="center"/>
              <w:rPr>
                <w:sz w:val="18"/>
                <w:szCs w:val="18"/>
              </w:rPr>
            </w:pPr>
          </w:p>
        </w:tc>
        <w:tc>
          <w:tcPr>
            <w:tcW w:w="573" w:type="pct"/>
            <w:vMerge/>
            <w:shd w:val="clear" w:color="auto" w:fill="auto"/>
          </w:tcPr>
          <w:p w:rsidR="00E73F2A" w:rsidRPr="00523881" w:rsidRDefault="00E73F2A" w:rsidP="00E73F2A">
            <w:pPr>
              <w:snapToGrid w:val="0"/>
              <w:contextualSpacing/>
              <w:jc w:val="center"/>
              <w:rPr>
                <w:sz w:val="18"/>
                <w:szCs w:val="18"/>
              </w:rPr>
            </w:pPr>
          </w:p>
        </w:tc>
        <w:tc>
          <w:tcPr>
            <w:tcW w:w="709" w:type="pct"/>
            <w:vMerge/>
            <w:shd w:val="clear" w:color="auto" w:fill="auto"/>
          </w:tcPr>
          <w:p w:rsidR="00E73F2A" w:rsidRPr="00523881" w:rsidRDefault="00E73F2A" w:rsidP="00E73F2A">
            <w:pPr>
              <w:snapToGrid w:val="0"/>
              <w:contextualSpacing/>
              <w:jc w:val="center"/>
              <w:rPr>
                <w:sz w:val="18"/>
                <w:szCs w:val="18"/>
              </w:rPr>
            </w:pPr>
          </w:p>
        </w:tc>
        <w:tc>
          <w:tcPr>
            <w:tcW w:w="795" w:type="pct"/>
            <w:vMerge/>
            <w:shd w:val="clear" w:color="auto" w:fill="auto"/>
          </w:tcPr>
          <w:p w:rsidR="00E73F2A" w:rsidRPr="00523881" w:rsidRDefault="00E73F2A" w:rsidP="00E73F2A">
            <w:pPr>
              <w:snapToGrid w:val="0"/>
              <w:contextualSpacing/>
              <w:jc w:val="center"/>
              <w:rPr>
                <w:sz w:val="18"/>
                <w:szCs w:val="18"/>
              </w:rPr>
            </w:pPr>
          </w:p>
        </w:tc>
        <w:tc>
          <w:tcPr>
            <w:tcW w:w="774" w:type="pct"/>
            <w:vMerge/>
            <w:shd w:val="clear" w:color="auto" w:fill="auto"/>
          </w:tcPr>
          <w:p w:rsidR="00E73F2A" w:rsidRPr="00523881" w:rsidRDefault="00E73F2A" w:rsidP="00E73F2A">
            <w:pPr>
              <w:snapToGrid w:val="0"/>
              <w:contextualSpacing/>
              <w:jc w:val="center"/>
              <w:rPr>
                <w:sz w:val="18"/>
                <w:szCs w:val="18"/>
              </w:rPr>
            </w:pPr>
          </w:p>
        </w:tc>
      </w:tr>
      <w:tr w:rsidR="00E73F2A" w:rsidRPr="00523881" w:rsidTr="00523881">
        <w:trPr>
          <w:trHeight w:val="10"/>
        </w:trPr>
        <w:tc>
          <w:tcPr>
            <w:tcW w:w="394"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Без ограничений</w:t>
            </w:r>
          </w:p>
        </w:tc>
        <w:tc>
          <w:tcPr>
            <w:tcW w:w="481" w:type="pct"/>
            <w:shd w:val="clear" w:color="auto" w:fill="auto"/>
          </w:tcPr>
          <w:p w:rsidR="00E73F2A" w:rsidRPr="00523881" w:rsidRDefault="00E73F2A" w:rsidP="00E73F2A">
            <w:pPr>
              <w:pStyle w:val="af1"/>
              <w:snapToGrid w:val="0"/>
              <w:contextualSpacing/>
              <w:jc w:val="center"/>
              <w:rPr>
                <w:sz w:val="18"/>
                <w:szCs w:val="18"/>
              </w:rPr>
            </w:pPr>
            <w:r w:rsidRPr="00523881">
              <w:rPr>
                <w:sz w:val="18"/>
                <w:szCs w:val="18"/>
              </w:rPr>
              <w:t>Без ограничений</w:t>
            </w:r>
          </w:p>
        </w:tc>
        <w:tc>
          <w:tcPr>
            <w:tcW w:w="537" w:type="pct"/>
            <w:shd w:val="clear" w:color="auto" w:fill="auto"/>
          </w:tcPr>
          <w:p w:rsidR="00E73F2A" w:rsidRPr="00523881" w:rsidRDefault="00E73F2A" w:rsidP="00E73F2A">
            <w:pPr>
              <w:pStyle w:val="af1"/>
              <w:snapToGrid w:val="0"/>
              <w:contextualSpacing/>
              <w:rPr>
                <w:sz w:val="18"/>
                <w:szCs w:val="18"/>
              </w:rPr>
            </w:pPr>
            <w:r w:rsidRPr="00523881">
              <w:rPr>
                <w:sz w:val="18"/>
                <w:szCs w:val="18"/>
              </w:rPr>
              <w:t>Минимальный – 300 кв. м.</w:t>
            </w:r>
          </w:p>
          <w:p w:rsidR="00E73F2A" w:rsidRPr="00523881" w:rsidRDefault="00E73F2A" w:rsidP="00E73F2A">
            <w:pPr>
              <w:pStyle w:val="af1"/>
              <w:snapToGrid w:val="0"/>
              <w:contextualSpacing/>
              <w:rPr>
                <w:sz w:val="18"/>
                <w:szCs w:val="18"/>
              </w:rPr>
            </w:pPr>
          </w:p>
          <w:p w:rsidR="00E73F2A" w:rsidRPr="00523881" w:rsidRDefault="00E73F2A" w:rsidP="00E73F2A">
            <w:pPr>
              <w:pStyle w:val="af1"/>
              <w:snapToGrid w:val="0"/>
              <w:contextualSpacing/>
              <w:rPr>
                <w:sz w:val="18"/>
                <w:szCs w:val="18"/>
              </w:rPr>
            </w:pPr>
            <w:r w:rsidRPr="00523881">
              <w:rPr>
                <w:sz w:val="18"/>
                <w:szCs w:val="18"/>
              </w:rPr>
              <w:t>максимальный – 2000 кв. м.</w:t>
            </w:r>
          </w:p>
        </w:tc>
        <w:tc>
          <w:tcPr>
            <w:tcW w:w="737" w:type="pct"/>
            <w:shd w:val="clear" w:color="auto" w:fill="auto"/>
          </w:tcPr>
          <w:p w:rsidR="00E73F2A" w:rsidRPr="00523881" w:rsidRDefault="00E73F2A" w:rsidP="00E73F2A">
            <w:pPr>
              <w:snapToGrid w:val="0"/>
              <w:contextualSpacing/>
              <w:rPr>
                <w:rStyle w:val="81"/>
                <w:b w:val="0"/>
                <w:color w:val="000000"/>
                <w:sz w:val="18"/>
                <w:szCs w:val="18"/>
              </w:rPr>
            </w:pPr>
            <w:r w:rsidRPr="00523881">
              <w:rPr>
                <w:rStyle w:val="81"/>
                <w:b w:val="0"/>
                <w:color w:val="000000"/>
                <w:sz w:val="18"/>
                <w:szCs w:val="18"/>
              </w:rPr>
              <w:t>Наружная грань индивидуального жилого дома располагается по створу сложившейся застройки (фасады жилых домов) в пределах квартала. При этом входные группы и</w:t>
            </w:r>
          </w:p>
          <w:p w:rsidR="00E73F2A" w:rsidRPr="00523881" w:rsidRDefault="00E73F2A" w:rsidP="00E73F2A">
            <w:pPr>
              <w:snapToGrid w:val="0"/>
              <w:contextualSpacing/>
              <w:rPr>
                <w:bCs/>
                <w:color w:val="000000"/>
                <w:sz w:val="18"/>
                <w:szCs w:val="18"/>
              </w:rPr>
            </w:pPr>
            <w:r w:rsidRPr="00523881">
              <w:rPr>
                <w:rStyle w:val="81"/>
                <w:b w:val="0"/>
                <w:color w:val="000000"/>
                <w:sz w:val="18"/>
                <w:szCs w:val="18"/>
              </w:rPr>
              <w:t>крыльца не должны размещаться на территориях общего пользования. Для вида разрешенного использования (2.1) для индивидуального жилищного</w:t>
            </w:r>
            <w:r w:rsidRPr="00523881">
              <w:rPr>
                <w:rStyle w:val="81"/>
                <w:b w:val="0"/>
                <w:sz w:val="18"/>
                <w:szCs w:val="18"/>
              </w:rPr>
              <w:t xml:space="preserve"> </w:t>
            </w:r>
            <w:r w:rsidRPr="00523881">
              <w:rPr>
                <w:rStyle w:val="81"/>
                <w:b w:val="0"/>
                <w:color w:val="000000"/>
                <w:sz w:val="18"/>
                <w:szCs w:val="18"/>
              </w:rPr>
              <w:t>строительства</w:t>
            </w:r>
            <w:r w:rsidRPr="00523881">
              <w:rPr>
                <w:bCs/>
                <w:color w:val="000000"/>
                <w:sz w:val="18"/>
                <w:szCs w:val="18"/>
              </w:rPr>
              <w:t xml:space="preserve"> </w:t>
            </w:r>
            <w:r w:rsidRPr="00523881">
              <w:rPr>
                <w:sz w:val="18"/>
                <w:szCs w:val="18"/>
              </w:rPr>
              <w:t xml:space="preserve">минимальное расстояние от объектов капитального строительства  до границы смежных земельных участков </w:t>
            </w:r>
            <w:r w:rsidRPr="00523881">
              <w:rPr>
                <w:sz w:val="18"/>
                <w:szCs w:val="18"/>
              </w:rPr>
              <w:lastRenderedPageBreak/>
              <w:t xml:space="preserve">составляет </w:t>
            </w:r>
          </w:p>
          <w:p w:rsidR="00E73F2A" w:rsidRPr="00523881" w:rsidRDefault="00E73F2A" w:rsidP="00E73F2A">
            <w:pPr>
              <w:snapToGrid w:val="0"/>
              <w:contextualSpacing/>
              <w:rPr>
                <w:sz w:val="18"/>
                <w:szCs w:val="18"/>
              </w:rPr>
            </w:pPr>
            <w:proofErr w:type="gramStart"/>
            <w:r w:rsidRPr="00523881">
              <w:rPr>
                <w:sz w:val="18"/>
                <w:szCs w:val="18"/>
              </w:rPr>
              <w:t>3 м. и может быть сокращено до нуля при условии согласования со смежными землепользователями и наличии неблагоприятных условий для застройки (площадь земельного участка меньше площади, установленной градостроительным регламентом, конфигурация земельного участка, не позволяющая разместить объект капитального строительства с нормируемым отступом, иные характеристики), при условии получения разрешения на отклонение от предельных параметров разрешенного строительства в части отступа от границ смежных земельных</w:t>
            </w:r>
            <w:proofErr w:type="gramEnd"/>
            <w:r w:rsidRPr="00523881">
              <w:rPr>
                <w:sz w:val="18"/>
                <w:szCs w:val="18"/>
              </w:rPr>
              <w:t xml:space="preserve"> участков.</w:t>
            </w:r>
          </w:p>
        </w:tc>
        <w:tc>
          <w:tcPr>
            <w:tcW w:w="573" w:type="pct"/>
            <w:shd w:val="clear" w:color="auto" w:fill="auto"/>
          </w:tcPr>
          <w:p w:rsidR="00E73F2A" w:rsidRPr="00523881" w:rsidRDefault="00E73F2A" w:rsidP="00E73F2A">
            <w:pPr>
              <w:snapToGrid w:val="0"/>
              <w:contextualSpacing/>
              <w:rPr>
                <w:sz w:val="18"/>
                <w:szCs w:val="18"/>
              </w:rPr>
            </w:pPr>
            <w:r w:rsidRPr="00523881">
              <w:rPr>
                <w:sz w:val="18"/>
                <w:szCs w:val="18"/>
              </w:rPr>
              <w:lastRenderedPageBreak/>
              <w:t xml:space="preserve">3/максимальная высота </w:t>
            </w:r>
            <w:proofErr w:type="spellStart"/>
            <w:r w:rsidRPr="00523881">
              <w:rPr>
                <w:sz w:val="18"/>
                <w:szCs w:val="18"/>
              </w:rPr>
              <w:t>ОКС</w:t>
            </w:r>
            <w:proofErr w:type="spellEnd"/>
            <w:r w:rsidRPr="00523881">
              <w:rPr>
                <w:sz w:val="18"/>
                <w:szCs w:val="18"/>
              </w:rPr>
              <w:t xml:space="preserve"> – без ограничений</w:t>
            </w:r>
          </w:p>
        </w:tc>
        <w:tc>
          <w:tcPr>
            <w:tcW w:w="709" w:type="pct"/>
            <w:shd w:val="clear" w:color="auto" w:fill="auto"/>
          </w:tcPr>
          <w:p w:rsidR="00E73F2A" w:rsidRPr="00523881" w:rsidRDefault="00E73F2A" w:rsidP="00E73F2A">
            <w:pPr>
              <w:snapToGrid w:val="0"/>
              <w:contextualSpacing/>
              <w:jc w:val="center"/>
              <w:rPr>
                <w:sz w:val="18"/>
                <w:szCs w:val="18"/>
              </w:rPr>
            </w:pPr>
            <w:r w:rsidRPr="00523881">
              <w:rPr>
                <w:sz w:val="18"/>
                <w:szCs w:val="18"/>
              </w:rPr>
              <w:t>50%</w:t>
            </w:r>
          </w:p>
        </w:tc>
        <w:tc>
          <w:tcPr>
            <w:tcW w:w="795" w:type="pct"/>
            <w:shd w:val="clear" w:color="auto" w:fill="auto"/>
          </w:tcPr>
          <w:p w:rsidR="00E73F2A" w:rsidRPr="00523881" w:rsidRDefault="00E73F2A" w:rsidP="00E73F2A">
            <w:pPr>
              <w:snapToGrid w:val="0"/>
              <w:contextualSpacing/>
              <w:jc w:val="center"/>
              <w:rPr>
                <w:sz w:val="18"/>
                <w:szCs w:val="18"/>
              </w:rPr>
            </w:pPr>
            <w:r w:rsidRPr="00523881">
              <w:rPr>
                <w:sz w:val="18"/>
                <w:szCs w:val="18"/>
              </w:rPr>
              <w:t>-</w:t>
            </w:r>
          </w:p>
        </w:tc>
        <w:tc>
          <w:tcPr>
            <w:tcW w:w="774" w:type="pct"/>
            <w:shd w:val="clear" w:color="auto" w:fill="auto"/>
          </w:tcPr>
          <w:p w:rsidR="00E73F2A" w:rsidRPr="00523881" w:rsidRDefault="00E73F2A" w:rsidP="00E73F2A">
            <w:pPr>
              <w:pStyle w:val="41"/>
              <w:shd w:val="clear" w:color="auto" w:fill="auto"/>
              <w:tabs>
                <w:tab w:val="right" w:pos="1891"/>
              </w:tabs>
              <w:spacing w:after="0" w:line="240" w:lineRule="auto"/>
              <w:jc w:val="left"/>
              <w:rPr>
                <w:rStyle w:val="4Exact"/>
                <w:color w:val="000000"/>
                <w:sz w:val="18"/>
                <w:szCs w:val="18"/>
              </w:rPr>
            </w:pPr>
            <w:r w:rsidRPr="00523881">
              <w:rPr>
                <w:rStyle w:val="4Exact"/>
                <w:color w:val="000000"/>
                <w:sz w:val="18"/>
                <w:szCs w:val="18"/>
              </w:rPr>
              <w:t>В соответствии с</w:t>
            </w:r>
            <w:r w:rsidR="00523881">
              <w:rPr>
                <w:rStyle w:val="4Exact"/>
                <w:color w:val="000000"/>
                <w:sz w:val="18"/>
                <w:szCs w:val="18"/>
              </w:rPr>
              <w:tab/>
              <w:t xml:space="preserve">  </w:t>
            </w:r>
            <w:proofErr w:type="spellStart"/>
            <w:r w:rsidRPr="00523881">
              <w:rPr>
                <w:rStyle w:val="4Exact"/>
                <w:color w:val="000000"/>
                <w:sz w:val="18"/>
                <w:szCs w:val="18"/>
              </w:rPr>
              <w:t>ПЗиЗ</w:t>
            </w:r>
            <w:proofErr w:type="spellEnd"/>
            <w:r w:rsidRPr="00523881">
              <w:rPr>
                <w:rStyle w:val="4Exact"/>
                <w:color w:val="000000"/>
                <w:sz w:val="18"/>
                <w:szCs w:val="18"/>
              </w:rPr>
              <w:t xml:space="preserve"> муниципального образования «Челябинский городской округ» минимальный процент застройки - </w:t>
            </w:r>
          </w:p>
          <w:p w:rsidR="00E73F2A" w:rsidRPr="00523881" w:rsidRDefault="00E73F2A" w:rsidP="00E73F2A">
            <w:pPr>
              <w:pStyle w:val="41"/>
              <w:shd w:val="clear" w:color="auto" w:fill="auto"/>
              <w:tabs>
                <w:tab w:val="right" w:pos="1891"/>
              </w:tabs>
              <w:spacing w:after="0" w:line="240" w:lineRule="auto"/>
              <w:jc w:val="left"/>
              <w:rPr>
                <w:rStyle w:val="4Exact"/>
                <w:color w:val="000000"/>
                <w:sz w:val="18"/>
                <w:szCs w:val="18"/>
              </w:rPr>
            </w:pPr>
            <w:r w:rsidRPr="00523881">
              <w:rPr>
                <w:rStyle w:val="4Exact"/>
                <w:color w:val="000000"/>
                <w:sz w:val="18"/>
                <w:szCs w:val="18"/>
              </w:rPr>
              <w:t xml:space="preserve">10%, коэффициент строительного использования - без ограничений, минимальный процент озеленения </w:t>
            </w:r>
            <w:r w:rsidRPr="00523881">
              <w:rPr>
                <w:rStyle w:val="4Exact"/>
                <w:sz w:val="18"/>
                <w:szCs w:val="18"/>
              </w:rPr>
              <w:t xml:space="preserve">- </w:t>
            </w:r>
            <w:r w:rsidRPr="00523881">
              <w:rPr>
                <w:rStyle w:val="4Exact"/>
                <w:color w:val="000000"/>
                <w:sz w:val="18"/>
                <w:szCs w:val="18"/>
              </w:rPr>
              <w:t xml:space="preserve">без ограничений. </w:t>
            </w:r>
          </w:p>
          <w:p w:rsidR="00E73F2A" w:rsidRPr="00523881" w:rsidRDefault="00E73F2A" w:rsidP="00E73F2A">
            <w:pPr>
              <w:pStyle w:val="41"/>
              <w:shd w:val="clear" w:color="auto" w:fill="auto"/>
              <w:tabs>
                <w:tab w:val="right" w:pos="1891"/>
              </w:tabs>
              <w:spacing w:after="0" w:line="240" w:lineRule="auto"/>
              <w:jc w:val="left"/>
              <w:rPr>
                <w:rStyle w:val="4Exact"/>
                <w:color w:val="000000"/>
                <w:sz w:val="18"/>
                <w:szCs w:val="18"/>
              </w:rPr>
            </w:pPr>
            <w:r w:rsidRPr="00523881">
              <w:rPr>
                <w:rStyle w:val="4Exact"/>
                <w:sz w:val="18"/>
                <w:szCs w:val="18"/>
              </w:rPr>
              <w:t xml:space="preserve">Предельные (минимальные и (или) максимальные) размеры земельного участка и предельные параметры разрешенного строительства указаны в соответствии с видом </w:t>
            </w:r>
            <w:r w:rsidRPr="00523881">
              <w:rPr>
                <w:rStyle w:val="4Exact"/>
                <w:sz w:val="18"/>
                <w:szCs w:val="18"/>
              </w:rPr>
              <w:lastRenderedPageBreak/>
              <w:t>разрешенного использования</w:t>
            </w:r>
            <w:r w:rsidRPr="00523881">
              <w:rPr>
                <w:rStyle w:val="4Exact"/>
                <w:sz w:val="18"/>
                <w:szCs w:val="18"/>
              </w:rPr>
              <w:tab/>
              <w:t>-</w:t>
            </w:r>
          </w:p>
          <w:p w:rsidR="00E73F2A" w:rsidRPr="00523881" w:rsidRDefault="00E73F2A" w:rsidP="00E73F2A">
            <w:pPr>
              <w:pStyle w:val="41"/>
              <w:shd w:val="clear" w:color="auto" w:fill="auto"/>
              <w:tabs>
                <w:tab w:val="right" w:pos="1891"/>
              </w:tabs>
              <w:spacing w:after="0" w:line="240" w:lineRule="auto"/>
              <w:jc w:val="left"/>
              <w:rPr>
                <w:rStyle w:val="4Exact"/>
                <w:color w:val="000000"/>
                <w:sz w:val="18"/>
                <w:szCs w:val="18"/>
              </w:rPr>
            </w:pPr>
            <w:r w:rsidRPr="00523881">
              <w:rPr>
                <w:rStyle w:val="4Exact"/>
                <w:sz w:val="18"/>
                <w:szCs w:val="18"/>
              </w:rPr>
              <w:t>индивидуальное жилищное строительство.</w:t>
            </w:r>
          </w:p>
          <w:p w:rsidR="00E73F2A" w:rsidRPr="00523881" w:rsidRDefault="00E73F2A" w:rsidP="00E73F2A">
            <w:pPr>
              <w:pStyle w:val="41"/>
              <w:shd w:val="clear" w:color="auto" w:fill="auto"/>
              <w:tabs>
                <w:tab w:val="right" w:pos="1891"/>
              </w:tabs>
              <w:spacing w:after="0" w:line="240" w:lineRule="auto"/>
              <w:jc w:val="left"/>
              <w:rPr>
                <w:rStyle w:val="4Exact"/>
                <w:color w:val="000000"/>
                <w:sz w:val="18"/>
                <w:szCs w:val="18"/>
              </w:rPr>
            </w:pPr>
          </w:p>
          <w:p w:rsidR="00E73F2A" w:rsidRPr="00523881" w:rsidRDefault="00E73F2A" w:rsidP="00E73F2A">
            <w:pPr>
              <w:pStyle w:val="41"/>
              <w:shd w:val="clear" w:color="auto" w:fill="auto"/>
              <w:tabs>
                <w:tab w:val="right" w:pos="1891"/>
              </w:tabs>
              <w:spacing w:after="0" w:line="240" w:lineRule="auto"/>
              <w:jc w:val="left"/>
              <w:rPr>
                <w:rStyle w:val="4Exact"/>
                <w:color w:val="000000"/>
                <w:sz w:val="18"/>
                <w:szCs w:val="18"/>
              </w:rPr>
            </w:pPr>
          </w:p>
        </w:tc>
      </w:tr>
    </w:tbl>
    <w:p w:rsidR="00E73F2A" w:rsidRPr="00030455" w:rsidRDefault="00E73F2A" w:rsidP="00E73F2A">
      <w:pPr>
        <w:tabs>
          <w:tab w:val="left" w:pos="8554"/>
          <w:tab w:val="right" w:pos="9682"/>
        </w:tabs>
        <w:ind w:left="20" w:firstLine="689"/>
        <w:jc w:val="both"/>
        <w:rPr>
          <w:b/>
          <w:bCs/>
          <w:sz w:val="24"/>
          <w:szCs w:val="24"/>
        </w:rPr>
      </w:pPr>
      <w:r w:rsidRPr="00030455">
        <w:rPr>
          <w:b/>
          <w:bCs/>
          <w:sz w:val="24"/>
          <w:szCs w:val="24"/>
        </w:rPr>
        <w:lastRenderedPageBreak/>
        <w:t xml:space="preserve">Реквизиты проекта планировки территории и (или) проекта межевания территории в случае, если земельный участок расположен в границах территории, </w:t>
      </w:r>
      <w:r>
        <w:rPr>
          <w:b/>
          <w:bCs/>
          <w:sz w:val="24"/>
          <w:szCs w:val="24"/>
        </w:rPr>
        <w:br/>
      </w:r>
      <w:r w:rsidRPr="00030455">
        <w:rPr>
          <w:b/>
          <w:bCs/>
          <w:sz w:val="24"/>
          <w:szCs w:val="24"/>
        </w:rPr>
        <w:t>в отношении которой утверждены проект планировки территории и (или) проект межевания территории:</w:t>
      </w:r>
    </w:p>
    <w:p w:rsidR="00E73F2A" w:rsidRPr="00D12679" w:rsidRDefault="00E73F2A" w:rsidP="00E73F2A">
      <w:pPr>
        <w:tabs>
          <w:tab w:val="left" w:pos="8554"/>
          <w:tab w:val="right" w:pos="9682"/>
        </w:tabs>
        <w:ind w:left="20" w:firstLine="689"/>
        <w:jc w:val="both"/>
        <w:rPr>
          <w:bCs/>
          <w:sz w:val="24"/>
          <w:szCs w:val="24"/>
        </w:rPr>
      </w:pPr>
      <w:r>
        <w:rPr>
          <w:bCs/>
          <w:sz w:val="24"/>
          <w:szCs w:val="24"/>
        </w:rPr>
        <w:t>Документация по планировке территории не утверждена.</w:t>
      </w:r>
    </w:p>
    <w:p w:rsidR="00E73F2A" w:rsidRDefault="00E73F2A" w:rsidP="00E73F2A">
      <w:pPr>
        <w:pStyle w:val="31"/>
        <w:shd w:val="clear" w:color="auto" w:fill="auto"/>
        <w:spacing w:before="0" w:line="240" w:lineRule="auto"/>
        <w:ind w:left="60" w:firstLine="649"/>
        <w:rPr>
          <w:b/>
          <w:bCs/>
          <w:color w:val="000000"/>
          <w:kern w:val="1"/>
          <w:sz w:val="24"/>
          <w:szCs w:val="24"/>
        </w:rPr>
      </w:pPr>
      <w:proofErr w:type="gramStart"/>
      <w:r w:rsidRPr="00030455">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030455">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58"/>
        <w:gridCol w:w="1923"/>
        <w:gridCol w:w="2080"/>
        <w:gridCol w:w="2864"/>
      </w:tblGrid>
      <w:tr w:rsidR="00E73F2A" w:rsidRPr="00153593" w:rsidTr="00153593">
        <w:trPr>
          <w:trHeight w:hRule="exact" w:val="1615"/>
        </w:trPr>
        <w:tc>
          <w:tcPr>
            <w:tcW w:w="0" w:type="auto"/>
            <w:shd w:val="clear" w:color="auto" w:fill="FFFFFF"/>
            <w:vAlign w:val="center"/>
          </w:tcPr>
          <w:p w:rsidR="00E73F2A" w:rsidRPr="00153593" w:rsidRDefault="00E73F2A" w:rsidP="00E73F2A">
            <w:pPr>
              <w:pStyle w:val="af"/>
              <w:spacing w:after="0"/>
              <w:ind w:left="300"/>
              <w:contextualSpacing/>
              <w:jc w:val="center"/>
              <w:rPr>
                <w:sz w:val="18"/>
                <w:szCs w:val="18"/>
              </w:rPr>
            </w:pPr>
            <w:r w:rsidRPr="00153593">
              <w:rPr>
                <w:bCs/>
                <w:color w:val="000000"/>
                <w:sz w:val="18"/>
                <w:szCs w:val="18"/>
              </w:rPr>
              <w:br w:type="page"/>
            </w:r>
            <w:r w:rsidRPr="00153593">
              <w:rPr>
                <w:rStyle w:val="81"/>
                <w:b w:val="0"/>
                <w:color w:val="000000"/>
                <w:sz w:val="18"/>
                <w:szCs w:val="18"/>
              </w:rPr>
              <w:t>Наименование органа (организации), выдавшего (ей) информацию о возможности подключения (технологического присоединения)</w:t>
            </w:r>
            <w:r w:rsidRPr="00153593">
              <w:rPr>
                <w:color w:val="000000"/>
                <w:sz w:val="18"/>
                <w:szCs w:val="18"/>
              </w:rPr>
              <w:t xml:space="preserve"> к сетям инженерно-технического обеспечения</w:t>
            </w:r>
          </w:p>
        </w:tc>
        <w:tc>
          <w:tcPr>
            <w:tcW w:w="0" w:type="auto"/>
            <w:shd w:val="clear" w:color="auto" w:fill="FFFFFF"/>
            <w:vAlign w:val="center"/>
          </w:tcPr>
          <w:p w:rsidR="00E73F2A" w:rsidRPr="00153593" w:rsidRDefault="00E73F2A" w:rsidP="00E73F2A">
            <w:pPr>
              <w:pStyle w:val="af"/>
              <w:spacing w:after="0"/>
              <w:contextualSpacing/>
              <w:jc w:val="center"/>
              <w:rPr>
                <w:sz w:val="18"/>
                <w:szCs w:val="18"/>
              </w:rPr>
            </w:pPr>
            <w:r w:rsidRPr="00153593">
              <w:rPr>
                <w:rStyle w:val="81"/>
                <w:b w:val="0"/>
                <w:color w:val="000000"/>
                <w:sz w:val="18"/>
                <w:szCs w:val="18"/>
              </w:rPr>
              <w:t>Реквизиты документа, содержащего информацию о возможности подключения</w:t>
            </w:r>
          </w:p>
        </w:tc>
        <w:tc>
          <w:tcPr>
            <w:tcW w:w="0" w:type="auto"/>
            <w:shd w:val="clear" w:color="auto" w:fill="FFFFFF"/>
            <w:vAlign w:val="center"/>
          </w:tcPr>
          <w:p w:rsidR="00E73F2A" w:rsidRPr="00153593" w:rsidRDefault="00E73F2A" w:rsidP="00E73F2A">
            <w:pPr>
              <w:pStyle w:val="af"/>
              <w:spacing w:after="0"/>
              <w:ind w:firstLine="243"/>
              <w:contextualSpacing/>
              <w:jc w:val="center"/>
              <w:rPr>
                <w:sz w:val="18"/>
                <w:szCs w:val="18"/>
              </w:rPr>
            </w:pPr>
            <w:r w:rsidRPr="00153593">
              <w:rPr>
                <w:rStyle w:val="81"/>
                <w:b w:val="0"/>
                <w:color w:val="000000"/>
                <w:sz w:val="18"/>
                <w:szCs w:val="18"/>
              </w:rPr>
              <w:t>Вид ресурса, получаемого от сетей инженерно-технического обеспечения</w:t>
            </w:r>
          </w:p>
        </w:tc>
        <w:tc>
          <w:tcPr>
            <w:tcW w:w="0" w:type="auto"/>
            <w:shd w:val="clear" w:color="auto" w:fill="FFFFFF"/>
            <w:vAlign w:val="center"/>
          </w:tcPr>
          <w:p w:rsidR="00E73F2A" w:rsidRPr="00153593" w:rsidRDefault="00E73F2A" w:rsidP="00E73F2A">
            <w:pPr>
              <w:pStyle w:val="af"/>
              <w:spacing w:after="0"/>
              <w:contextualSpacing/>
              <w:jc w:val="center"/>
              <w:rPr>
                <w:sz w:val="18"/>
                <w:szCs w:val="18"/>
              </w:rPr>
            </w:pPr>
            <w:r w:rsidRPr="00153593">
              <w:rPr>
                <w:color w:val="000000"/>
                <w:sz w:val="18"/>
                <w:szCs w:val="18"/>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E73F2A" w:rsidRPr="00153593" w:rsidTr="00153593">
        <w:trPr>
          <w:trHeight w:hRule="exact" w:val="844"/>
        </w:trPr>
        <w:tc>
          <w:tcPr>
            <w:tcW w:w="0" w:type="auto"/>
            <w:shd w:val="clear" w:color="auto" w:fill="FFFFFF"/>
            <w:vAlign w:val="center"/>
          </w:tcPr>
          <w:p w:rsidR="00E73F2A" w:rsidRPr="00153593" w:rsidRDefault="00E73F2A" w:rsidP="00E73F2A">
            <w:pPr>
              <w:pStyle w:val="af"/>
              <w:spacing w:after="0"/>
              <w:ind w:left="300" w:right="107"/>
              <w:contextualSpacing/>
              <w:jc w:val="center"/>
              <w:rPr>
                <w:rStyle w:val="81"/>
                <w:b w:val="0"/>
                <w:sz w:val="18"/>
                <w:szCs w:val="18"/>
              </w:rPr>
            </w:pPr>
            <w:proofErr w:type="spellStart"/>
            <w:r w:rsidRPr="00153593">
              <w:rPr>
                <w:rStyle w:val="81"/>
                <w:b w:val="0"/>
                <w:sz w:val="18"/>
                <w:szCs w:val="18"/>
              </w:rPr>
              <w:t>МУП</w:t>
            </w:r>
            <w:proofErr w:type="spellEnd"/>
            <w:r w:rsidRPr="00153593">
              <w:rPr>
                <w:rStyle w:val="81"/>
                <w:b w:val="0"/>
                <w:sz w:val="18"/>
                <w:szCs w:val="18"/>
              </w:rPr>
              <w:t xml:space="preserve"> «Производственное объединение водоснабжения и водоотведения»</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bCs w:val="0"/>
                <w:color w:val="000000"/>
                <w:sz w:val="18"/>
                <w:szCs w:val="18"/>
              </w:rPr>
            </w:pPr>
            <w:r w:rsidRPr="00153593">
              <w:rPr>
                <w:rStyle w:val="81"/>
                <w:b w:val="0"/>
                <w:color w:val="000000"/>
                <w:sz w:val="18"/>
                <w:szCs w:val="18"/>
              </w:rPr>
              <w:t xml:space="preserve">№ </w:t>
            </w:r>
            <w:proofErr w:type="spellStart"/>
            <w:r w:rsidRPr="00153593">
              <w:rPr>
                <w:rStyle w:val="81"/>
                <w:b w:val="0"/>
                <w:color w:val="000000"/>
                <w:sz w:val="18"/>
                <w:szCs w:val="18"/>
              </w:rPr>
              <w:t>ГП-33</w:t>
            </w:r>
            <w:proofErr w:type="spellEnd"/>
          </w:p>
          <w:p w:rsidR="00E73F2A" w:rsidRPr="00153593" w:rsidRDefault="00E73F2A" w:rsidP="00E73F2A">
            <w:pPr>
              <w:pStyle w:val="af"/>
              <w:spacing w:after="0"/>
              <w:ind w:left="300"/>
              <w:contextualSpacing/>
              <w:jc w:val="center"/>
              <w:rPr>
                <w:rStyle w:val="81"/>
                <w:b w:val="0"/>
                <w:sz w:val="18"/>
                <w:szCs w:val="18"/>
              </w:rPr>
            </w:pPr>
            <w:r w:rsidRPr="00153593">
              <w:rPr>
                <w:rStyle w:val="81"/>
                <w:b w:val="0"/>
                <w:color w:val="000000"/>
                <w:sz w:val="18"/>
                <w:szCs w:val="18"/>
              </w:rPr>
              <w:t>от 21.01.2025</w:t>
            </w:r>
          </w:p>
        </w:tc>
        <w:tc>
          <w:tcPr>
            <w:tcW w:w="0" w:type="auto"/>
            <w:shd w:val="clear" w:color="auto" w:fill="FFFFFF"/>
            <w:vAlign w:val="center"/>
          </w:tcPr>
          <w:p w:rsidR="00E73F2A" w:rsidRPr="00153593" w:rsidRDefault="00E73F2A" w:rsidP="00E73F2A">
            <w:pPr>
              <w:pStyle w:val="af"/>
              <w:spacing w:after="60" w:line="170" w:lineRule="exact"/>
              <w:jc w:val="center"/>
              <w:rPr>
                <w:rStyle w:val="81"/>
                <w:b w:val="0"/>
                <w:bCs w:val="0"/>
                <w:sz w:val="18"/>
                <w:szCs w:val="18"/>
              </w:rPr>
            </w:pPr>
            <w:r w:rsidRPr="00153593">
              <w:rPr>
                <w:rStyle w:val="81"/>
                <w:b w:val="0"/>
                <w:sz w:val="18"/>
                <w:szCs w:val="18"/>
              </w:rPr>
              <w:t>Водоснабжение,</w:t>
            </w:r>
            <w:r w:rsidRPr="00153593">
              <w:rPr>
                <w:sz w:val="18"/>
                <w:szCs w:val="18"/>
              </w:rPr>
              <w:t xml:space="preserve"> </w:t>
            </w:r>
            <w:r w:rsidRPr="00153593">
              <w:rPr>
                <w:rStyle w:val="81"/>
                <w:b w:val="0"/>
                <w:sz w:val="18"/>
                <w:szCs w:val="18"/>
              </w:rPr>
              <w:t>водоотведение</w:t>
            </w:r>
          </w:p>
        </w:tc>
        <w:tc>
          <w:tcPr>
            <w:tcW w:w="0" w:type="auto"/>
            <w:shd w:val="clear" w:color="auto" w:fill="FFFFFF"/>
            <w:vAlign w:val="center"/>
          </w:tcPr>
          <w:p w:rsidR="00E73F2A" w:rsidRPr="00153593" w:rsidRDefault="00E73F2A" w:rsidP="00E73F2A">
            <w:pPr>
              <w:pStyle w:val="af"/>
              <w:spacing w:after="60" w:line="170" w:lineRule="exact"/>
              <w:jc w:val="center"/>
              <w:rPr>
                <w:sz w:val="18"/>
                <w:szCs w:val="18"/>
              </w:rPr>
            </w:pPr>
            <w:r w:rsidRPr="00153593">
              <w:rPr>
                <w:rStyle w:val="81"/>
                <w:b w:val="0"/>
                <w:sz w:val="18"/>
                <w:szCs w:val="18"/>
              </w:rPr>
              <w:t>0,208</w:t>
            </w:r>
          </w:p>
          <w:p w:rsidR="00E73F2A" w:rsidRPr="00153593" w:rsidRDefault="00E73F2A" w:rsidP="00E73F2A">
            <w:pPr>
              <w:pStyle w:val="af"/>
              <w:spacing w:after="0"/>
              <w:ind w:left="300" w:right="132"/>
              <w:contextualSpacing/>
              <w:jc w:val="center"/>
              <w:rPr>
                <w:rStyle w:val="81"/>
                <w:b w:val="0"/>
                <w:sz w:val="18"/>
                <w:szCs w:val="18"/>
              </w:rPr>
            </w:pPr>
            <w:proofErr w:type="spellStart"/>
            <w:r w:rsidRPr="00153593">
              <w:rPr>
                <w:rStyle w:val="81"/>
                <w:b w:val="0"/>
                <w:sz w:val="18"/>
                <w:szCs w:val="18"/>
              </w:rPr>
              <w:t>мЗ</w:t>
            </w:r>
            <w:proofErr w:type="spellEnd"/>
            <w:r w:rsidRPr="00153593">
              <w:rPr>
                <w:rStyle w:val="81"/>
                <w:b w:val="0"/>
                <w:sz w:val="18"/>
                <w:szCs w:val="18"/>
              </w:rPr>
              <w:t>/час</w:t>
            </w:r>
          </w:p>
        </w:tc>
      </w:tr>
      <w:tr w:rsidR="00E73F2A" w:rsidRPr="00153593" w:rsidTr="00153593">
        <w:trPr>
          <w:trHeight w:hRule="exact" w:val="567"/>
        </w:trPr>
        <w:tc>
          <w:tcPr>
            <w:tcW w:w="0" w:type="auto"/>
            <w:shd w:val="clear" w:color="auto" w:fill="FFFFFF"/>
            <w:vAlign w:val="center"/>
          </w:tcPr>
          <w:p w:rsidR="00E73F2A" w:rsidRPr="00153593" w:rsidRDefault="00E73F2A" w:rsidP="00E73F2A">
            <w:pPr>
              <w:pStyle w:val="af"/>
              <w:spacing w:after="0"/>
              <w:ind w:left="300" w:right="107"/>
              <w:contextualSpacing/>
              <w:jc w:val="center"/>
              <w:rPr>
                <w:rStyle w:val="81"/>
                <w:b w:val="0"/>
                <w:sz w:val="18"/>
                <w:szCs w:val="18"/>
              </w:rPr>
            </w:pPr>
            <w:r w:rsidRPr="00153593">
              <w:rPr>
                <w:rStyle w:val="81"/>
                <w:b w:val="0"/>
                <w:sz w:val="18"/>
                <w:szCs w:val="18"/>
              </w:rPr>
              <w:t>АО «</w:t>
            </w:r>
            <w:proofErr w:type="spellStart"/>
            <w:r w:rsidRPr="00153593">
              <w:rPr>
                <w:rStyle w:val="81"/>
                <w:b w:val="0"/>
                <w:sz w:val="18"/>
                <w:szCs w:val="18"/>
              </w:rPr>
              <w:t>Челябинскгоргаз</w:t>
            </w:r>
            <w:proofErr w:type="spellEnd"/>
            <w:r w:rsidRPr="00153593">
              <w:rPr>
                <w:rStyle w:val="81"/>
                <w:b w:val="0"/>
                <w:sz w:val="18"/>
                <w:szCs w:val="18"/>
              </w:rPr>
              <w:t>»</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bCs w:val="0"/>
                <w:color w:val="000000"/>
                <w:sz w:val="18"/>
                <w:szCs w:val="18"/>
              </w:rPr>
            </w:pPr>
            <w:r w:rsidRPr="00153593">
              <w:rPr>
                <w:rStyle w:val="81"/>
                <w:b w:val="0"/>
                <w:color w:val="000000"/>
                <w:sz w:val="18"/>
                <w:szCs w:val="18"/>
              </w:rPr>
              <w:t>ДЕ/04/1/1146</w:t>
            </w:r>
          </w:p>
          <w:p w:rsidR="00E73F2A" w:rsidRPr="00153593" w:rsidRDefault="00E73F2A" w:rsidP="00E73F2A">
            <w:pPr>
              <w:pStyle w:val="af"/>
              <w:spacing w:after="0"/>
              <w:ind w:left="300"/>
              <w:contextualSpacing/>
              <w:jc w:val="center"/>
              <w:rPr>
                <w:rStyle w:val="81"/>
                <w:b w:val="0"/>
                <w:sz w:val="18"/>
                <w:szCs w:val="18"/>
              </w:rPr>
            </w:pPr>
            <w:r w:rsidRPr="00153593">
              <w:rPr>
                <w:rStyle w:val="81"/>
                <w:b w:val="0"/>
                <w:color w:val="000000"/>
                <w:sz w:val="18"/>
                <w:szCs w:val="18"/>
              </w:rPr>
              <w:t>от 14.02.2025</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sz w:val="18"/>
                <w:szCs w:val="18"/>
              </w:rPr>
            </w:pPr>
            <w:r w:rsidRPr="00153593">
              <w:rPr>
                <w:rStyle w:val="81"/>
                <w:b w:val="0"/>
                <w:sz w:val="18"/>
                <w:szCs w:val="18"/>
              </w:rPr>
              <w:t>Газоснабжение</w:t>
            </w:r>
          </w:p>
        </w:tc>
        <w:tc>
          <w:tcPr>
            <w:tcW w:w="0" w:type="auto"/>
            <w:shd w:val="clear" w:color="auto" w:fill="FFFFFF"/>
            <w:vAlign w:val="center"/>
          </w:tcPr>
          <w:p w:rsidR="00E73F2A" w:rsidRPr="00153593" w:rsidRDefault="00E73F2A" w:rsidP="00E73F2A">
            <w:pPr>
              <w:pStyle w:val="af"/>
              <w:spacing w:after="0"/>
              <w:ind w:left="300" w:right="132"/>
              <w:contextualSpacing/>
              <w:jc w:val="center"/>
              <w:rPr>
                <w:rStyle w:val="81"/>
                <w:b w:val="0"/>
                <w:sz w:val="18"/>
                <w:szCs w:val="18"/>
              </w:rPr>
            </w:pPr>
            <w:r w:rsidRPr="00153593">
              <w:rPr>
                <w:rStyle w:val="81"/>
                <w:b w:val="0"/>
                <w:sz w:val="18"/>
                <w:szCs w:val="18"/>
              </w:rPr>
              <w:t xml:space="preserve">5 </w:t>
            </w:r>
            <w:proofErr w:type="spellStart"/>
            <w:r w:rsidRPr="00153593">
              <w:rPr>
                <w:rStyle w:val="81"/>
                <w:b w:val="0"/>
                <w:sz w:val="18"/>
                <w:szCs w:val="18"/>
              </w:rPr>
              <w:t>мЗ</w:t>
            </w:r>
            <w:proofErr w:type="spellEnd"/>
            <w:r w:rsidRPr="00153593">
              <w:rPr>
                <w:rStyle w:val="81"/>
                <w:b w:val="0"/>
                <w:sz w:val="18"/>
                <w:szCs w:val="18"/>
              </w:rPr>
              <w:t>/час</w:t>
            </w:r>
          </w:p>
        </w:tc>
      </w:tr>
      <w:tr w:rsidR="00E73F2A" w:rsidRPr="00153593" w:rsidTr="00153593">
        <w:trPr>
          <w:trHeight w:hRule="exact" w:val="567"/>
        </w:trPr>
        <w:tc>
          <w:tcPr>
            <w:tcW w:w="0" w:type="auto"/>
            <w:shd w:val="clear" w:color="auto" w:fill="FFFFFF"/>
            <w:vAlign w:val="center"/>
          </w:tcPr>
          <w:p w:rsidR="00E73F2A" w:rsidRPr="00153593" w:rsidRDefault="00E73F2A" w:rsidP="00E73F2A">
            <w:pPr>
              <w:pStyle w:val="af"/>
              <w:spacing w:after="0"/>
              <w:ind w:left="300" w:right="107"/>
              <w:contextualSpacing/>
              <w:jc w:val="center"/>
              <w:rPr>
                <w:rStyle w:val="81"/>
                <w:b w:val="0"/>
                <w:color w:val="000000"/>
                <w:sz w:val="18"/>
                <w:szCs w:val="18"/>
              </w:rPr>
            </w:pPr>
            <w:r w:rsidRPr="00153593">
              <w:rPr>
                <w:rStyle w:val="81"/>
                <w:b w:val="0"/>
                <w:color w:val="000000"/>
                <w:sz w:val="18"/>
                <w:szCs w:val="18"/>
              </w:rPr>
              <w:t>АО «</w:t>
            </w:r>
            <w:proofErr w:type="spellStart"/>
            <w:r w:rsidRPr="00153593">
              <w:rPr>
                <w:rStyle w:val="81"/>
                <w:b w:val="0"/>
                <w:color w:val="000000"/>
                <w:sz w:val="18"/>
                <w:szCs w:val="18"/>
              </w:rPr>
              <w:t>УСТЭК-Челябинск</w:t>
            </w:r>
            <w:proofErr w:type="spellEnd"/>
            <w:r w:rsidRPr="00153593">
              <w:rPr>
                <w:rStyle w:val="81"/>
                <w:b w:val="0"/>
                <w:color w:val="000000"/>
                <w:sz w:val="18"/>
                <w:szCs w:val="18"/>
              </w:rPr>
              <w:t>»</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bCs w:val="0"/>
                <w:color w:val="000000"/>
                <w:sz w:val="18"/>
                <w:szCs w:val="18"/>
              </w:rPr>
            </w:pPr>
            <w:r w:rsidRPr="00153593">
              <w:rPr>
                <w:rStyle w:val="81"/>
                <w:b w:val="0"/>
                <w:color w:val="000000"/>
                <w:sz w:val="18"/>
                <w:szCs w:val="18"/>
              </w:rPr>
              <w:t>№ 113</w:t>
            </w:r>
          </w:p>
          <w:p w:rsidR="00E73F2A" w:rsidRPr="00153593" w:rsidRDefault="00E73F2A" w:rsidP="00E73F2A">
            <w:pPr>
              <w:pStyle w:val="af"/>
              <w:spacing w:after="0"/>
              <w:ind w:left="300"/>
              <w:contextualSpacing/>
              <w:jc w:val="center"/>
              <w:rPr>
                <w:rStyle w:val="81"/>
                <w:b w:val="0"/>
                <w:color w:val="000000"/>
                <w:sz w:val="18"/>
                <w:szCs w:val="18"/>
              </w:rPr>
            </w:pPr>
            <w:r w:rsidRPr="00153593">
              <w:rPr>
                <w:rStyle w:val="81"/>
                <w:b w:val="0"/>
                <w:color w:val="000000"/>
                <w:sz w:val="18"/>
                <w:szCs w:val="18"/>
              </w:rPr>
              <w:t>от 22.01.2025</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color w:val="000000"/>
                <w:sz w:val="18"/>
                <w:szCs w:val="18"/>
              </w:rPr>
            </w:pPr>
            <w:r w:rsidRPr="00153593">
              <w:rPr>
                <w:rStyle w:val="81"/>
                <w:b w:val="0"/>
                <w:color w:val="000000"/>
                <w:sz w:val="18"/>
                <w:szCs w:val="18"/>
              </w:rPr>
              <w:t>Теплоснабжение</w:t>
            </w:r>
          </w:p>
        </w:tc>
        <w:tc>
          <w:tcPr>
            <w:tcW w:w="0" w:type="auto"/>
            <w:shd w:val="clear" w:color="auto" w:fill="FFFFFF"/>
            <w:vAlign w:val="center"/>
          </w:tcPr>
          <w:p w:rsidR="00E73F2A" w:rsidRPr="00153593" w:rsidRDefault="00E73F2A" w:rsidP="00E73F2A">
            <w:pPr>
              <w:pStyle w:val="af"/>
              <w:spacing w:after="0"/>
              <w:ind w:left="300" w:right="132"/>
              <w:contextualSpacing/>
              <w:jc w:val="center"/>
              <w:rPr>
                <w:rStyle w:val="81"/>
                <w:b w:val="0"/>
                <w:color w:val="000000"/>
                <w:sz w:val="18"/>
                <w:szCs w:val="18"/>
              </w:rPr>
            </w:pPr>
            <w:r w:rsidRPr="00153593">
              <w:rPr>
                <w:rStyle w:val="81"/>
                <w:b w:val="0"/>
                <w:sz w:val="18"/>
                <w:szCs w:val="18"/>
              </w:rPr>
              <w:t>Возможность подключения отсутствует.</w:t>
            </w:r>
          </w:p>
        </w:tc>
      </w:tr>
      <w:tr w:rsidR="00E73F2A" w:rsidRPr="00153593" w:rsidTr="00153593">
        <w:trPr>
          <w:trHeight w:hRule="exact" w:val="567"/>
        </w:trPr>
        <w:tc>
          <w:tcPr>
            <w:tcW w:w="0" w:type="auto"/>
            <w:shd w:val="clear" w:color="auto" w:fill="FFFFFF"/>
            <w:vAlign w:val="center"/>
          </w:tcPr>
          <w:p w:rsidR="00E73F2A" w:rsidRPr="00153593" w:rsidRDefault="00E73F2A" w:rsidP="00E73F2A">
            <w:pPr>
              <w:pStyle w:val="af"/>
              <w:spacing w:after="0"/>
              <w:ind w:left="300" w:right="107"/>
              <w:contextualSpacing/>
              <w:jc w:val="center"/>
              <w:rPr>
                <w:rStyle w:val="81"/>
                <w:b w:val="0"/>
                <w:color w:val="000000"/>
                <w:sz w:val="18"/>
                <w:szCs w:val="18"/>
              </w:rPr>
            </w:pPr>
            <w:proofErr w:type="spellStart"/>
            <w:r w:rsidRPr="00153593">
              <w:rPr>
                <w:rStyle w:val="81"/>
                <w:b w:val="0"/>
                <w:sz w:val="18"/>
                <w:szCs w:val="18"/>
              </w:rPr>
              <w:lastRenderedPageBreak/>
              <w:t>ПАО</w:t>
            </w:r>
            <w:proofErr w:type="spellEnd"/>
            <w:r w:rsidRPr="00153593">
              <w:rPr>
                <w:rStyle w:val="81"/>
                <w:b w:val="0"/>
                <w:color w:val="000000"/>
                <w:sz w:val="18"/>
                <w:szCs w:val="18"/>
              </w:rPr>
              <w:t xml:space="preserve"> </w:t>
            </w:r>
            <w:r w:rsidRPr="00153593">
              <w:rPr>
                <w:rStyle w:val="81"/>
                <w:b w:val="0"/>
                <w:sz w:val="18"/>
                <w:szCs w:val="18"/>
              </w:rPr>
              <w:t>«</w:t>
            </w:r>
            <w:proofErr w:type="spellStart"/>
            <w:r w:rsidRPr="00153593">
              <w:rPr>
                <w:rStyle w:val="81"/>
                <w:b w:val="0"/>
                <w:sz w:val="18"/>
                <w:szCs w:val="18"/>
              </w:rPr>
              <w:t>Ростелеком</w:t>
            </w:r>
            <w:proofErr w:type="spellEnd"/>
            <w:r w:rsidRPr="00153593">
              <w:rPr>
                <w:rStyle w:val="81"/>
                <w:b w:val="0"/>
                <w:sz w:val="18"/>
                <w:szCs w:val="18"/>
              </w:rPr>
              <w:t>»</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bCs w:val="0"/>
                <w:color w:val="000000"/>
                <w:sz w:val="18"/>
                <w:szCs w:val="18"/>
              </w:rPr>
            </w:pPr>
            <w:r w:rsidRPr="00153593">
              <w:rPr>
                <w:rStyle w:val="81"/>
                <w:b w:val="0"/>
                <w:color w:val="000000"/>
                <w:sz w:val="18"/>
                <w:szCs w:val="18"/>
              </w:rPr>
              <w:t>№ 01/05/9005/25</w:t>
            </w:r>
          </w:p>
          <w:p w:rsidR="00E73F2A" w:rsidRPr="00153593" w:rsidRDefault="00E73F2A" w:rsidP="00E73F2A">
            <w:pPr>
              <w:pStyle w:val="af"/>
              <w:spacing w:after="0"/>
              <w:ind w:left="300"/>
              <w:contextualSpacing/>
              <w:jc w:val="center"/>
              <w:rPr>
                <w:rStyle w:val="81"/>
                <w:b w:val="0"/>
                <w:color w:val="000000"/>
                <w:sz w:val="18"/>
                <w:szCs w:val="18"/>
              </w:rPr>
            </w:pPr>
            <w:r w:rsidRPr="00153593">
              <w:rPr>
                <w:rStyle w:val="81"/>
                <w:b w:val="0"/>
                <w:color w:val="000000"/>
                <w:sz w:val="18"/>
                <w:szCs w:val="18"/>
              </w:rPr>
              <w:t>от 22.01.2025</w:t>
            </w:r>
          </w:p>
        </w:tc>
        <w:tc>
          <w:tcPr>
            <w:tcW w:w="0" w:type="auto"/>
            <w:shd w:val="clear" w:color="auto" w:fill="FFFFFF"/>
            <w:vAlign w:val="center"/>
          </w:tcPr>
          <w:p w:rsidR="00E73F2A" w:rsidRPr="00153593" w:rsidRDefault="00E73F2A" w:rsidP="00E73F2A">
            <w:pPr>
              <w:pStyle w:val="af"/>
              <w:spacing w:after="0"/>
              <w:ind w:left="300"/>
              <w:contextualSpacing/>
              <w:jc w:val="center"/>
              <w:rPr>
                <w:rStyle w:val="81"/>
                <w:b w:val="0"/>
                <w:color w:val="000000"/>
                <w:sz w:val="18"/>
                <w:szCs w:val="18"/>
              </w:rPr>
            </w:pPr>
            <w:r w:rsidRPr="00153593">
              <w:rPr>
                <w:rStyle w:val="81"/>
                <w:b w:val="0"/>
                <w:sz w:val="18"/>
                <w:szCs w:val="18"/>
              </w:rPr>
              <w:t>Связь</w:t>
            </w:r>
          </w:p>
        </w:tc>
        <w:tc>
          <w:tcPr>
            <w:tcW w:w="0" w:type="auto"/>
            <w:shd w:val="clear" w:color="auto" w:fill="FFFFFF"/>
            <w:vAlign w:val="center"/>
          </w:tcPr>
          <w:p w:rsidR="00E73F2A" w:rsidRPr="00153593" w:rsidRDefault="00E73F2A" w:rsidP="00E73F2A">
            <w:pPr>
              <w:pStyle w:val="af"/>
              <w:spacing w:after="0"/>
              <w:ind w:left="300" w:right="132"/>
              <w:contextualSpacing/>
              <w:jc w:val="center"/>
              <w:rPr>
                <w:sz w:val="18"/>
                <w:szCs w:val="18"/>
              </w:rPr>
            </w:pPr>
            <w:r w:rsidRPr="00153593">
              <w:rPr>
                <w:rStyle w:val="81"/>
                <w:b w:val="0"/>
                <w:color w:val="000000"/>
                <w:sz w:val="18"/>
                <w:szCs w:val="18"/>
              </w:rPr>
              <w:t xml:space="preserve">Определить </w:t>
            </w:r>
          </w:p>
          <w:p w:rsidR="00E73F2A" w:rsidRPr="00153593" w:rsidRDefault="00E73F2A" w:rsidP="00E73F2A">
            <w:pPr>
              <w:pStyle w:val="af"/>
              <w:spacing w:after="0"/>
              <w:ind w:left="300" w:right="132"/>
              <w:contextualSpacing/>
              <w:jc w:val="center"/>
              <w:rPr>
                <w:rStyle w:val="81"/>
                <w:b w:val="0"/>
                <w:color w:val="000000"/>
                <w:sz w:val="18"/>
                <w:szCs w:val="18"/>
              </w:rPr>
            </w:pPr>
            <w:r w:rsidRPr="00153593">
              <w:rPr>
                <w:rStyle w:val="81"/>
                <w:b w:val="0"/>
                <w:color w:val="000000"/>
                <w:sz w:val="18"/>
                <w:szCs w:val="18"/>
              </w:rPr>
              <w:t>на стадии проектирования</w:t>
            </w:r>
          </w:p>
        </w:tc>
      </w:tr>
    </w:tbl>
    <w:p w:rsidR="00E73F2A" w:rsidRPr="00272DD5" w:rsidRDefault="00E73F2A" w:rsidP="00E73F2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272DD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272DD5">
        <w:rPr>
          <w:rFonts w:eastAsia="Lucida Sans Unicode"/>
          <w:kern w:val="1"/>
          <w:sz w:val="24"/>
          <w:szCs w:val="24"/>
        </w:rPr>
        <w:t>Решение Челябинской городской Думы от 2</w:t>
      </w:r>
      <w:r>
        <w:rPr>
          <w:rFonts w:eastAsia="Lucida Sans Unicode"/>
          <w:kern w:val="1"/>
          <w:sz w:val="24"/>
          <w:szCs w:val="24"/>
        </w:rPr>
        <w:t>9</w:t>
      </w:r>
      <w:r w:rsidRPr="00272DD5">
        <w:rPr>
          <w:rFonts w:eastAsia="Lucida Sans Unicode"/>
          <w:kern w:val="1"/>
          <w:sz w:val="24"/>
          <w:szCs w:val="24"/>
        </w:rPr>
        <w:t>.</w:t>
      </w:r>
      <w:r>
        <w:rPr>
          <w:rFonts w:eastAsia="Lucida Sans Unicode"/>
          <w:kern w:val="1"/>
          <w:sz w:val="24"/>
          <w:szCs w:val="24"/>
        </w:rPr>
        <w:t>08</w:t>
      </w:r>
      <w:r w:rsidRPr="00272DD5">
        <w:rPr>
          <w:rFonts w:eastAsia="Lucida Sans Unicode"/>
          <w:kern w:val="1"/>
          <w:sz w:val="24"/>
          <w:szCs w:val="24"/>
        </w:rPr>
        <w:t>.20</w:t>
      </w:r>
      <w:r>
        <w:rPr>
          <w:rFonts w:eastAsia="Lucida Sans Unicode"/>
          <w:kern w:val="1"/>
          <w:sz w:val="24"/>
          <w:szCs w:val="24"/>
        </w:rPr>
        <w:t>23 № 41</w:t>
      </w:r>
      <w:r w:rsidRPr="00272DD5">
        <w:rPr>
          <w:rFonts w:eastAsia="Lucida Sans Unicode"/>
          <w:kern w:val="1"/>
          <w:sz w:val="24"/>
          <w:szCs w:val="24"/>
        </w:rPr>
        <w:t>/</w:t>
      </w:r>
      <w:r>
        <w:rPr>
          <w:rFonts w:eastAsia="Lucida Sans Unicode"/>
          <w:kern w:val="1"/>
          <w:sz w:val="24"/>
          <w:szCs w:val="24"/>
        </w:rPr>
        <w:t>23</w:t>
      </w:r>
      <w:r w:rsidRPr="00272DD5">
        <w:rPr>
          <w:rFonts w:eastAsia="Lucida Sans Unicode"/>
          <w:kern w:val="1"/>
          <w:sz w:val="24"/>
          <w:szCs w:val="24"/>
        </w:rPr>
        <w:t xml:space="preserve"> «Об утверждении Правил </w:t>
      </w:r>
      <w:r>
        <w:rPr>
          <w:rFonts w:eastAsia="Lucida Sans Unicode"/>
          <w:kern w:val="1"/>
          <w:sz w:val="24"/>
          <w:szCs w:val="24"/>
        </w:rPr>
        <w:t>землепользования</w:t>
      </w:r>
      <w:r w:rsidRPr="00272DD5">
        <w:rPr>
          <w:rFonts w:eastAsia="Lucida Sans Unicode"/>
          <w:kern w:val="1"/>
          <w:sz w:val="24"/>
          <w:szCs w:val="24"/>
        </w:rPr>
        <w:t xml:space="preserve"> </w:t>
      </w:r>
      <w:r>
        <w:rPr>
          <w:rFonts w:eastAsia="Lucida Sans Unicode"/>
          <w:kern w:val="1"/>
          <w:sz w:val="24"/>
          <w:szCs w:val="24"/>
        </w:rPr>
        <w:t xml:space="preserve">и </w:t>
      </w:r>
      <w:proofErr w:type="gramStart"/>
      <w:r>
        <w:rPr>
          <w:rFonts w:eastAsia="Lucida Sans Unicode"/>
          <w:kern w:val="1"/>
          <w:sz w:val="24"/>
          <w:szCs w:val="24"/>
        </w:rPr>
        <w:t>застройки</w:t>
      </w:r>
      <w:r w:rsidRPr="00272DD5">
        <w:rPr>
          <w:rFonts w:eastAsia="Lucida Sans Unicode"/>
          <w:kern w:val="1"/>
          <w:sz w:val="24"/>
          <w:szCs w:val="24"/>
        </w:rPr>
        <w:t xml:space="preserve"> города</w:t>
      </w:r>
      <w:proofErr w:type="gramEnd"/>
      <w:r w:rsidRPr="00272DD5">
        <w:rPr>
          <w:rFonts w:eastAsia="Lucida Sans Unicode"/>
          <w:kern w:val="1"/>
          <w:sz w:val="24"/>
          <w:szCs w:val="24"/>
        </w:rPr>
        <w:t xml:space="preserve"> Челябинска». </w:t>
      </w:r>
    </w:p>
    <w:p w:rsidR="00E73F2A" w:rsidRPr="00272DD5" w:rsidRDefault="00E73F2A" w:rsidP="00E73F2A">
      <w:pPr>
        <w:widowControl w:val="0"/>
        <w:ind w:firstLine="708"/>
        <w:contextualSpacing/>
        <w:jc w:val="both"/>
        <w:rPr>
          <w:sz w:val="24"/>
          <w:szCs w:val="24"/>
        </w:rPr>
      </w:pPr>
      <w:r w:rsidRPr="00272DD5">
        <w:rPr>
          <w:b/>
          <w:bCs/>
          <w:color w:val="000000"/>
          <w:sz w:val="24"/>
          <w:szCs w:val="24"/>
        </w:rPr>
        <w:t>Начальная цена лота (</w:t>
      </w:r>
      <w:r>
        <w:rPr>
          <w:b/>
          <w:bCs/>
          <w:color w:val="000000"/>
          <w:sz w:val="24"/>
          <w:szCs w:val="24"/>
        </w:rPr>
        <w:t>цена земельного участка</w:t>
      </w:r>
      <w:r w:rsidRPr="00272DD5">
        <w:rPr>
          <w:b/>
          <w:bCs/>
          <w:color w:val="000000"/>
          <w:sz w:val="24"/>
          <w:szCs w:val="24"/>
        </w:rPr>
        <w:t xml:space="preserve">) </w:t>
      </w:r>
      <w:r w:rsidRPr="00272DD5">
        <w:rPr>
          <w:bCs/>
          <w:color w:val="000000"/>
          <w:sz w:val="24"/>
          <w:szCs w:val="24"/>
        </w:rPr>
        <w:t xml:space="preserve">установлена в соответствии с  отчетом об оценке рыночной ежегодной арендной платы земельного участка и составляет </w:t>
      </w:r>
      <w:r w:rsidR="006306F3" w:rsidRPr="006306F3">
        <w:rPr>
          <w:sz w:val="24"/>
          <w:szCs w:val="24"/>
        </w:rPr>
        <w:t>1 013 713,0</w:t>
      </w:r>
      <w:r w:rsidR="006306F3">
        <w:rPr>
          <w:sz w:val="24"/>
          <w:szCs w:val="24"/>
        </w:rPr>
        <w:t>0</w:t>
      </w:r>
      <w:r w:rsidRPr="00272DD5">
        <w:rPr>
          <w:sz w:val="24"/>
          <w:szCs w:val="24"/>
        </w:rPr>
        <w:t xml:space="preserve"> </w:t>
      </w:r>
      <w:r w:rsidR="002B7FB3">
        <w:rPr>
          <w:sz w:val="24"/>
          <w:szCs w:val="24"/>
        </w:rPr>
        <w:t>(</w:t>
      </w:r>
      <w:r w:rsidR="002B7FB3" w:rsidRPr="002B7FB3">
        <w:rPr>
          <w:sz w:val="24"/>
          <w:szCs w:val="24"/>
        </w:rPr>
        <w:t>один миллион тринадцать тысяч семьсот тринадцать</w:t>
      </w:r>
      <w:r w:rsidR="002B7FB3">
        <w:rPr>
          <w:sz w:val="24"/>
          <w:szCs w:val="24"/>
        </w:rPr>
        <w:t>)</w:t>
      </w:r>
      <w:r w:rsidR="002B7FB3" w:rsidRPr="002B7FB3">
        <w:rPr>
          <w:sz w:val="24"/>
          <w:szCs w:val="24"/>
        </w:rPr>
        <w:t xml:space="preserve"> рублей 00 копеек</w:t>
      </w:r>
      <w:r w:rsidRPr="00272DD5">
        <w:rPr>
          <w:sz w:val="24"/>
          <w:szCs w:val="24"/>
        </w:rPr>
        <w:t>, НДС не облагается</w:t>
      </w:r>
      <w:r w:rsidRPr="00272DD5">
        <w:rPr>
          <w:bCs/>
          <w:sz w:val="24"/>
          <w:szCs w:val="24"/>
        </w:rPr>
        <w:t>.</w:t>
      </w:r>
    </w:p>
    <w:p w:rsidR="00E73F2A" w:rsidRPr="00272DD5" w:rsidRDefault="00E73F2A" w:rsidP="00E73F2A">
      <w:pPr>
        <w:pStyle w:val="a3"/>
        <w:ind w:left="0" w:firstLine="709"/>
        <w:contextualSpacing/>
        <w:rPr>
          <w:szCs w:val="24"/>
          <w:lang w:val="ru-RU"/>
        </w:rPr>
      </w:pPr>
      <w:r w:rsidRPr="00272DD5">
        <w:rPr>
          <w:b/>
          <w:szCs w:val="24"/>
          <w:lang w:val="ru-RU"/>
        </w:rPr>
        <w:t>Шаг аукциона</w:t>
      </w:r>
      <w:r w:rsidRPr="00272DD5">
        <w:rPr>
          <w:szCs w:val="24"/>
          <w:lang w:val="ru-RU"/>
        </w:rPr>
        <w:t xml:space="preserve"> установлен в пределах от начальной цены лота 3 % и составляет </w:t>
      </w:r>
      <w:r w:rsidR="007C2AC7">
        <w:rPr>
          <w:szCs w:val="24"/>
          <w:lang w:val="ru-RU"/>
        </w:rPr>
        <w:t>30 411,00</w:t>
      </w:r>
      <w:r w:rsidRPr="00272DD5">
        <w:rPr>
          <w:szCs w:val="24"/>
          <w:lang w:val="ru-RU"/>
        </w:rPr>
        <w:t>  (</w:t>
      </w:r>
      <w:r w:rsidR="007C2AC7" w:rsidRPr="007C2AC7">
        <w:rPr>
          <w:szCs w:val="24"/>
          <w:lang w:val="ru-RU"/>
        </w:rPr>
        <w:t>тридцать тысяч четыреста одиннадцать</w:t>
      </w:r>
      <w:r w:rsidR="007C2AC7">
        <w:rPr>
          <w:szCs w:val="24"/>
          <w:lang w:val="ru-RU"/>
        </w:rPr>
        <w:t>)</w:t>
      </w:r>
      <w:r w:rsidR="007C2AC7" w:rsidRPr="007C2AC7">
        <w:rPr>
          <w:szCs w:val="24"/>
          <w:lang w:val="ru-RU"/>
        </w:rPr>
        <w:t xml:space="preserve"> рублей 00 копеек</w:t>
      </w:r>
      <w:r w:rsidRPr="00272DD5">
        <w:rPr>
          <w:szCs w:val="24"/>
          <w:lang w:val="ru-RU"/>
        </w:rPr>
        <w:t>.</w:t>
      </w:r>
    </w:p>
    <w:p w:rsidR="00E73F2A" w:rsidRPr="00272DD5" w:rsidRDefault="00E73F2A" w:rsidP="00E73F2A">
      <w:pPr>
        <w:pStyle w:val="a3"/>
        <w:ind w:left="0" w:firstLine="709"/>
        <w:contextualSpacing/>
        <w:rPr>
          <w:szCs w:val="24"/>
          <w:lang w:val="ru-RU"/>
        </w:rPr>
      </w:pPr>
      <w:r w:rsidRPr="00272DD5">
        <w:rPr>
          <w:bCs/>
          <w:szCs w:val="24"/>
          <w:lang w:val="ru-RU"/>
        </w:rPr>
        <w:t>З</w:t>
      </w:r>
      <w:r w:rsidRPr="00272DD5">
        <w:rPr>
          <w:b/>
          <w:bCs/>
          <w:szCs w:val="24"/>
          <w:lang w:val="ru-RU"/>
        </w:rPr>
        <w:t>адаток для участия в аукционе:</w:t>
      </w:r>
      <w:r w:rsidRPr="00272DD5">
        <w:rPr>
          <w:bCs/>
          <w:szCs w:val="24"/>
          <w:lang w:val="ru-RU"/>
        </w:rPr>
        <w:t xml:space="preserve"> </w:t>
      </w:r>
      <w:r w:rsidR="00D060B0">
        <w:rPr>
          <w:szCs w:val="24"/>
          <w:lang w:val="ru-RU"/>
        </w:rPr>
        <w:t>506 856,50</w:t>
      </w:r>
      <w:r w:rsidRPr="00272DD5">
        <w:rPr>
          <w:szCs w:val="24"/>
          <w:lang w:val="ru-RU"/>
        </w:rPr>
        <w:t xml:space="preserve"> </w:t>
      </w:r>
      <w:r w:rsidR="00D060B0">
        <w:rPr>
          <w:szCs w:val="24"/>
          <w:lang w:val="ru-RU"/>
        </w:rPr>
        <w:t>(</w:t>
      </w:r>
      <w:r w:rsidR="00D060B0" w:rsidRPr="00D060B0">
        <w:rPr>
          <w:szCs w:val="24"/>
          <w:lang w:val="ru-RU"/>
        </w:rPr>
        <w:t>пятьсот шесть тысяч восемьсот пятьдесят шесть</w:t>
      </w:r>
      <w:r w:rsidR="00D060B0">
        <w:rPr>
          <w:szCs w:val="24"/>
          <w:lang w:val="ru-RU"/>
        </w:rPr>
        <w:t>)</w:t>
      </w:r>
      <w:r w:rsidR="00D060B0" w:rsidRPr="00D060B0">
        <w:rPr>
          <w:szCs w:val="24"/>
          <w:lang w:val="ru-RU"/>
        </w:rPr>
        <w:t xml:space="preserve"> рублей 50 копеек</w:t>
      </w:r>
      <w:r w:rsidRPr="00272DD5">
        <w:rPr>
          <w:szCs w:val="24"/>
          <w:lang w:val="ru-RU"/>
        </w:rPr>
        <w:t>.</w:t>
      </w:r>
    </w:p>
    <w:p w:rsidR="00E73F2A" w:rsidRPr="00272DD5" w:rsidRDefault="00E73F2A" w:rsidP="00E73F2A">
      <w:pPr>
        <w:autoSpaceDE w:val="0"/>
        <w:autoSpaceDN w:val="0"/>
        <w:adjustRightInd w:val="0"/>
        <w:ind w:firstLine="708"/>
        <w:contextualSpacing/>
        <w:jc w:val="both"/>
        <w:rPr>
          <w:rFonts w:eastAsia="Calibri"/>
          <w:bCs/>
          <w:sz w:val="24"/>
          <w:szCs w:val="24"/>
        </w:rPr>
      </w:pPr>
      <w:r w:rsidRPr="00534071">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3" w:history="1">
        <w:r w:rsidRPr="00534071">
          <w:rPr>
            <w:rFonts w:eastAsia="Calibri"/>
            <w:bCs/>
            <w:sz w:val="24"/>
            <w:szCs w:val="24"/>
          </w:rPr>
          <w:t>частью 4 статьи 18</w:t>
        </w:r>
      </w:hyperlink>
      <w:r w:rsidRPr="00534071">
        <w:rPr>
          <w:rFonts w:eastAsia="Calibri"/>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E73F2A" w:rsidRPr="00272DD5" w:rsidRDefault="00E73F2A" w:rsidP="00E73F2A">
      <w:pPr>
        <w:autoSpaceDE w:val="0"/>
        <w:autoSpaceDN w:val="0"/>
        <w:adjustRightInd w:val="0"/>
        <w:ind w:firstLine="708"/>
        <w:contextualSpacing/>
        <w:jc w:val="both"/>
        <w:rPr>
          <w:rFonts w:eastAsia="Calibri"/>
          <w:bCs/>
          <w:sz w:val="24"/>
          <w:szCs w:val="24"/>
        </w:rPr>
      </w:pPr>
      <w:r w:rsidRPr="00272DD5">
        <w:rPr>
          <w:rFonts w:eastAsia="Calibri"/>
          <w:b/>
          <w:bCs/>
          <w:sz w:val="24"/>
          <w:szCs w:val="24"/>
        </w:rPr>
        <w:t>Обязательство по сносу здания, сооружения, объекта незавершенного строительства,</w:t>
      </w:r>
      <w:r w:rsidRPr="00272DD5">
        <w:rPr>
          <w:rFonts w:eastAsia="Calibri"/>
          <w:bCs/>
          <w:sz w:val="24"/>
          <w:szCs w:val="24"/>
        </w:rPr>
        <w:t xml:space="preserve"> </w:t>
      </w:r>
      <w:r w:rsidRPr="00272DD5">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272DD5">
        <w:rPr>
          <w:rFonts w:eastAsia="Calibri"/>
          <w:bCs/>
          <w:sz w:val="24"/>
          <w:szCs w:val="24"/>
        </w:rPr>
        <w:t>отсутствует.</w:t>
      </w:r>
    </w:p>
    <w:p w:rsidR="00E73F2A" w:rsidRPr="00272DD5" w:rsidRDefault="00E73F2A" w:rsidP="00E73F2A">
      <w:pPr>
        <w:autoSpaceDE w:val="0"/>
        <w:autoSpaceDN w:val="0"/>
        <w:adjustRightInd w:val="0"/>
        <w:ind w:firstLine="708"/>
        <w:contextualSpacing/>
        <w:jc w:val="both"/>
        <w:rPr>
          <w:rFonts w:eastAsia="Calibri"/>
          <w:bCs/>
          <w:sz w:val="24"/>
          <w:szCs w:val="24"/>
        </w:rPr>
      </w:pPr>
      <w:proofErr w:type="gramStart"/>
      <w:r w:rsidRPr="00272DD5">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272DD5">
        <w:rPr>
          <w:rFonts w:eastAsia="Calibri"/>
          <w:b/>
          <w:bCs/>
          <w:sz w:val="24"/>
          <w:szCs w:val="24"/>
        </w:rPr>
        <w:t xml:space="preserve">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w:t>
      </w:r>
      <w:r w:rsidRPr="00272DD5">
        <w:rPr>
          <w:rFonts w:eastAsia="Calibri"/>
          <w:bCs/>
          <w:sz w:val="24"/>
          <w:szCs w:val="24"/>
        </w:rPr>
        <w:t>отсутствует.</w:t>
      </w:r>
    </w:p>
    <w:p w:rsidR="00E73F2A" w:rsidRPr="00272DD5" w:rsidRDefault="00E73F2A" w:rsidP="00E73F2A">
      <w:pPr>
        <w:autoSpaceDE w:val="0"/>
        <w:autoSpaceDN w:val="0"/>
        <w:adjustRightInd w:val="0"/>
        <w:ind w:firstLine="708"/>
        <w:contextualSpacing/>
        <w:jc w:val="both"/>
        <w:rPr>
          <w:rFonts w:eastAsia="Calibri"/>
          <w:bCs/>
          <w:sz w:val="24"/>
          <w:szCs w:val="24"/>
        </w:rPr>
      </w:pPr>
      <w:r w:rsidRPr="00272DD5">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272DD5">
        <w:rPr>
          <w:rFonts w:eastAsia="Calibri"/>
          <w:sz w:val="24"/>
          <w:szCs w:val="24"/>
        </w:rPr>
        <w:t xml:space="preserve">, </w:t>
      </w:r>
      <w:r w:rsidRPr="00272DD5">
        <w:rPr>
          <w:rFonts w:eastAsia="Calibri"/>
          <w:b/>
          <w:sz w:val="24"/>
          <w:szCs w:val="24"/>
        </w:rPr>
        <w:t xml:space="preserve">которые расположены </w:t>
      </w:r>
      <w:r w:rsidRPr="00272DD5">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272DD5">
        <w:rPr>
          <w:rFonts w:eastAsia="Calibri"/>
          <w:b/>
          <w:bCs/>
          <w:sz w:val="24"/>
          <w:szCs w:val="24"/>
        </w:rPr>
        <w:t xml:space="preserve">: </w:t>
      </w:r>
      <w:r w:rsidRPr="00272DD5">
        <w:rPr>
          <w:rFonts w:eastAsia="Calibri"/>
          <w:bCs/>
          <w:sz w:val="24"/>
          <w:szCs w:val="24"/>
        </w:rPr>
        <w:t>отсутствует.</w:t>
      </w:r>
    </w:p>
    <w:p w:rsidR="00C22D9B" w:rsidRPr="00030455" w:rsidRDefault="00C22D9B" w:rsidP="00C22D9B">
      <w:pPr>
        <w:rPr>
          <w:sz w:val="24"/>
          <w:szCs w:val="24"/>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w:t>
      </w:r>
      <w:proofErr w:type="spellStart"/>
      <w:r w:rsidRPr="001E28B1">
        <w:rPr>
          <w:sz w:val="24"/>
          <w:szCs w:val="24"/>
        </w:rPr>
        <w:t>ЭП</w:t>
      </w:r>
      <w:proofErr w:type="spellEnd"/>
      <w:r w:rsidRPr="001E28B1">
        <w:rPr>
          <w:sz w:val="24"/>
          <w:szCs w:val="24"/>
        </w:rPr>
        <w:t xml:space="preserve">)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lastRenderedPageBreak/>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proofErr w:type="spellStart"/>
      <w:r w:rsidR="003F2F66">
        <w:fldChar w:fldCharType="begin"/>
      </w:r>
      <w:r w:rsidR="00C7205C">
        <w:instrText>HYPERLINK "https://utp.sberbank-ast.ru/AP/Notice/653/requisites%20"</w:instrText>
      </w:r>
      <w:r w:rsidR="003F2F66">
        <w:fldChar w:fldCharType="separate"/>
      </w:r>
      <w:r w:rsidR="00493BDE" w:rsidRPr="00BD07DA">
        <w:rPr>
          <w:rStyle w:val="ab"/>
          <w:sz w:val="24"/>
          <w:szCs w:val="24"/>
        </w:rPr>
        <w:t>https</w:t>
      </w:r>
      <w:proofErr w:type="spellEnd"/>
      <w:r w:rsidR="00493BDE" w:rsidRPr="00BD07DA">
        <w:rPr>
          <w:rStyle w:val="ab"/>
          <w:sz w:val="24"/>
          <w:szCs w:val="24"/>
        </w:rPr>
        <w:t>://</w:t>
      </w:r>
      <w:proofErr w:type="spellStart"/>
      <w:r w:rsidR="00493BDE" w:rsidRPr="00BD07DA">
        <w:rPr>
          <w:rStyle w:val="ab"/>
          <w:sz w:val="24"/>
          <w:szCs w:val="24"/>
        </w:rPr>
        <w:t>utp.sberbank-ast.ru</w:t>
      </w:r>
      <w:proofErr w:type="spellEnd"/>
      <w:r w:rsidR="00493BDE" w:rsidRPr="00BD07DA">
        <w:rPr>
          <w:rStyle w:val="ab"/>
          <w:sz w:val="24"/>
          <w:szCs w:val="24"/>
        </w:rPr>
        <w:t>/</w:t>
      </w:r>
      <w:proofErr w:type="spellStart"/>
      <w:r w:rsidR="00493BDE" w:rsidRPr="00BD07DA">
        <w:rPr>
          <w:rStyle w:val="ab"/>
          <w:sz w:val="24"/>
          <w:szCs w:val="24"/>
        </w:rPr>
        <w:t>AP</w:t>
      </w:r>
      <w:proofErr w:type="spellEnd"/>
      <w:r w:rsidR="00493BDE" w:rsidRPr="00BD07DA">
        <w:rPr>
          <w:rStyle w:val="ab"/>
          <w:sz w:val="24"/>
          <w:szCs w:val="24"/>
        </w:rPr>
        <w:t>/</w:t>
      </w:r>
      <w:proofErr w:type="spellStart"/>
      <w:r w:rsidR="00493BDE" w:rsidRPr="00BD07DA">
        <w:rPr>
          <w:rStyle w:val="ab"/>
          <w:sz w:val="24"/>
          <w:szCs w:val="24"/>
        </w:rPr>
        <w:t>Notice</w:t>
      </w:r>
      <w:proofErr w:type="spellEnd"/>
      <w:r w:rsidR="00493BDE" w:rsidRPr="00BD07DA">
        <w:rPr>
          <w:rStyle w:val="ab"/>
          <w:sz w:val="24"/>
          <w:szCs w:val="24"/>
        </w:rPr>
        <w:t>/653/</w:t>
      </w:r>
      <w:proofErr w:type="spellStart"/>
      <w:r w:rsidR="00493BDE" w:rsidRPr="00BD07DA">
        <w:rPr>
          <w:rStyle w:val="ab"/>
          <w:sz w:val="24"/>
          <w:szCs w:val="24"/>
        </w:rPr>
        <w:t>requisites</w:t>
      </w:r>
      <w:proofErr w:type="spellEnd"/>
      <w:r w:rsidR="003F2F66">
        <w:fldChar w:fldCharType="end"/>
      </w:r>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proofErr w:type="spellStart"/>
            <w:r w:rsidRPr="00BD07DA">
              <w:rPr>
                <w:sz w:val="24"/>
                <w:szCs w:val="24"/>
              </w:rPr>
              <w:t>КПП</w:t>
            </w:r>
            <w:proofErr w:type="spellEnd"/>
            <w:r w:rsidRPr="00BD07DA">
              <w:rPr>
                <w:sz w:val="24"/>
                <w:szCs w:val="24"/>
              </w:rPr>
              <w:t>:</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lastRenderedPageBreak/>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proofErr w:type="spellStart"/>
            <w:r w:rsidRPr="00BD07DA">
              <w:rPr>
                <w:sz w:val="24"/>
                <w:szCs w:val="24"/>
              </w:rPr>
              <w:t>ПАО</w:t>
            </w:r>
            <w:proofErr w:type="spellEnd"/>
            <w:r w:rsidRPr="00BD07DA">
              <w:rPr>
                <w:sz w:val="24"/>
                <w:szCs w:val="24"/>
              </w:rPr>
              <w:t xml:space="preserve">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proofErr w:type="spellStart"/>
            <w:r w:rsidRPr="00BD07DA">
              <w:rPr>
                <w:sz w:val="24"/>
                <w:szCs w:val="24"/>
              </w:rPr>
              <w:t>БИК</w:t>
            </w:r>
            <w:proofErr w:type="spellEnd"/>
            <w:r w:rsidRPr="00BD07DA">
              <w:rPr>
                <w:sz w:val="24"/>
                <w:szCs w:val="24"/>
              </w:rPr>
              <w:t>:</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24" w:history="1">
        <w:proofErr w:type="spellStart"/>
        <w:r w:rsidR="00493BDE" w:rsidRPr="00BD07DA">
          <w:rPr>
            <w:rStyle w:val="ab"/>
            <w:sz w:val="24"/>
            <w:szCs w:val="24"/>
          </w:rPr>
          <w:t>https</w:t>
        </w:r>
        <w:proofErr w:type="spellEnd"/>
        <w:r w:rsidR="00493BDE" w:rsidRPr="00BD07DA">
          <w:rPr>
            <w:rStyle w:val="ab"/>
            <w:sz w:val="24"/>
            <w:szCs w:val="24"/>
          </w:rPr>
          <w:t>://</w:t>
        </w:r>
        <w:proofErr w:type="spellStart"/>
        <w:r w:rsidR="00493BDE" w:rsidRPr="00BD07DA">
          <w:rPr>
            <w:rStyle w:val="ab"/>
            <w:sz w:val="24"/>
            <w:szCs w:val="24"/>
          </w:rPr>
          <w:t>utp.sberbank-ast.ru</w:t>
        </w:r>
        <w:proofErr w:type="spellEnd"/>
        <w:r w:rsidR="00493BDE" w:rsidRPr="00BD07DA">
          <w:rPr>
            <w:rStyle w:val="ab"/>
            <w:sz w:val="24"/>
            <w:szCs w:val="24"/>
          </w:rPr>
          <w:t>/</w:t>
        </w:r>
        <w:proofErr w:type="spellStart"/>
        <w:r w:rsidR="00493BDE" w:rsidRPr="00BD07DA">
          <w:rPr>
            <w:rStyle w:val="ab"/>
            <w:sz w:val="24"/>
            <w:szCs w:val="24"/>
          </w:rPr>
          <w:t>AP</w:t>
        </w:r>
        <w:proofErr w:type="spellEnd"/>
        <w:r w:rsidR="00493BDE" w:rsidRPr="00BD07DA">
          <w:rPr>
            <w:rStyle w:val="ab"/>
            <w:sz w:val="24"/>
            <w:szCs w:val="24"/>
          </w:rPr>
          <w:t>/</w:t>
        </w:r>
        <w:proofErr w:type="spellStart"/>
        <w:r w:rsidR="00493BDE" w:rsidRPr="00BD07DA">
          <w:rPr>
            <w:rStyle w:val="ab"/>
            <w:sz w:val="24"/>
            <w:szCs w:val="24"/>
          </w:rPr>
          <w:t>Notice</w:t>
        </w:r>
        <w:proofErr w:type="spellEnd"/>
        <w:r w:rsidR="00493BDE" w:rsidRPr="00BD07DA">
          <w:rPr>
            <w:rStyle w:val="ab"/>
            <w:sz w:val="24"/>
            <w:szCs w:val="24"/>
          </w:rPr>
          <w:t>/653/</w:t>
        </w:r>
        <w:proofErr w:type="spellStart"/>
        <w:r w:rsidR="00493BDE" w:rsidRPr="00BD07DA">
          <w:rPr>
            <w:rStyle w:val="ab"/>
            <w:sz w:val="24"/>
            <w:szCs w:val="24"/>
          </w:rPr>
          <w:t>requisites</w:t>
        </w:r>
        <w:proofErr w:type="spellEnd"/>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w:t>
      </w:r>
      <w:r w:rsidR="006F42B2" w:rsidRPr="006F42B2">
        <w:rPr>
          <w:sz w:val="24"/>
          <w:szCs w:val="24"/>
        </w:rPr>
        <w:lastRenderedPageBreak/>
        <w:t>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w:t>
      </w:r>
      <w:r w:rsidR="001332C2">
        <w:rPr>
          <w:rFonts w:eastAsia="Calibri"/>
          <w:sz w:val="24"/>
          <w:szCs w:val="24"/>
        </w:rPr>
        <w:t>купли-продажи</w:t>
      </w:r>
      <w:r w:rsidR="000A4B3D" w:rsidRPr="006F42B2">
        <w:rPr>
          <w:sz w:val="24"/>
          <w:szCs w:val="24"/>
        </w:rPr>
        <w:t xml:space="preserve">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 xml:space="preserve">говор </w:t>
      </w:r>
      <w:r w:rsidR="001332C2">
        <w:rPr>
          <w:rFonts w:eastAsia="Calibri"/>
          <w:sz w:val="24"/>
          <w:szCs w:val="24"/>
        </w:rPr>
        <w:t>купли-продажи</w:t>
      </w:r>
      <w:r w:rsidR="00515AF9" w:rsidRPr="00923B5B">
        <w:rPr>
          <w:sz w:val="24"/>
          <w:szCs w:val="24"/>
        </w:rPr>
        <w:t xml:space="preserve">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B332CB" w:rsidRDefault="00180A73" w:rsidP="00B332CB">
      <w:pPr>
        <w:autoSpaceDE w:val="0"/>
        <w:autoSpaceDN w:val="0"/>
        <w:adjustRightInd w:val="0"/>
        <w:jc w:val="both"/>
        <w:rPr>
          <w:rFonts w:eastAsia="Calibri"/>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w:t>
      </w:r>
      <w:r w:rsidR="001332C2">
        <w:rPr>
          <w:rFonts w:eastAsia="Calibri"/>
          <w:sz w:val="24"/>
          <w:szCs w:val="24"/>
        </w:rPr>
        <w:t>купли-продажи</w:t>
      </w:r>
      <w:r w:rsidRPr="001F032E">
        <w:rPr>
          <w:rFonts w:eastAsia="Calibri"/>
          <w:sz w:val="24"/>
          <w:szCs w:val="24"/>
        </w:rPr>
        <w:t xml:space="preserve"> земельного участка заключается в соответствии </w:t>
      </w:r>
      <w:r w:rsidR="001332C2">
        <w:rPr>
          <w:rFonts w:eastAsia="Calibri"/>
          <w:sz w:val="24"/>
          <w:szCs w:val="24"/>
        </w:rPr>
        <w:br/>
      </w:r>
      <w:r w:rsidRPr="001F032E">
        <w:rPr>
          <w:rFonts w:eastAsia="Calibri"/>
          <w:sz w:val="24"/>
          <w:szCs w:val="24"/>
        </w:rPr>
        <w:t xml:space="preserve">с </w:t>
      </w:r>
      <w:hyperlink r:id="rId25" w:history="1">
        <w:r w:rsidRPr="001F032E">
          <w:rPr>
            <w:rFonts w:eastAsia="Calibri"/>
            <w:sz w:val="24"/>
            <w:szCs w:val="24"/>
          </w:rPr>
          <w:t>пунктом 13</w:t>
        </w:r>
      </w:hyperlink>
      <w:r w:rsidRPr="001F032E">
        <w:rPr>
          <w:rFonts w:eastAsia="Calibri"/>
          <w:sz w:val="24"/>
          <w:szCs w:val="24"/>
        </w:rPr>
        <w:t xml:space="preserve">, </w:t>
      </w:r>
      <w:hyperlink r:id="rId26" w:history="1">
        <w:r w:rsidRPr="001F032E">
          <w:rPr>
            <w:rFonts w:eastAsia="Calibri"/>
            <w:sz w:val="24"/>
            <w:szCs w:val="24"/>
          </w:rPr>
          <w:t>14</w:t>
        </w:r>
      </w:hyperlink>
      <w:r w:rsidRPr="001F032E">
        <w:rPr>
          <w:rFonts w:eastAsia="Calibri"/>
          <w:sz w:val="24"/>
          <w:szCs w:val="24"/>
        </w:rPr>
        <w:t xml:space="preserve">, </w:t>
      </w:r>
      <w:hyperlink r:id="rId27" w:history="1">
        <w:r w:rsidRPr="001F032E">
          <w:rPr>
            <w:rFonts w:eastAsia="Calibri"/>
            <w:sz w:val="24"/>
            <w:szCs w:val="24"/>
          </w:rPr>
          <w:t>20</w:t>
        </w:r>
      </w:hyperlink>
      <w:r w:rsidRPr="001F032E">
        <w:rPr>
          <w:rFonts w:eastAsia="Calibri"/>
          <w:sz w:val="24"/>
          <w:szCs w:val="24"/>
        </w:rPr>
        <w:t xml:space="preserve"> или </w:t>
      </w:r>
      <w:hyperlink r:id="rId28"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 xml:space="preserve">39.12 </w:t>
      </w:r>
      <w:proofErr w:type="spellStart"/>
      <w:r w:rsidR="0077072B" w:rsidRPr="001F032E">
        <w:rPr>
          <w:sz w:val="24"/>
          <w:szCs w:val="24"/>
        </w:rPr>
        <w:t>ЗК</w:t>
      </w:r>
      <w:proofErr w:type="spellEnd"/>
      <w:r w:rsidR="0077072B" w:rsidRPr="001F032E">
        <w:rPr>
          <w:sz w:val="24"/>
          <w:szCs w:val="24"/>
        </w:rPr>
        <w:t xml:space="preserve"> РФ</w:t>
      </w:r>
      <w:r w:rsidRPr="001F032E">
        <w:rPr>
          <w:rFonts w:eastAsia="Calibri"/>
          <w:sz w:val="24"/>
          <w:szCs w:val="24"/>
        </w:rPr>
        <w:t xml:space="preserve">, </w:t>
      </w:r>
      <w:r w:rsidR="00B332CB">
        <w:rPr>
          <w:rFonts w:eastAsia="Calibri"/>
          <w:sz w:val="24"/>
          <w:szCs w:val="24"/>
        </w:rPr>
        <w:t>засчитываются в оплату приобретаемого земельного участка</w:t>
      </w:r>
      <w:r w:rsidRPr="00B332CB">
        <w:rPr>
          <w:rFonts w:eastAsia="Calibri"/>
          <w:sz w:val="24"/>
          <w:szCs w:val="24"/>
        </w:rPr>
        <w:t>.</w:t>
      </w:r>
      <w:r w:rsidRPr="001F032E">
        <w:rPr>
          <w:rFonts w:eastAsia="Calibri"/>
          <w:sz w:val="24"/>
          <w:szCs w:val="24"/>
        </w:rPr>
        <w:t xml:space="preserve">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договор </w:t>
      </w:r>
      <w:r w:rsidR="001332C2" w:rsidRPr="001332C2">
        <w:rPr>
          <w:rFonts w:eastAsia="Calibri"/>
          <w:b/>
          <w:sz w:val="24"/>
          <w:szCs w:val="24"/>
        </w:rPr>
        <w:t>купли-продажи</w:t>
      </w:r>
      <w:r w:rsidRPr="001F032E">
        <w:rPr>
          <w:rFonts w:eastAsia="Calibri"/>
          <w:b/>
          <w:sz w:val="24"/>
          <w:szCs w:val="24"/>
        </w:rPr>
        <w:t xml:space="preserve">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w:t>
      </w:r>
      <w:r w:rsidR="00DB3053">
        <w:rPr>
          <w:rFonts w:eastAsia="Calibri"/>
          <w:b/>
          <w:sz w:val="24"/>
          <w:szCs w:val="24"/>
        </w:rPr>
        <w:t>купли-продажи</w:t>
      </w:r>
      <w:r w:rsidR="006F42B2" w:rsidRPr="006F42B2">
        <w:rPr>
          <w:rFonts w:eastAsia="Calibri"/>
          <w:b/>
          <w:sz w:val="24"/>
          <w:szCs w:val="24"/>
        </w:rPr>
        <w:t xml:space="preserve">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BA5C41" w:rsidRPr="00CD6D7F" w:rsidRDefault="00BA5C41" w:rsidP="00251DB9">
      <w:pPr>
        <w:widowControl w:val="0"/>
        <w:tabs>
          <w:tab w:val="left" w:pos="0"/>
          <w:tab w:val="left" w:pos="993"/>
          <w:tab w:val="left" w:pos="1560"/>
        </w:tabs>
        <w:ind w:firstLine="709"/>
        <w:contextualSpacing/>
        <w:jc w:val="both"/>
        <w:rPr>
          <w:sz w:val="24"/>
          <w:szCs w:val="24"/>
        </w:rPr>
      </w:pP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w:t>
      </w:r>
      <w:r w:rsidR="00EC448B" w:rsidRPr="00D604FF">
        <w:rPr>
          <w:rFonts w:eastAsia="Calibri"/>
          <w:sz w:val="24"/>
          <w:szCs w:val="24"/>
        </w:rPr>
        <w:lastRenderedPageBreak/>
        <w:t>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29" w:history="1">
        <w:r w:rsidRPr="00691E1A">
          <w:rPr>
            <w:rFonts w:eastAsia="Calibri"/>
            <w:sz w:val="24"/>
            <w:szCs w:val="24"/>
          </w:rPr>
          <w:t>пунктах 13</w:t>
        </w:r>
      </w:hyperlink>
      <w:r w:rsidRPr="00691E1A">
        <w:rPr>
          <w:rFonts w:eastAsia="Calibri"/>
          <w:sz w:val="24"/>
          <w:szCs w:val="24"/>
        </w:rPr>
        <w:t xml:space="preserve"> и </w:t>
      </w:r>
      <w:hyperlink r:id="rId30"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31"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lastRenderedPageBreak/>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332C2" w:rsidRDefault="001332C2" w:rsidP="001332C2">
      <w:pPr>
        <w:ind w:firstLine="709"/>
        <w:contextualSpacing/>
        <w:jc w:val="both"/>
        <w:rPr>
          <w:sz w:val="24"/>
          <w:szCs w:val="24"/>
        </w:rPr>
      </w:pPr>
      <w:r w:rsidRPr="00B5073F">
        <w:rPr>
          <w:sz w:val="24"/>
          <w:szCs w:val="24"/>
        </w:rPr>
        <w:t>Победителем аукциона признается участник аукциона, предложивший наибольшую цену за</w:t>
      </w:r>
      <w:r>
        <w:rPr>
          <w:sz w:val="24"/>
          <w:szCs w:val="24"/>
        </w:rPr>
        <w:t>  </w:t>
      </w:r>
      <w:r w:rsidRPr="00B5073F">
        <w:rPr>
          <w:sz w:val="24"/>
          <w:szCs w:val="24"/>
        </w:rPr>
        <w:t>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1332C2" w:rsidRPr="001332C2" w:rsidRDefault="00BC7CE2" w:rsidP="001332C2">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1332C2" w:rsidRPr="001332C2">
        <w:rPr>
          <w:b/>
          <w:sz w:val="24"/>
          <w:szCs w:val="24"/>
        </w:rPr>
        <w:t xml:space="preserve">Заключение договора </w:t>
      </w:r>
    </w:p>
    <w:p w:rsidR="001332C2" w:rsidRPr="001332C2" w:rsidRDefault="001332C2" w:rsidP="001332C2">
      <w:pPr>
        <w:tabs>
          <w:tab w:val="left" w:pos="3686"/>
        </w:tabs>
        <w:autoSpaceDE w:val="0"/>
        <w:autoSpaceDN w:val="0"/>
        <w:adjustRightInd w:val="0"/>
        <w:ind w:firstLine="709"/>
        <w:jc w:val="center"/>
        <w:rPr>
          <w:b/>
          <w:sz w:val="24"/>
          <w:szCs w:val="24"/>
        </w:rPr>
      </w:pPr>
      <w:r w:rsidRPr="001332C2">
        <w:rPr>
          <w:b/>
          <w:sz w:val="24"/>
          <w:szCs w:val="24"/>
        </w:rPr>
        <w:t>купли-продажи земельного участка по результатам аукциона</w:t>
      </w:r>
    </w:p>
    <w:p w:rsidR="00DD3C66" w:rsidRPr="00DD3C66" w:rsidRDefault="00DD3C66" w:rsidP="001332C2">
      <w:pPr>
        <w:tabs>
          <w:tab w:val="left" w:pos="3686"/>
        </w:tabs>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w:t>
      </w:r>
      <w:r w:rsidR="001332C2">
        <w:rPr>
          <w:sz w:val="24"/>
          <w:szCs w:val="24"/>
        </w:rPr>
        <w:t xml:space="preserve">договор </w:t>
      </w:r>
      <w:r w:rsidR="001332C2" w:rsidRPr="00BD07DA">
        <w:rPr>
          <w:sz w:val="24"/>
          <w:szCs w:val="24"/>
        </w:rPr>
        <w:t xml:space="preserve">купли-продажи </w:t>
      </w:r>
      <w:r w:rsidRPr="00BD07DA">
        <w:rPr>
          <w:sz w:val="24"/>
          <w:szCs w:val="24"/>
        </w:rPr>
        <w:t xml:space="preserve">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w:t>
      </w:r>
      <w:r w:rsidR="001332C2" w:rsidRPr="00BD07DA">
        <w:rPr>
          <w:sz w:val="24"/>
          <w:szCs w:val="24"/>
        </w:rPr>
        <w:t>купли-продажи</w:t>
      </w:r>
      <w:r w:rsidR="00DD3C66">
        <w:rPr>
          <w:rFonts w:eastAsia="Calibri"/>
          <w:sz w:val="24"/>
          <w:szCs w:val="24"/>
        </w:rPr>
        <w:t xml:space="preserve">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lastRenderedPageBreak/>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32"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33" w:history="1">
        <w:r w:rsidRPr="00BD07DA">
          <w:rPr>
            <w:sz w:val="24"/>
            <w:szCs w:val="24"/>
          </w:rPr>
          <w:t>пунктами 13</w:t>
        </w:r>
      </w:hyperlink>
      <w:r w:rsidRPr="00BD07DA">
        <w:rPr>
          <w:sz w:val="24"/>
          <w:szCs w:val="24"/>
        </w:rPr>
        <w:t xml:space="preserve">, </w:t>
      </w:r>
      <w:hyperlink r:id="rId34" w:history="1">
        <w:r w:rsidRPr="00BD07DA">
          <w:rPr>
            <w:sz w:val="24"/>
            <w:szCs w:val="24"/>
          </w:rPr>
          <w:t>14</w:t>
        </w:r>
      </w:hyperlink>
      <w:r w:rsidRPr="00BD07DA">
        <w:rPr>
          <w:sz w:val="24"/>
          <w:szCs w:val="24"/>
        </w:rPr>
        <w:t xml:space="preserve">, </w:t>
      </w:r>
      <w:hyperlink r:id="rId35" w:history="1">
        <w:r w:rsidRPr="00BD07DA">
          <w:rPr>
            <w:sz w:val="24"/>
            <w:szCs w:val="24"/>
          </w:rPr>
          <w:t>20</w:t>
        </w:r>
      </w:hyperlink>
      <w:r w:rsidRPr="00BD07DA">
        <w:rPr>
          <w:sz w:val="24"/>
          <w:szCs w:val="24"/>
        </w:rPr>
        <w:t xml:space="preserve"> и </w:t>
      </w:r>
      <w:hyperlink r:id="rId36" w:history="1">
        <w:r w:rsidRPr="00BD07DA">
          <w:rPr>
            <w:sz w:val="24"/>
            <w:szCs w:val="24"/>
          </w:rPr>
          <w:t>25 статьи 39.12</w:t>
        </w:r>
      </w:hyperlink>
      <w:r w:rsidRPr="00BD07DA">
        <w:rPr>
          <w:sz w:val="24"/>
          <w:szCs w:val="24"/>
        </w:rPr>
        <w:t xml:space="preserve"> ЗК РФ заключается договор </w:t>
      </w:r>
      <w:r w:rsidR="001332C2" w:rsidRPr="00BD07DA">
        <w:rPr>
          <w:sz w:val="24"/>
          <w:szCs w:val="24"/>
        </w:rPr>
        <w:t>купли-продажи</w:t>
      </w:r>
      <w:r w:rsidRPr="00BD07DA">
        <w:rPr>
          <w:sz w:val="24"/>
          <w:szCs w:val="24"/>
        </w:rPr>
        <w:t xml:space="preserve"> такого участка, подписанный проект договора </w:t>
      </w:r>
      <w:r w:rsidR="001332C2" w:rsidRPr="00BD07DA">
        <w:rPr>
          <w:sz w:val="24"/>
          <w:szCs w:val="24"/>
        </w:rPr>
        <w:t>купли-продажи</w:t>
      </w:r>
      <w:r w:rsidRPr="00BD07DA">
        <w:rPr>
          <w:sz w:val="24"/>
          <w:szCs w:val="24"/>
        </w:rPr>
        <w:t xml:space="preserve"> такого участка.</w:t>
      </w:r>
    </w:p>
    <w:p w:rsidR="00DD3C66" w:rsidRDefault="001332C2" w:rsidP="00DD3C66">
      <w:pPr>
        <w:autoSpaceDE w:val="0"/>
        <w:autoSpaceDN w:val="0"/>
        <w:adjustRightInd w:val="0"/>
        <w:ind w:firstLine="709"/>
        <w:jc w:val="both"/>
        <w:rPr>
          <w:rFonts w:eastAsia="Calibri"/>
          <w:sz w:val="24"/>
          <w:szCs w:val="24"/>
        </w:rPr>
      </w:pPr>
      <w:r>
        <w:rPr>
          <w:rFonts w:eastAsia="Calibri"/>
          <w:sz w:val="24"/>
          <w:szCs w:val="24"/>
        </w:rPr>
        <w:t xml:space="preserve">Цена приобретаемого в собственность земельного участка по </w:t>
      </w:r>
      <w:r w:rsidRPr="00171DDF">
        <w:rPr>
          <w:rFonts w:eastAsia="Calibri"/>
          <w:sz w:val="24"/>
          <w:szCs w:val="24"/>
        </w:rPr>
        <w:t>договор</w:t>
      </w:r>
      <w:r>
        <w:rPr>
          <w:rFonts w:eastAsia="Calibri"/>
          <w:sz w:val="24"/>
          <w:szCs w:val="24"/>
        </w:rPr>
        <w:t>у</w:t>
      </w:r>
      <w:r w:rsidRPr="00171DDF">
        <w:rPr>
          <w:rFonts w:eastAsia="Calibri"/>
          <w:sz w:val="24"/>
          <w:szCs w:val="24"/>
        </w:rPr>
        <w:t xml:space="preserve"> купли-продажи</w:t>
      </w:r>
      <w:r>
        <w:rPr>
          <w:rFonts w:eastAsia="Calibri"/>
          <w:sz w:val="24"/>
          <w:szCs w:val="24"/>
        </w:rPr>
        <w:t xml:space="preserve"> </w:t>
      </w:r>
      <w:r w:rsidRPr="00171DDF">
        <w:rPr>
          <w:rFonts w:eastAsia="Calibri"/>
          <w:sz w:val="24"/>
          <w:szCs w:val="24"/>
        </w:rPr>
        <w:t>земельного участка</w:t>
      </w:r>
      <w:r>
        <w:rPr>
          <w:rFonts w:eastAsia="Calibri"/>
          <w:sz w:val="24"/>
          <w:szCs w:val="24"/>
        </w:rPr>
        <w:t xml:space="preserve"> </w:t>
      </w:r>
      <w:r w:rsidR="00DD3C66">
        <w:rPr>
          <w:rFonts w:eastAsia="Calibri"/>
          <w:sz w:val="24"/>
          <w:szCs w:val="24"/>
        </w:rPr>
        <w:t>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 xml:space="preserve">Если договор </w:t>
      </w:r>
      <w:r w:rsidR="001332C2" w:rsidRPr="00BD07DA">
        <w:rPr>
          <w:sz w:val="24"/>
          <w:szCs w:val="24"/>
        </w:rPr>
        <w:t>купли-продажи</w:t>
      </w:r>
      <w:r>
        <w:rPr>
          <w:rFonts w:eastAsia="Calibri"/>
          <w:sz w:val="24"/>
          <w:szCs w:val="24"/>
        </w:rPr>
        <w:t xml:space="preserve">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w:t>
      </w:r>
      <w:r w:rsidR="001332C2" w:rsidRPr="00BD07DA">
        <w:rPr>
          <w:sz w:val="24"/>
          <w:szCs w:val="24"/>
        </w:rPr>
        <w:t>купли-продажи</w:t>
      </w:r>
      <w:r w:rsidR="00560A8C">
        <w:rPr>
          <w:rFonts w:eastAsia="Calibri"/>
          <w:sz w:val="24"/>
          <w:szCs w:val="24"/>
        </w:rPr>
        <w:t xml:space="preserve">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w:t>
      </w:r>
      <w:r w:rsidR="001332C2" w:rsidRPr="00BD07DA">
        <w:rPr>
          <w:sz w:val="24"/>
          <w:szCs w:val="24"/>
        </w:rPr>
        <w:t>купли-продажи</w:t>
      </w:r>
      <w:r>
        <w:rPr>
          <w:rFonts w:eastAsia="Calibri"/>
          <w:sz w:val="24"/>
          <w:szCs w:val="24"/>
        </w:rPr>
        <w:t xml:space="preserve">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w:t>
      </w:r>
      <w:r w:rsidR="001332C2">
        <w:rPr>
          <w:rFonts w:eastAsia="Calibri"/>
          <w:sz w:val="24"/>
          <w:szCs w:val="24"/>
        </w:rPr>
        <w:t>купли-продажи</w:t>
      </w:r>
      <w:r w:rsidRPr="002B1E9E">
        <w:rPr>
          <w:rFonts w:eastAsia="Calibri"/>
          <w:sz w:val="24"/>
          <w:szCs w:val="24"/>
        </w:rPr>
        <w:t xml:space="preserve"> земельного участка, являющегося предметом аукциона, и об иных лицах, с которыми указанные договоры заключаются в соответствии с </w:t>
      </w:r>
      <w:hyperlink r:id="rId37"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38" w:history="1">
        <w:r w:rsidRPr="002B1E9E">
          <w:rPr>
            <w:rFonts w:eastAsia="Calibri"/>
            <w:sz w:val="24"/>
            <w:szCs w:val="24"/>
          </w:rPr>
          <w:t>14</w:t>
        </w:r>
      </w:hyperlink>
      <w:r w:rsidRPr="002B1E9E">
        <w:rPr>
          <w:rFonts w:eastAsia="Calibri"/>
          <w:sz w:val="24"/>
          <w:szCs w:val="24"/>
        </w:rPr>
        <w:t xml:space="preserve">, </w:t>
      </w:r>
      <w:hyperlink r:id="rId39" w:history="1">
        <w:r w:rsidRPr="002B1E9E">
          <w:rPr>
            <w:rFonts w:eastAsia="Calibri"/>
            <w:sz w:val="24"/>
            <w:szCs w:val="24"/>
          </w:rPr>
          <w:t>20</w:t>
        </w:r>
      </w:hyperlink>
      <w:r w:rsidRPr="002B1E9E">
        <w:rPr>
          <w:rFonts w:eastAsia="Calibri"/>
          <w:sz w:val="24"/>
          <w:szCs w:val="24"/>
        </w:rPr>
        <w:t xml:space="preserve"> или </w:t>
      </w:r>
      <w:hyperlink r:id="rId40"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8D5FF0" w:rsidRDefault="008D5FF0" w:rsidP="008D5FF0">
      <w:pPr>
        <w:widowControl w:val="0"/>
        <w:ind w:left="1560" w:hanging="1560"/>
        <w:contextualSpacing/>
        <w:jc w:val="both"/>
        <w:rPr>
          <w:sz w:val="24"/>
          <w:szCs w:val="24"/>
        </w:rPr>
      </w:pPr>
      <w:r w:rsidRPr="00A926BD">
        <w:rPr>
          <w:sz w:val="24"/>
          <w:szCs w:val="24"/>
        </w:rPr>
        <w:t xml:space="preserve">Приложения: </w:t>
      </w:r>
      <w:r>
        <w:rPr>
          <w:sz w:val="24"/>
          <w:szCs w:val="24"/>
        </w:rPr>
        <w:t>1. О</w:t>
      </w:r>
      <w:r w:rsidRPr="00A926BD">
        <w:rPr>
          <w:sz w:val="24"/>
          <w:szCs w:val="24"/>
        </w:rPr>
        <w:t>бразец формы заявки на участие в аукционе</w:t>
      </w:r>
      <w:r>
        <w:rPr>
          <w:sz w:val="24"/>
          <w:szCs w:val="24"/>
        </w:rPr>
        <w:t>.</w:t>
      </w:r>
    </w:p>
    <w:p w:rsidR="008D5FF0" w:rsidRPr="0056549A" w:rsidRDefault="008D5FF0" w:rsidP="008D5FF0">
      <w:pPr>
        <w:widowControl w:val="0"/>
        <w:ind w:left="1418"/>
        <w:contextualSpacing/>
        <w:jc w:val="both"/>
        <w:rPr>
          <w:sz w:val="24"/>
          <w:szCs w:val="24"/>
        </w:rPr>
      </w:pPr>
      <w:r>
        <w:rPr>
          <w:sz w:val="24"/>
          <w:szCs w:val="24"/>
        </w:rPr>
        <w:t>2</w:t>
      </w:r>
      <w:r w:rsidRPr="0056549A">
        <w:rPr>
          <w:sz w:val="24"/>
          <w:szCs w:val="24"/>
        </w:rPr>
        <w:t>. Документы Лота</w:t>
      </w:r>
      <w:r>
        <w:rPr>
          <w:sz w:val="24"/>
          <w:szCs w:val="24"/>
        </w:rPr>
        <w:t>, являющиеся неотъемлемой частью настоящего извещения</w:t>
      </w:r>
      <w:r w:rsidRPr="0056549A">
        <w:rPr>
          <w:sz w:val="24"/>
          <w:szCs w:val="24"/>
        </w:rPr>
        <w:t xml:space="preserve">: градостроительный план земельного участка, ситуационный план, проект договора </w:t>
      </w:r>
      <w:r w:rsidR="001332C2">
        <w:rPr>
          <w:rFonts w:eastAsia="Calibri"/>
          <w:sz w:val="24"/>
          <w:szCs w:val="24"/>
        </w:rPr>
        <w:t>купли-продажи</w:t>
      </w:r>
      <w:r w:rsidRPr="0056549A">
        <w:rPr>
          <w:sz w:val="24"/>
          <w:szCs w:val="24"/>
        </w:rPr>
        <w:t xml:space="preserve"> земельного участка, выписка из  Единого государственного реестра недви</w:t>
      </w:r>
      <w:r w:rsidR="005E6147">
        <w:rPr>
          <w:sz w:val="24"/>
          <w:szCs w:val="24"/>
        </w:rPr>
        <w:t>жимости об объекте недвижимости</w:t>
      </w:r>
      <w:r w:rsidRPr="0056549A">
        <w:rPr>
          <w:sz w:val="24"/>
          <w:szCs w:val="24"/>
        </w:rPr>
        <w:t>.</w:t>
      </w:r>
    </w:p>
    <w:p w:rsidR="008D5FF0" w:rsidRDefault="008D5FF0" w:rsidP="008D5FF0">
      <w:pPr>
        <w:ind w:left="1560" w:hanging="1560"/>
        <w:contextualSpacing/>
        <w:jc w:val="both"/>
        <w:rPr>
          <w:sz w:val="24"/>
          <w:szCs w:val="24"/>
        </w:rPr>
      </w:pPr>
    </w:p>
    <w:p w:rsidR="002118F5" w:rsidRDefault="002118F5" w:rsidP="006E62EB">
      <w:pPr>
        <w:ind w:left="1560" w:hanging="1560"/>
        <w:contextualSpacing/>
        <w:jc w:val="both"/>
        <w:rPr>
          <w:sz w:val="24"/>
          <w:szCs w:val="24"/>
        </w:rPr>
      </w:pPr>
    </w:p>
    <w:p w:rsidR="006B0FDB" w:rsidRDefault="006B0FDB" w:rsidP="006B0FDB">
      <w:pPr>
        <w:contextualSpacing/>
        <w:rPr>
          <w:sz w:val="24"/>
          <w:szCs w:val="24"/>
        </w:rPr>
      </w:pPr>
      <w:r w:rsidRPr="00436CAC">
        <w:rPr>
          <w:sz w:val="24"/>
          <w:szCs w:val="24"/>
        </w:rPr>
        <w:t xml:space="preserve">Председатель Комитета по управлению имуществом </w:t>
      </w:r>
    </w:p>
    <w:p w:rsidR="006B0FDB" w:rsidRPr="00436CAC" w:rsidRDefault="006B0FDB" w:rsidP="006B0FDB">
      <w:pPr>
        <w:contextualSpacing/>
        <w:rPr>
          <w:sz w:val="24"/>
          <w:szCs w:val="24"/>
        </w:rPr>
      </w:pPr>
      <w:r w:rsidRPr="00436CAC">
        <w:rPr>
          <w:sz w:val="24"/>
          <w:szCs w:val="24"/>
        </w:rPr>
        <w:t xml:space="preserve">и земельным отношениям города Челябинска                 </w:t>
      </w:r>
      <w:r>
        <w:rPr>
          <w:sz w:val="24"/>
          <w:szCs w:val="24"/>
        </w:rPr>
        <w:t xml:space="preserve"> </w:t>
      </w:r>
      <w:r w:rsidRPr="00436CAC">
        <w:rPr>
          <w:sz w:val="24"/>
          <w:szCs w:val="24"/>
        </w:rPr>
        <w:t xml:space="preserve">                        </w:t>
      </w:r>
      <w:r>
        <w:rPr>
          <w:sz w:val="24"/>
          <w:szCs w:val="24"/>
        </w:rPr>
        <w:t xml:space="preserve">    </w:t>
      </w:r>
      <w:r w:rsidRPr="00436CAC">
        <w:rPr>
          <w:sz w:val="24"/>
          <w:szCs w:val="24"/>
        </w:rPr>
        <w:t xml:space="preserve">           </w:t>
      </w:r>
      <w:r>
        <w:rPr>
          <w:sz w:val="24"/>
          <w:szCs w:val="24"/>
        </w:rPr>
        <w:t xml:space="preserve">         А. Н. </w:t>
      </w:r>
      <w:proofErr w:type="spellStart"/>
      <w:r>
        <w:rPr>
          <w:sz w:val="24"/>
          <w:szCs w:val="24"/>
        </w:rPr>
        <w:t>Лаптиева</w:t>
      </w:r>
      <w:proofErr w:type="spellEnd"/>
      <w:r w:rsidRPr="00436CAC">
        <w:rPr>
          <w:sz w:val="24"/>
          <w:szCs w:val="24"/>
        </w:rPr>
        <w:t xml:space="preserve"> </w:t>
      </w:r>
    </w:p>
    <w:p w:rsidR="002118F5" w:rsidRPr="003765BE" w:rsidRDefault="002118F5" w:rsidP="008D5FF0">
      <w:pPr>
        <w:contextualSpacing/>
        <w:jc w:val="both"/>
        <w:rPr>
          <w:sz w:val="24"/>
          <w:szCs w:val="24"/>
        </w:rPr>
      </w:pPr>
    </w:p>
    <w:sectPr w:rsidR="002118F5" w:rsidRPr="003765BE" w:rsidSect="00BA5C41">
      <w:headerReference w:type="default" r:id="rId4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071" w:rsidRDefault="00534071" w:rsidP="00982867">
      <w:r>
        <w:separator/>
      </w:r>
    </w:p>
  </w:endnote>
  <w:endnote w:type="continuationSeparator" w:id="0">
    <w:p w:rsidR="00534071" w:rsidRDefault="00534071"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071" w:rsidRDefault="00534071" w:rsidP="00982867">
      <w:r>
        <w:separator/>
      </w:r>
    </w:p>
  </w:footnote>
  <w:footnote w:type="continuationSeparator" w:id="0">
    <w:p w:rsidR="00534071" w:rsidRDefault="00534071" w:rsidP="00982867">
      <w:r>
        <w:continuationSeparator/>
      </w:r>
    </w:p>
  </w:footnote>
  <w:footnote w:id="1">
    <w:p w:rsidR="00534071" w:rsidRPr="00E647C4" w:rsidRDefault="00534071"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534071" w:rsidRPr="003A1AEF" w:rsidRDefault="00534071"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534071" w:rsidRPr="00E647C4" w:rsidRDefault="00534071"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071" w:rsidRDefault="003F2F66">
    <w:pPr>
      <w:pStyle w:val="a7"/>
      <w:jc w:val="center"/>
    </w:pPr>
    <w:fldSimple w:instr=" PAGE   \* MERGEFORMAT ">
      <w:r w:rsidR="005E6147">
        <w:rPr>
          <w:noProof/>
        </w:rPr>
        <w:t>12</w:t>
      </w:r>
    </w:fldSimple>
  </w:p>
  <w:p w:rsidR="00534071" w:rsidRPr="00E51B86" w:rsidRDefault="00534071">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A87A57"/>
    <w:multiLevelType w:val="multilevel"/>
    <w:tmpl w:val="72660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A31A87"/>
    <w:multiLevelType w:val="multilevel"/>
    <w:tmpl w:val="B8DA3AF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2C6303"/>
    <w:multiLevelType w:val="multilevel"/>
    <w:tmpl w:val="507C0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8715A1"/>
    <w:multiLevelType w:val="multilevel"/>
    <w:tmpl w:val="D7128E1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2F4F45"/>
    <w:multiLevelType w:val="multilevel"/>
    <w:tmpl w:val="A00A0B3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B461B2"/>
    <w:multiLevelType w:val="multilevel"/>
    <w:tmpl w:val="8E7EDCC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84170B"/>
    <w:multiLevelType w:val="multilevel"/>
    <w:tmpl w:val="78B2A53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AC0308"/>
    <w:multiLevelType w:val="multilevel"/>
    <w:tmpl w:val="DB4C6B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636D4B"/>
    <w:multiLevelType w:val="multilevel"/>
    <w:tmpl w:val="5954442A"/>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36503C"/>
    <w:multiLevelType w:val="multilevel"/>
    <w:tmpl w:val="A1E07A1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421F67"/>
    <w:multiLevelType w:val="multilevel"/>
    <w:tmpl w:val="C09CB9AE"/>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62A89"/>
    <w:multiLevelType w:val="multilevel"/>
    <w:tmpl w:val="FBFA5DE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000682"/>
    <w:multiLevelType w:val="multilevel"/>
    <w:tmpl w:val="BF7C8BB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025F16"/>
    <w:multiLevelType w:val="multilevel"/>
    <w:tmpl w:val="22627DD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661D66"/>
    <w:multiLevelType w:val="multilevel"/>
    <w:tmpl w:val="36B8B7EA"/>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A40214"/>
    <w:multiLevelType w:val="multilevel"/>
    <w:tmpl w:val="F492224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E53C08"/>
    <w:multiLevelType w:val="multilevel"/>
    <w:tmpl w:val="7FAEC0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543A46"/>
    <w:multiLevelType w:val="multilevel"/>
    <w:tmpl w:val="7832841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484C3C"/>
    <w:multiLevelType w:val="multilevel"/>
    <w:tmpl w:val="B5983F0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3423D7"/>
    <w:multiLevelType w:val="multilevel"/>
    <w:tmpl w:val="4788972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5F3AFD"/>
    <w:multiLevelType w:val="multilevel"/>
    <w:tmpl w:val="835A8210"/>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7"/>
  </w:num>
  <w:num w:numId="3">
    <w:abstractNumId w:val="31"/>
  </w:num>
  <w:num w:numId="4">
    <w:abstractNumId w:val="46"/>
  </w:num>
  <w:num w:numId="5">
    <w:abstractNumId w:val="36"/>
  </w:num>
  <w:num w:numId="6">
    <w:abstractNumId w:val="43"/>
  </w:num>
  <w:num w:numId="7">
    <w:abstractNumId w:val="33"/>
  </w:num>
  <w:num w:numId="8">
    <w:abstractNumId w:val="30"/>
  </w:num>
  <w:num w:numId="9">
    <w:abstractNumId w:val="32"/>
  </w:num>
  <w:num w:numId="10">
    <w:abstractNumId w:val="51"/>
  </w:num>
  <w:num w:numId="11">
    <w:abstractNumId w:val="34"/>
  </w:num>
  <w:num w:numId="12">
    <w:abstractNumId w:val="45"/>
  </w:num>
  <w:num w:numId="13">
    <w:abstractNumId w:val="48"/>
  </w:num>
  <w:num w:numId="14">
    <w:abstractNumId w:val="42"/>
  </w:num>
  <w:num w:numId="15">
    <w:abstractNumId w:val="29"/>
  </w:num>
  <w:num w:numId="16">
    <w:abstractNumId w:val="41"/>
  </w:num>
  <w:num w:numId="17">
    <w:abstractNumId w:val="35"/>
  </w:num>
  <w:num w:numId="18">
    <w:abstractNumId w:val="39"/>
  </w:num>
  <w:num w:numId="19">
    <w:abstractNumId w:val="50"/>
  </w:num>
  <w:num w:numId="20">
    <w:abstractNumId w:val="38"/>
  </w:num>
  <w:num w:numId="21">
    <w:abstractNumId w:val="49"/>
  </w:num>
  <w:num w:numId="22">
    <w:abstractNumId w:val="37"/>
  </w:num>
  <w:num w:numId="23">
    <w:abstractNumId w:val="4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64193"/>
  </w:hdrShapeDefaults>
  <w:footnotePr>
    <w:footnote w:id="-1"/>
    <w:footnote w:id="0"/>
  </w:footnotePr>
  <w:endnotePr>
    <w:endnote w:id="-1"/>
    <w:endnote w:id="0"/>
  </w:endnotePr>
  <w:compat/>
  <w:rsids>
    <w:rsidRoot w:val="00623176"/>
    <w:rsid w:val="0000052B"/>
    <w:rsid w:val="0000067B"/>
    <w:rsid w:val="00000F01"/>
    <w:rsid w:val="000010AF"/>
    <w:rsid w:val="00001170"/>
    <w:rsid w:val="00002248"/>
    <w:rsid w:val="000030A3"/>
    <w:rsid w:val="00003174"/>
    <w:rsid w:val="000033F4"/>
    <w:rsid w:val="00003454"/>
    <w:rsid w:val="00003639"/>
    <w:rsid w:val="000038F7"/>
    <w:rsid w:val="000042AF"/>
    <w:rsid w:val="00005890"/>
    <w:rsid w:val="00005CFD"/>
    <w:rsid w:val="00005F8E"/>
    <w:rsid w:val="0000645A"/>
    <w:rsid w:val="00006666"/>
    <w:rsid w:val="000066EC"/>
    <w:rsid w:val="00007E91"/>
    <w:rsid w:val="00010052"/>
    <w:rsid w:val="0001212F"/>
    <w:rsid w:val="00012488"/>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0CF"/>
    <w:rsid w:val="000176C8"/>
    <w:rsid w:val="00017C6D"/>
    <w:rsid w:val="0002171C"/>
    <w:rsid w:val="00021E57"/>
    <w:rsid w:val="000222DA"/>
    <w:rsid w:val="00022550"/>
    <w:rsid w:val="0002266D"/>
    <w:rsid w:val="00022894"/>
    <w:rsid w:val="00022949"/>
    <w:rsid w:val="00023FD1"/>
    <w:rsid w:val="000243D3"/>
    <w:rsid w:val="00024462"/>
    <w:rsid w:val="00025093"/>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5BD"/>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470"/>
    <w:rsid w:val="00050A9F"/>
    <w:rsid w:val="00050F67"/>
    <w:rsid w:val="000512F5"/>
    <w:rsid w:val="00051CF6"/>
    <w:rsid w:val="00052CD5"/>
    <w:rsid w:val="00053099"/>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69B"/>
    <w:rsid w:val="00061A05"/>
    <w:rsid w:val="00061C4F"/>
    <w:rsid w:val="00061FFB"/>
    <w:rsid w:val="00062562"/>
    <w:rsid w:val="00062C65"/>
    <w:rsid w:val="00062FEA"/>
    <w:rsid w:val="000632C0"/>
    <w:rsid w:val="00063417"/>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76A"/>
    <w:rsid w:val="00074B59"/>
    <w:rsid w:val="000757F3"/>
    <w:rsid w:val="000759C9"/>
    <w:rsid w:val="00075ABA"/>
    <w:rsid w:val="00075BB7"/>
    <w:rsid w:val="00076B06"/>
    <w:rsid w:val="00077360"/>
    <w:rsid w:val="000777FD"/>
    <w:rsid w:val="00077B4B"/>
    <w:rsid w:val="00077C96"/>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064"/>
    <w:rsid w:val="00093348"/>
    <w:rsid w:val="000936B2"/>
    <w:rsid w:val="000936E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9D5"/>
    <w:rsid w:val="000B0B8D"/>
    <w:rsid w:val="000B135E"/>
    <w:rsid w:val="000B16AF"/>
    <w:rsid w:val="000B17D3"/>
    <w:rsid w:val="000B1B2B"/>
    <w:rsid w:val="000B1D37"/>
    <w:rsid w:val="000B1D56"/>
    <w:rsid w:val="000B21D4"/>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0C13"/>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7C8"/>
    <w:rsid w:val="000D1A7B"/>
    <w:rsid w:val="000D1B39"/>
    <w:rsid w:val="000D1DFF"/>
    <w:rsid w:val="000D212C"/>
    <w:rsid w:val="000D21EB"/>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B76"/>
    <w:rsid w:val="000D7C1C"/>
    <w:rsid w:val="000D7E7E"/>
    <w:rsid w:val="000E01B2"/>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70E"/>
    <w:rsid w:val="000F12F5"/>
    <w:rsid w:val="000F14E2"/>
    <w:rsid w:val="000F25D7"/>
    <w:rsid w:val="000F2944"/>
    <w:rsid w:val="000F2F22"/>
    <w:rsid w:val="000F388D"/>
    <w:rsid w:val="000F3CA2"/>
    <w:rsid w:val="000F43F2"/>
    <w:rsid w:val="000F4DAE"/>
    <w:rsid w:val="000F4DB0"/>
    <w:rsid w:val="000F586C"/>
    <w:rsid w:val="000F6214"/>
    <w:rsid w:val="000F622B"/>
    <w:rsid w:val="000F62E3"/>
    <w:rsid w:val="000F7315"/>
    <w:rsid w:val="0010028A"/>
    <w:rsid w:val="00101DFE"/>
    <w:rsid w:val="001021AE"/>
    <w:rsid w:val="001023D2"/>
    <w:rsid w:val="00102B8A"/>
    <w:rsid w:val="00102D5A"/>
    <w:rsid w:val="001033F5"/>
    <w:rsid w:val="001042AA"/>
    <w:rsid w:val="001042D7"/>
    <w:rsid w:val="0010434A"/>
    <w:rsid w:val="00104365"/>
    <w:rsid w:val="0010440A"/>
    <w:rsid w:val="001047EC"/>
    <w:rsid w:val="0010487B"/>
    <w:rsid w:val="00104BBD"/>
    <w:rsid w:val="00105D77"/>
    <w:rsid w:val="00106040"/>
    <w:rsid w:val="00106993"/>
    <w:rsid w:val="00107FC1"/>
    <w:rsid w:val="0011084A"/>
    <w:rsid w:val="00110B66"/>
    <w:rsid w:val="00110E88"/>
    <w:rsid w:val="00110F10"/>
    <w:rsid w:val="00111236"/>
    <w:rsid w:val="0011140E"/>
    <w:rsid w:val="00111503"/>
    <w:rsid w:val="00111ADE"/>
    <w:rsid w:val="00111CE2"/>
    <w:rsid w:val="001120B2"/>
    <w:rsid w:val="00112347"/>
    <w:rsid w:val="001126E9"/>
    <w:rsid w:val="00113FCE"/>
    <w:rsid w:val="001143A2"/>
    <w:rsid w:val="00114870"/>
    <w:rsid w:val="0011499E"/>
    <w:rsid w:val="00116441"/>
    <w:rsid w:val="00116CE5"/>
    <w:rsid w:val="00117A82"/>
    <w:rsid w:val="00120D62"/>
    <w:rsid w:val="00120EE4"/>
    <w:rsid w:val="0012160C"/>
    <w:rsid w:val="00121A80"/>
    <w:rsid w:val="00121F87"/>
    <w:rsid w:val="001224CF"/>
    <w:rsid w:val="00123984"/>
    <w:rsid w:val="00123DC7"/>
    <w:rsid w:val="00123E7E"/>
    <w:rsid w:val="00123F1D"/>
    <w:rsid w:val="001240F2"/>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32C2"/>
    <w:rsid w:val="00133C36"/>
    <w:rsid w:val="0013416D"/>
    <w:rsid w:val="0013432E"/>
    <w:rsid w:val="00134638"/>
    <w:rsid w:val="00134EE7"/>
    <w:rsid w:val="00134FD7"/>
    <w:rsid w:val="001350F6"/>
    <w:rsid w:val="00135452"/>
    <w:rsid w:val="00135523"/>
    <w:rsid w:val="00135B78"/>
    <w:rsid w:val="00135DB7"/>
    <w:rsid w:val="00135E2F"/>
    <w:rsid w:val="00135EAE"/>
    <w:rsid w:val="00135FF5"/>
    <w:rsid w:val="00136152"/>
    <w:rsid w:val="0013743F"/>
    <w:rsid w:val="00137C22"/>
    <w:rsid w:val="00140253"/>
    <w:rsid w:val="0014031F"/>
    <w:rsid w:val="0014066D"/>
    <w:rsid w:val="00141A8F"/>
    <w:rsid w:val="001425D4"/>
    <w:rsid w:val="0014379B"/>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BD6"/>
    <w:rsid w:val="00151FC3"/>
    <w:rsid w:val="00152DC3"/>
    <w:rsid w:val="001531C5"/>
    <w:rsid w:val="00153293"/>
    <w:rsid w:val="001535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3711"/>
    <w:rsid w:val="00163C87"/>
    <w:rsid w:val="001641B2"/>
    <w:rsid w:val="001650F0"/>
    <w:rsid w:val="00165150"/>
    <w:rsid w:val="001651DB"/>
    <w:rsid w:val="00165284"/>
    <w:rsid w:val="001659F9"/>
    <w:rsid w:val="00165D9F"/>
    <w:rsid w:val="00166842"/>
    <w:rsid w:val="00166B92"/>
    <w:rsid w:val="00167010"/>
    <w:rsid w:val="00167F45"/>
    <w:rsid w:val="00170359"/>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0D4"/>
    <w:rsid w:val="001754DC"/>
    <w:rsid w:val="00176299"/>
    <w:rsid w:val="00176317"/>
    <w:rsid w:val="00176567"/>
    <w:rsid w:val="001766D7"/>
    <w:rsid w:val="00177CE9"/>
    <w:rsid w:val="00180311"/>
    <w:rsid w:val="00180A73"/>
    <w:rsid w:val="00181E68"/>
    <w:rsid w:val="0018220F"/>
    <w:rsid w:val="00182350"/>
    <w:rsid w:val="00182589"/>
    <w:rsid w:val="0018281B"/>
    <w:rsid w:val="00182AF8"/>
    <w:rsid w:val="00182D0D"/>
    <w:rsid w:val="0018328C"/>
    <w:rsid w:val="0018355C"/>
    <w:rsid w:val="00183B25"/>
    <w:rsid w:val="00183D1A"/>
    <w:rsid w:val="00183DA0"/>
    <w:rsid w:val="00184660"/>
    <w:rsid w:val="00184CB1"/>
    <w:rsid w:val="001854B1"/>
    <w:rsid w:val="00185833"/>
    <w:rsid w:val="001865C0"/>
    <w:rsid w:val="00186C0E"/>
    <w:rsid w:val="00186E3A"/>
    <w:rsid w:val="00187109"/>
    <w:rsid w:val="001901E3"/>
    <w:rsid w:val="0019071C"/>
    <w:rsid w:val="00190B0B"/>
    <w:rsid w:val="001916ED"/>
    <w:rsid w:val="001923E6"/>
    <w:rsid w:val="00192839"/>
    <w:rsid w:val="001937B9"/>
    <w:rsid w:val="00193F13"/>
    <w:rsid w:val="00194CF5"/>
    <w:rsid w:val="00195399"/>
    <w:rsid w:val="00195DE2"/>
    <w:rsid w:val="00196673"/>
    <w:rsid w:val="001969B5"/>
    <w:rsid w:val="00197002"/>
    <w:rsid w:val="00197B43"/>
    <w:rsid w:val="001A0018"/>
    <w:rsid w:val="001A01F7"/>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0F"/>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39B"/>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3C8"/>
    <w:rsid w:val="001D7782"/>
    <w:rsid w:val="001D79CB"/>
    <w:rsid w:val="001D7CD7"/>
    <w:rsid w:val="001E12E9"/>
    <w:rsid w:val="001E141A"/>
    <w:rsid w:val="001E1969"/>
    <w:rsid w:val="001E1E03"/>
    <w:rsid w:val="001E2288"/>
    <w:rsid w:val="001E23C0"/>
    <w:rsid w:val="001E2634"/>
    <w:rsid w:val="001E279D"/>
    <w:rsid w:val="001E28B1"/>
    <w:rsid w:val="001E349F"/>
    <w:rsid w:val="001E4315"/>
    <w:rsid w:val="001E4703"/>
    <w:rsid w:val="001E49FC"/>
    <w:rsid w:val="001E5888"/>
    <w:rsid w:val="001E67E6"/>
    <w:rsid w:val="001E7286"/>
    <w:rsid w:val="001E7493"/>
    <w:rsid w:val="001E779E"/>
    <w:rsid w:val="001F00D2"/>
    <w:rsid w:val="001F032E"/>
    <w:rsid w:val="001F19F6"/>
    <w:rsid w:val="001F1AF3"/>
    <w:rsid w:val="001F24DB"/>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07C2C"/>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1996"/>
    <w:rsid w:val="00222F4D"/>
    <w:rsid w:val="00223019"/>
    <w:rsid w:val="00223741"/>
    <w:rsid w:val="00223BCF"/>
    <w:rsid w:val="002249A6"/>
    <w:rsid w:val="0022588F"/>
    <w:rsid w:val="002259B4"/>
    <w:rsid w:val="00225BA1"/>
    <w:rsid w:val="002260A3"/>
    <w:rsid w:val="00226DE0"/>
    <w:rsid w:val="00227701"/>
    <w:rsid w:val="00227A09"/>
    <w:rsid w:val="00227F0C"/>
    <w:rsid w:val="00230956"/>
    <w:rsid w:val="00230F1A"/>
    <w:rsid w:val="00230FD0"/>
    <w:rsid w:val="002328E1"/>
    <w:rsid w:val="00232B6B"/>
    <w:rsid w:val="00232E9F"/>
    <w:rsid w:val="00233312"/>
    <w:rsid w:val="002335C8"/>
    <w:rsid w:val="00234A37"/>
    <w:rsid w:val="00234B94"/>
    <w:rsid w:val="00234FB6"/>
    <w:rsid w:val="002351A3"/>
    <w:rsid w:val="0023543A"/>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47846"/>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1083"/>
    <w:rsid w:val="0026204E"/>
    <w:rsid w:val="002621A3"/>
    <w:rsid w:val="002627BF"/>
    <w:rsid w:val="00262884"/>
    <w:rsid w:val="00262AAB"/>
    <w:rsid w:val="00262C83"/>
    <w:rsid w:val="002631F5"/>
    <w:rsid w:val="002633D8"/>
    <w:rsid w:val="002637A0"/>
    <w:rsid w:val="00263B4B"/>
    <w:rsid w:val="00264224"/>
    <w:rsid w:val="00264FD3"/>
    <w:rsid w:val="002659F6"/>
    <w:rsid w:val="00265F25"/>
    <w:rsid w:val="00266695"/>
    <w:rsid w:val="00266858"/>
    <w:rsid w:val="00266D6A"/>
    <w:rsid w:val="00266DE0"/>
    <w:rsid w:val="00267167"/>
    <w:rsid w:val="00267198"/>
    <w:rsid w:val="00267730"/>
    <w:rsid w:val="00270695"/>
    <w:rsid w:val="00271308"/>
    <w:rsid w:val="00271595"/>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77DE"/>
    <w:rsid w:val="00280C53"/>
    <w:rsid w:val="002813DB"/>
    <w:rsid w:val="002813F0"/>
    <w:rsid w:val="0028147B"/>
    <w:rsid w:val="00281508"/>
    <w:rsid w:val="00282836"/>
    <w:rsid w:val="002828DB"/>
    <w:rsid w:val="00282A63"/>
    <w:rsid w:val="0028440A"/>
    <w:rsid w:val="0028482A"/>
    <w:rsid w:val="00284CD8"/>
    <w:rsid w:val="002855A9"/>
    <w:rsid w:val="002864F6"/>
    <w:rsid w:val="002867C8"/>
    <w:rsid w:val="00287566"/>
    <w:rsid w:val="0028797E"/>
    <w:rsid w:val="0029025C"/>
    <w:rsid w:val="00290AD0"/>
    <w:rsid w:val="00290F15"/>
    <w:rsid w:val="002910CE"/>
    <w:rsid w:val="002911D6"/>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75B"/>
    <w:rsid w:val="00295CB5"/>
    <w:rsid w:val="00295F96"/>
    <w:rsid w:val="002960E6"/>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0D3"/>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028"/>
    <w:rsid w:val="002B637B"/>
    <w:rsid w:val="002B6D0A"/>
    <w:rsid w:val="002B6E07"/>
    <w:rsid w:val="002B7503"/>
    <w:rsid w:val="002B7691"/>
    <w:rsid w:val="002B7DD8"/>
    <w:rsid w:val="002B7FB3"/>
    <w:rsid w:val="002C018A"/>
    <w:rsid w:val="002C07A8"/>
    <w:rsid w:val="002C0B00"/>
    <w:rsid w:val="002C1665"/>
    <w:rsid w:val="002C174D"/>
    <w:rsid w:val="002C18AE"/>
    <w:rsid w:val="002C18CF"/>
    <w:rsid w:val="002C19A8"/>
    <w:rsid w:val="002C22EB"/>
    <w:rsid w:val="002C23D4"/>
    <w:rsid w:val="002C2DD3"/>
    <w:rsid w:val="002C3075"/>
    <w:rsid w:val="002C3567"/>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62B"/>
    <w:rsid w:val="002F2A51"/>
    <w:rsid w:val="002F30E3"/>
    <w:rsid w:val="002F317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48CA"/>
    <w:rsid w:val="00304936"/>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5FF"/>
    <w:rsid w:val="0031465C"/>
    <w:rsid w:val="003149AD"/>
    <w:rsid w:val="00315077"/>
    <w:rsid w:val="0031676A"/>
    <w:rsid w:val="00316904"/>
    <w:rsid w:val="00316953"/>
    <w:rsid w:val="00317443"/>
    <w:rsid w:val="0031776F"/>
    <w:rsid w:val="00320090"/>
    <w:rsid w:val="00320F07"/>
    <w:rsid w:val="00320FC7"/>
    <w:rsid w:val="00321536"/>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7C2"/>
    <w:rsid w:val="00327897"/>
    <w:rsid w:val="00327B84"/>
    <w:rsid w:val="003302A2"/>
    <w:rsid w:val="003309B9"/>
    <w:rsid w:val="003314BE"/>
    <w:rsid w:val="003315C3"/>
    <w:rsid w:val="00331A54"/>
    <w:rsid w:val="00331D36"/>
    <w:rsid w:val="003327BD"/>
    <w:rsid w:val="00332B4F"/>
    <w:rsid w:val="00332CF9"/>
    <w:rsid w:val="0033337A"/>
    <w:rsid w:val="00333DEC"/>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1EE"/>
    <w:rsid w:val="003528D8"/>
    <w:rsid w:val="00352927"/>
    <w:rsid w:val="00352A61"/>
    <w:rsid w:val="00353281"/>
    <w:rsid w:val="0035461C"/>
    <w:rsid w:val="00355EA6"/>
    <w:rsid w:val="003560A0"/>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7ED"/>
    <w:rsid w:val="00365A56"/>
    <w:rsid w:val="00366090"/>
    <w:rsid w:val="003660A7"/>
    <w:rsid w:val="003662A9"/>
    <w:rsid w:val="00366A66"/>
    <w:rsid w:val="00366D48"/>
    <w:rsid w:val="00367508"/>
    <w:rsid w:val="00367801"/>
    <w:rsid w:val="00367A01"/>
    <w:rsid w:val="00370591"/>
    <w:rsid w:val="003707A4"/>
    <w:rsid w:val="00370AFD"/>
    <w:rsid w:val="00370B53"/>
    <w:rsid w:val="00370CF2"/>
    <w:rsid w:val="00370D08"/>
    <w:rsid w:val="00371611"/>
    <w:rsid w:val="00371B87"/>
    <w:rsid w:val="003723E7"/>
    <w:rsid w:val="0037284E"/>
    <w:rsid w:val="00372A27"/>
    <w:rsid w:val="00372BD9"/>
    <w:rsid w:val="00372D3A"/>
    <w:rsid w:val="003742C0"/>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B83"/>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6F51"/>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5A05"/>
    <w:rsid w:val="003B6F80"/>
    <w:rsid w:val="003C112B"/>
    <w:rsid w:val="003C1197"/>
    <w:rsid w:val="003C16CA"/>
    <w:rsid w:val="003C211C"/>
    <w:rsid w:val="003C2367"/>
    <w:rsid w:val="003C26A5"/>
    <w:rsid w:val="003C329E"/>
    <w:rsid w:val="003C3C74"/>
    <w:rsid w:val="003C3E26"/>
    <w:rsid w:val="003C3FE5"/>
    <w:rsid w:val="003C4019"/>
    <w:rsid w:val="003C4951"/>
    <w:rsid w:val="003C562C"/>
    <w:rsid w:val="003C5D82"/>
    <w:rsid w:val="003C7461"/>
    <w:rsid w:val="003C7730"/>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D3F"/>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3AE"/>
    <w:rsid w:val="003E7645"/>
    <w:rsid w:val="003F00E7"/>
    <w:rsid w:val="003F04C9"/>
    <w:rsid w:val="003F12D8"/>
    <w:rsid w:val="003F16A5"/>
    <w:rsid w:val="003F2647"/>
    <w:rsid w:val="003F2B2A"/>
    <w:rsid w:val="003F2F66"/>
    <w:rsid w:val="003F32D9"/>
    <w:rsid w:val="003F33C0"/>
    <w:rsid w:val="003F3756"/>
    <w:rsid w:val="003F4C47"/>
    <w:rsid w:val="003F5347"/>
    <w:rsid w:val="003F5B3B"/>
    <w:rsid w:val="003F647A"/>
    <w:rsid w:val="003F6E32"/>
    <w:rsid w:val="003F70F5"/>
    <w:rsid w:val="003F7434"/>
    <w:rsid w:val="004002FB"/>
    <w:rsid w:val="004010F0"/>
    <w:rsid w:val="00401802"/>
    <w:rsid w:val="00401F30"/>
    <w:rsid w:val="00401F7E"/>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251"/>
    <w:rsid w:val="00411526"/>
    <w:rsid w:val="00411EAB"/>
    <w:rsid w:val="00411F51"/>
    <w:rsid w:val="0041225F"/>
    <w:rsid w:val="00412B8F"/>
    <w:rsid w:val="00412D16"/>
    <w:rsid w:val="00413108"/>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AD"/>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272A4"/>
    <w:rsid w:val="004310DE"/>
    <w:rsid w:val="0043115E"/>
    <w:rsid w:val="00432458"/>
    <w:rsid w:val="004329F7"/>
    <w:rsid w:val="004331B9"/>
    <w:rsid w:val="00433310"/>
    <w:rsid w:val="004333EF"/>
    <w:rsid w:val="0043418E"/>
    <w:rsid w:val="00434D53"/>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BAD"/>
    <w:rsid w:val="00441DAF"/>
    <w:rsid w:val="00442360"/>
    <w:rsid w:val="004428E1"/>
    <w:rsid w:val="00442A04"/>
    <w:rsid w:val="00442E28"/>
    <w:rsid w:val="004438FE"/>
    <w:rsid w:val="00443AC2"/>
    <w:rsid w:val="00443B66"/>
    <w:rsid w:val="004442D9"/>
    <w:rsid w:val="0044512F"/>
    <w:rsid w:val="004454A3"/>
    <w:rsid w:val="0044589A"/>
    <w:rsid w:val="00445D50"/>
    <w:rsid w:val="0044617C"/>
    <w:rsid w:val="00446CA4"/>
    <w:rsid w:val="00446F37"/>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650"/>
    <w:rsid w:val="00461C67"/>
    <w:rsid w:val="004622F9"/>
    <w:rsid w:val="004627EF"/>
    <w:rsid w:val="00462CBE"/>
    <w:rsid w:val="004630F8"/>
    <w:rsid w:val="004632B4"/>
    <w:rsid w:val="0046331A"/>
    <w:rsid w:val="004636E5"/>
    <w:rsid w:val="004639AB"/>
    <w:rsid w:val="00463D12"/>
    <w:rsid w:val="00463D85"/>
    <w:rsid w:val="00464992"/>
    <w:rsid w:val="00464A2B"/>
    <w:rsid w:val="00464DA6"/>
    <w:rsid w:val="00465084"/>
    <w:rsid w:val="004652DD"/>
    <w:rsid w:val="0046538F"/>
    <w:rsid w:val="00465487"/>
    <w:rsid w:val="004656AF"/>
    <w:rsid w:val="0046592F"/>
    <w:rsid w:val="00465FF6"/>
    <w:rsid w:val="0046623A"/>
    <w:rsid w:val="00466389"/>
    <w:rsid w:val="0046681F"/>
    <w:rsid w:val="00466957"/>
    <w:rsid w:val="00466A45"/>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4E6"/>
    <w:rsid w:val="004765C8"/>
    <w:rsid w:val="00476C4B"/>
    <w:rsid w:val="0047727D"/>
    <w:rsid w:val="00477C0C"/>
    <w:rsid w:val="00477CE8"/>
    <w:rsid w:val="0048114B"/>
    <w:rsid w:val="00481E6D"/>
    <w:rsid w:val="00482C43"/>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6373"/>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B79"/>
    <w:rsid w:val="004B6C27"/>
    <w:rsid w:val="004B6D29"/>
    <w:rsid w:val="004B7136"/>
    <w:rsid w:val="004C0152"/>
    <w:rsid w:val="004C01E4"/>
    <w:rsid w:val="004C0D4A"/>
    <w:rsid w:val="004C0EC6"/>
    <w:rsid w:val="004C1715"/>
    <w:rsid w:val="004C18B9"/>
    <w:rsid w:val="004C1B7B"/>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BFD"/>
    <w:rsid w:val="004D3E6A"/>
    <w:rsid w:val="004D4066"/>
    <w:rsid w:val="004D41DE"/>
    <w:rsid w:val="004D44B8"/>
    <w:rsid w:val="004D4520"/>
    <w:rsid w:val="004D4A72"/>
    <w:rsid w:val="004D4ED7"/>
    <w:rsid w:val="004D53EB"/>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D16"/>
    <w:rsid w:val="004F25F1"/>
    <w:rsid w:val="004F285A"/>
    <w:rsid w:val="004F2DE9"/>
    <w:rsid w:val="004F2E54"/>
    <w:rsid w:val="004F3601"/>
    <w:rsid w:val="004F4AB7"/>
    <w:rsid w:val="004F5BC9"/>
    <w:rsid w:val="004F6FA5"/>
    <w:rsid w:val="004F732C"/>
    <w:rsid w:val="004F7D36"/>
    <w:rsid w:val="004F7DDE"/>
    <w:rsid w:val="00500323"/>
    <w:rsid w:val="0050045F"/>
    <w:rsid w:val="00500867"/>
    <w:rsid w:val="00501997"/>
    <w:rsid w:val="00501F4D"/>
    <w:rsid w:val="005031D3"/>
    <w:rsid w:val="00503A6A"/>
    <w:rsid w:val="00504138"/>
    <w:rsid w:val="00504D12"/>
    <w:rsid w:val="00505230"/>
    <w:rsid w:val="005054FA"/>
    <w:rsid w:val="005055F8"/>
    <w:rsid w:val="005056EA"/>
    <w:rsid w:val="005058B9"/>
    <w:rsid w:val="00505994"/>
    <w:rsid w:val="00505C6F"/>
    <w:rsid w:val="00505E88"/>
    <w:rsid w:val="00505F60"/>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3881"/>
    <w:rsid w:val="005243C0"/>
    <w:rsid w:val="005258F1"/>
    <w:rsid w:val="0052634B"/>
    <w:rsid w:val="00526552"/>
    <w:rsid w:val="0052734B"/>
    <w:rsid w:val="005273A4"/>
    <w:rsid w:val="00527993"/>
    <w:rsid w:val="00527C43"/>
    <w:rsid w:val="00527DF9"/>
    <w:rsid w:val="005300DB"/>
    <w:rsid w:val="005310B3"/>
    <w:rsid w:val="0053223C"/>
    <w:rsid w:val="00532BF1"/>
    <w:rsid w:val="00532D5E"/>
    <w:rsid w:val="00533443"/>
    <w:rsid w:val="00534071"/>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270"/>
    <w:rsid w:val="00544764"/>
    <w:rsid w:val="005447DD"/>
    <w:rsid w:val="005452B9"/>
    <w:rsid w:val="00545647"/>
    <w:rsid w:val="00546339"/>
    <w:rsid w:val="005465DD"/>
    <w:rsid w:val="00546D97"/>
    <w:rsid w:val="00547B91"/>
    <w:rsid w:val="0055016A"/>
    <w:rsid w:val="005501BF"/>
    <w:rsid w:val="005503AD"/>
    <w:rsid w:val="0055051A"/>
    <w:rsid w:val="00551BEC"/>
    <w:rsid w:val="00552419"/>
    <w:rsid w:val="005525F2"/>
    <w:rsid w:val="0055287D"/>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56C59"/>
    <w:rsid w:val="005600B6"/>
    <w:rsid w:val="00560A8C"/>
    <w:rsid w:val="005610FD"/>
    <w:rsid w:val="00561248"/>
    <w:rsid w:val="00561BB1"/>
    <w:rsid w:val="00561D6A"/>
    <w:rsid w:val="00561D9D"/>
    <w:rsid w:val="00561F6F"/>
    <w:rsid w:val="00562E3C"/>
    <w:rsid w:val="005631F8"/>
    <w:rsid w:val="00564721"/>
    <w:rsid w:val="00564C28"/>
    <w:rsid w:val="0056549D"/>
    <w:rsid w:val="0056561A"/>
    <w:rsid w:val="00565675"/>
    <w:rsid w:val="0056567D"/>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4C07"/>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DD"/>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5E65"/>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BD5"/>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19E5"/>
    <w:rsid w:val="005B2F4C"/>
    <w:rsid w:val="005B335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4F3"/>
    <w:rsid w:val="005D5A34"/>
    <w:rsid w:val="005D5E1F"/>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147"/>
    <w:rsid w:val="005E64B2"/>
    <w:rsid w:val="005E6C4E"/>
    <w:rsid w:val="005E6E5B"/>
    <w:rsid w:val="005E6E7C"/>
    <w:rsid w:val="005E702A"/>
    <w:rsid w:val="005E7C4A"/>
    <w:rsid w:val="005E7D5B"/>
    <w:rsid w:val="005F027A"/>
    <w:rsid w:val="005F03B1"/>
    <w:rsid w:val="005F03D2"/>
    <w:rsid w:val="005F069D"/>
    <w:rsid w:val="005F12D5"/>
    <w:rsid w:val="005F22B2"/>
    <w:rsid w:val="005F274B"/>
    <w:rsid w:val="005F2868"/>
    <w:rsid w:val="005F28EC"/>
    <w:rsid w:val="005F2A7F"/>
    <w:rsid w:val="005F2B26"/>
    <w:rsid w:val="005F2E4B"/>
    <w:rsid w:val="005F3244"/>
    <w:rsid w:val="005F32D9"/>
    <w:rsid w:val="005F3B65"/>
    <w:rsid w:val="005F3CC9"/>
    <w:rsid w:val="005F3ED7"/>
    <w:rsid w:val="005F3FA9"/>
    <w:rsid w:val="005F4509"/>
    <w:rsid w:val="005F4592"/>
    <w:rsid w:val="005F5033"/>
    <w:rsid w:val="005F5892"/>
    <w:rsid w:val="005F78E3"/>
    <w:rsid w:val="005F7D32"/>
    <w:rsid w:val="006002AA"/>
    <w:rsid w:val="006003A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8DB"/>
    <w:rsid w:val="00620BF7"/>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5AE2"/>
    <w:rsid w:val="006261DB"/>
    <w:rsid w:val="00626B85"/>
    <w:rsid w:val="0062717D"/>
    <w:rsid w:val="0062749E"/>
    <w:rsid w:val="00627638"/>
    <w:rsid w:val="00627D97"/>
    <w:rsid w:val="006301AC"/>
    <w:rsid w:val="006306F3"/>
    <w:rsid w:val="00630D47"/>
    <w:rsid w:val="00630E9F"/>
    <w:rsid w:val="00631347"/>
    <w:rsid w:val="00631D06"/>
    <w:rsid w:val="00632282"/>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2E5"/>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6CE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908"/>
    <w:rsid w:val="00682AF8"/>
    <w:rsid w:val="00682CD4"/>
    <w:rsid w:val="00682F91"/>
    <w:rsid w:val="0068348E"/>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4A8"/>
    <w:rsid w:val="00693A09"/>
    <w:rsid w:val="00694484"/>
    <w:rsid w:val="00694C42"/>
    <w:rsid w:val="00694DAD"/>
    <w:rsid w:val="006952C1"/>
    <w:rsid w:val="0069628C"/>
    <w:rsid w:val="00696D0A"/>
    <w:rsid w:val="0069743A"/>
    <w:rsid w:val="006977E2"/>
    <w:rsid w:val="0069796C"/>
    <w:rsid w:val="00697BA7"/>
    <w:rsid w:val="006A01C4"/>
    <w:rsid w:val="006A06AE"/>
    <w:rsid w:val="006A1425"/>
    <w:rsid w:val="006A1799"/>
    <w:rsid w:val="006A23C5"/>
    <w:rsid w:val="006A26A6"/>
    <w:rsid w:val="006A2F44"/>
    <w:rsid w:val="006A3270"/>
    <w:rsid w:val="006A350C"/>
    <w:rsid w:val="006A38E7"/>
    <w:rsid w:val="006A410C"/>
    <w:rsid w:val="006A4594"/>
    <w:rsid w:val="006A48FF"/>
    <w:rsid w:val="006A4908"/>
    <w:rsid w:val="006A558C"/>
    <w:rsid w:val="006A5872"/>
    <w:rsid w:val="006A5F77"/>
    <w:rsid w:val="006A612D"/>
    <w:rsid w:val="006A6209"/>
    <w:rsid w:val="006A6C87"/>
    <w:rsid w:val="006A7C7A"/>
    <w:rsid w:val="006B0347"/>
    <w:rsid w:val="006B04F0"/>
    <w:rsid w:val="006B0FDB"/>
    <w:rsid w:val="006B18D1"/>
    <w:rsid w:val="006B1D5D"/>
    <w:rsid w:val="006B1EA6"/>
    <w:rsid w:val="006B1F1E"/>
    <w:rsid w:val="006B2330"/>
    <w:rsid w:val="006B25B5"/>
    <w:rsid w:val="006B269A"/>
    <w:rsid w:val="006B2AC7"/>
    <w:rsid w:val="006B3395"/>
    <w:rsid w:val="006B3D8D"/>
    <w:rsid w:val="006B40E7"/>
    <w:rsid w:val="006B4DA6"/>
    <w:rsid w:val="006B52BD"/>
    <w:rsid w:val="006B57C6"/>
    <w:rsid w:val="006B63DB"/>
    <w:rsid w:val="006B66DF"/>
    <w:rsid w:val="006B6FC3"/>
    <w:rsid w:val="006B7474"/>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4302"/>
    <w:rsid w:val="006D63BD"/>
    <w:rsid w:val="006D6CA0"/>
    <w:rsid w:val="006D6CB8"/>
    <w:rsid w:val="006D74F2"/>
    <w:rsid w:val="006D76FE"/>
    <w:rsid w:val="006E0B79"/>
    <w:rsid w:val="006E18CF"/>
    <w:rsid w:val="006E1E5E"/>
    <w:rsid w:val="006E1F22"/>
    <w:rsid w:val="006E288C"/>
    <w:rsid w:val="006E2E8E"/>
    <w:rsid w:val="006E395D"/>
    <w:rsid w:val="006E4417"/>
    <w:rsid w:val="006E45B8"/>
    <w:rsid w:val="006E45D2"/>
    <w:rsid w:val="006E47CC"/>
    <w:rsid w:val="006E5205"/>
    <w:rsid w:val="006E52DF"/>
    <w:rsid w:val="006E5472"/>
    <w:rsid w:val="006E5A33"/>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26C"/>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D1F"/>
    <w:rsid w:val="00703F3D"/>
    <w:rsid w:val="00704204"/>
    <w:rsid w:val="00705118"/>
    <w:rsid w:val="0070533A"/>
    <w:rsid w:val="0070589B"/>
    <w:rsid w:val="00705963"/>
    <w:rsid w:val="00707752"/>
    <w:rsid w:val="00707CCE"/>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70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19F"/>
    <w:rsid w:val="00740883"/>
    <w:rsid w:val="00740A4E"/>
    <w:rsid w:val="007416A7"/>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7A3"/>
    <w:rsid w:val="00754AA5"/>
    <w:rsid w:val="00754C13"/>
    <w:rsid w:val="00757293"/>
    <w:rsid w:val="007572A5"/>
    <w:rsid w:val="00757E5C"/>
    <w:rsid w:val="00757EAB"/>
    <w:rsid w:val="00760044"/>
    <w:rsid w:val="00760110"/>
    <w:rsid w:val="00760299"/>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E2E"/>
    <w:rsid w:val="00773DF3"/>
    <w:rsid w:val="00774861"/>
    <w:rsid w:val="00774E2A"/>
    <w:rsid w:val="0077530E"/>
    <w:rsid w:val="00775766"/>
    <w:rsid w:val="007758E7"/>
    <w:rsid w:val="00775A4C"/>
    <w:rsid w:val="0077606B"/>
    <w:rsid w:val="00776271"/>
    <w:rsid w:val="00776F23"/>
    <w:rsid w:val="00777408"/>
    <w:rsid w:val="007777FE"/>
    <w:rsid w:val="0078082C"/>
    <w:rsid w:val="00780BB5"/>
    <w:rsid w:val="00782102"/>
    <w:rsid w:val="00782887"/>
    <w:rsid w:val="00782DB3"/>
    <w:rsid w:val="00782F66"/>
    <w:rsid w:val="00783059"/>
    <w:rsid w:val="00783292"/>
    <w:rsid w:val="007834D3"/>
    <w:rsid w:val="00783588"/>
    <w:rsid w:val="00784BCC"/>
    <w:rsid w:val="00784C82"/>
    <w:rsid w:val="00785C5D"/>
    <w:rsid w:val="007860ED"/>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5339"/>
    <w:rsid w:val="00795850"/>
    <w:rsid w:val="00795A45"/>
    <w:rsid w:val="00795BB9"/>
    <w:rsid w:val="00795C49"/>
    <w:rsid w:val="007973A8"/>
    <w:rsid w:val="007A0273"/>
    <w:rsid w:val="007A04EB"/>
    <w:rsid w:val="007A06DC"/>
    <w:rsid w:val="007A08B9"/>
    <w:rsid w:val="007A0D1D"/>
    <w:rsid w:val="007A1427"/>
    <w:rsid w:val="007A1629"/>
    <w:rsid w:val="007A1745"/>
    <w:rsid w:val="007A17EF"/>
    <w:rsid w:val="007A1AB0"/>
    <w:rsid w:val="007A1DC1"/>
    <w:rsid w:val="007A24EC"/>
    <w:rsid w:val="007A2625"/>
    <w:rsid w:val="007A2FE7"/>
    <w:rsid w:val="007A386C"/>
    <w:rsid w:val="007A396A"/>
    <w:rsid w:val="007A3C42"/>
    <w:rsid w:val="007A3D43"/>
    <w:rsid w:val="007A427E"/>
    <w:rsid w:val="007A4B96"/>
    <w:rsid w:val="007A4CB3"/>
    <w:rsid w:val="007A55E1"/>
    <w:rsid w:val="007A5A7B"/>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4BCD"/>
    <w:rsid w:val="007B51A8"/>
    <w:rsid w:val="007B5D41"/>
    <w:rsid w:val="007B60C8"/>
    <w:rsid w:val="007B7AF6"/>
    <w:rsid w:val="007B7E1E"/>
    <w:rsid w:val="007B7FF5"/>
    <w:rsid w:val="007C0666"/>
    <w:rsid w:val="007C06F3"/>
    <w:rsid w:val="007C076B"/>
    <w:rsid w:val="007C087F"/>
    <w:rsid w:val="007C148B"/>
    <w:rsid w:val="007C15CA"/>
    <w:rsid w:val="007C1864"/>
    <w:rsid w:val="007C29E0"/>
    <w:rsid w:val="007C2AC7"/>
    <w:rsid w:val="007C2E27"/>
    <w:rsid w:val="007C308D"/>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130"/>
    <w:rsid w:val="007E04CA"/>
    <w:rsid w:val="007E0BA4"/>
    <w:rsid w:val="007E11F9"/>
    <w:rsid w:val="007E2AFC"/>
    <w:rsid w:val="007E2C1D"/>
    <w:rsid w:val="007E3343"/>
    <w:rsid w:val="007E36C1"/>
    <w:rsid w:val="007E4153"/>
    <w:rsid w:val="007E4386"/>
    <w:rsid w:val="007E48A0"/>
    <w:rsid w:val="007E4934"/>
    <w:rsid w:val="007E590E"/>
    <w:rsid w:val="007E5ED0"/>
    <w:rsid w:val="007E6985"/>
    <w:rsid w:val="007E6B64"/>
    <w:rsid w:val="007E6D98"/>
    <w:rsid w:val="007E6FC3"/>
    <w:rsid w:val="007E72B6"/>
    <w:rsid w:val="007F09DD"/>
    <w:rsid w:val="007F0B3E"/>
    <w:rsid w:val="007F1018"/>
    <w:rsid w:val="007F10D2"/>
    <w:rsid w:val="007F2DBF"/>
    <w:rsid w:val="007F2DE5"/>
    <w:rsid w:val="007F309A"/>
    <w:rsid w:val="007F4580"/>
    <w:rsid w:val="007F5438"/>
    <w:rsid w:val="007F60F6"/>
    <w:rsid w:val="007F620D"/>
    <w:rsid w:val="007F6A78"/>
    <w:rsid w:val="007F6EF3"/>
    <w:rsid w:val="007F71FC"/>
    <w:rsid w:val="007F72E2"/>
    <w:rsid w:val="007F75AE"/>
    <w:rsid w:val="007F7B8B"/>
    <w:rsid w:val="007F7C3E"/>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49D"/>
    <w:rsid w:val="0081058E"/>
    <w:rsid w:val="008108F9"/>
    <w:rsid w:val="00811086"/>
    <w:rsid w:val="00814320"/>
    <w:rsid w:val="00814F0E"/>
    <w:rsid w:val="008156C6"/>
    <w:rsid w:val="008157C5"/>
    <w:rsid w:val="00815C0D"/>
    <w:rsid w:val="00815C9D"/>
    <w:rsid w:val="00816799"/>
    <w:rsid w:val="0081686A"/>
    <w:rsid w:val="00816CF1"/>
    <w:rsid w:val="00816EED"/>
    <w:rsid w:val="008171FE"/>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00F"/>
    <w:rsid w:val="008261BF"/>
    <w:rsid w:val="008261D2"/>
    <w:rsid w:val="00826B7F"/>
    <w:rsid w:val="00826D4D"/>
    <w:rsid w:val="00830409"/>
    <w:rsid w:val="00831111"/>
    <w:rsid w:val="00833398"/>
    <w:rsid w:val="00833446"/>
    <w:rsid w:val="00833828"/>
    <w:rsid w:val="008349C4"/>
    <w:rsid w:val="0083524A"/>
    <w:rsid w:val="008353E0"/>
    <w:rsid w:val="0083575E"/>
    <w:rsid w:val="00835EE6"/>
    <w:rsid w:val="008363C7"/>
    <w:rsid w:val="008369A8"/>
    <w:rsid w:val="00836E18"/>
    <w:rsid w:val="00836FAD"/>
    <w:rsid w:val="0083719B"/>
    <w:rsid w:val="008376D3"/>
    <w:rsid w:val="00837A04"/>
    <w:rsid w:val="008403EF"/>
    <w:rsid w:val="008405AA"/>
    <w:rsid w:val="00841379"/>
    <w:rsid w:val="00841389"/>
    <w:rsid w:val="00841709"/>
    <w:rsid w:val="008417E5"/>
    <w:rsid w:val="00841FE8"/>
    <w:rsid w:val="0084255F"/>
    <w:rsid w:val="0084257A"/>
    <w:rsid w:val="00842C16"/>
    <w:rsid w:val="00843054"/>
    <w:rsid w:val="008451E7"/>
    <w:rsid w:val="00845204"/>
    <w:rsid w:val="00845369"/>
    <w:rsid w:val="00845C58"/>
    <w:rsid w:val="00846494"/>
    <w:rsid w:val="008470E3"/>
    <w:rsid w:val="0084756B"/>
    <w:rsid w:val="0084769C"/>
    <w:rsid w:val="00847D2C"/>
    <w:rsid w:val="008503E6"/>
    <w:rsid w:val="0085094D"/>
    <w:rsid w:val="00850C18"/>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0CA6"/>
    <w:rsid w:val="00861468"/>
    <w:rsid w:val="0086216C"/>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29"/>
    <w:rsid w:val="00876179"/>
    <w:rsid w:val="008762B0"/>
    <w:rsid w:val="008763D9"/>
    <w:rsid w:val="00876C0B"/>
    <w:rsid w:val="00876E8E"/>
    <w:rsid w:val="008771AC"/>
    <w:rsid w:val="0087721F"/>
    <w:rsid w:val="0087727B"/>
    <w:rsid w:val="008774D7"/>
    <w:rsid w:val="00877B5F"/>
    <w:rsid w:val="00877DC5"/>
    <w:rsid w:val="00877E38"/>
    <w:rsid w:val="00877FDB"/>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A94"/>
    <w:rsid w:val="00885BA2"/>
    <w:rsid w:val="00885CCB"/>
    <w:rsid w:val="0088633E"/>
    <w:rsid w:val="00886375"/>
    <w:rsid w:val="00887BA5"/>
    <w:rsid w:val="00890979"/>
    <w:rsid w:val="00890C47"/>
    <w:rsid w:val="008919B8"/>
    <w:rsid w:val="00891A9B"/>
    <w:rsid w:val="00891DC5"/>
    <w:rsid w:val="00892398"/>
    <w:rsid w:val="008925FC"/>
    <w:rsid w:val="00892C41"/>
    <w:rsid w:val="00892E14"/>
    <w:rsid w:val="00892E4F"/>
    <w:rsid w:val="008934C8"/>
    <w:rsid w:val="00893585"/>
    <w:rsid w:val="0089382E"/>
    <w:rsid w:val="008946F2"/>
    <w:rsid w:val="0089485B"/>
    <w:rsid w:val="008949B6"/>
    <w:rsid w:val="00894F1C"/>
    <w:rsid w:val="00895A1F"/>
    <w:rsid w:val="00896499"/>
    <w:rsid w:val="00896A20"/>
    <w:rsid w:val="0089762D"/>
    <w:rsid w:val="008A0053"/>
    <w:rsid w:val="008A07A6"/>
    <w:rsid w:val="008A095B"/>
    <w:rsid w:val="008A0A44"/>
    <w:rsid w:val="008A18AE"/>
    <w:rsid w:val="008A1E54"/>
    <w:rsid w:val="008A266B"/>
    <w:rsid w:val="008A27E0"/>
    <w:rsid w:val="008A2F5F"/>
    <w:rsid w:val="008A3DC3"/>
    <w:rsid w:val="008A45CA"/>
    <w:rsid w:val="008A4939"/>
    <w:rsid w:val="008A4CDE"/>
    <w:rsid w:val="008A5C38"/>
    <w:rsid w:val="008A6DD0"/>
    <w:rsid w:val="008A7253"/>
    <w:rsid w:val="008A743A"/>
    <w:rsid w:val="008A77D1"/>
    <w:rsid w:val="008A78D1"/>
    <w:rsid w:val="008A7C38"/>
    <w:rsid w:val="008B00C2"/>
    <w:rsid w:val="008B0147"/>
    <w:rsid w:val="008B0AEF"/>
    <w:rsid w:val="008B0D65"/>
    <w:rsid w:val="008B1197"/>
    <w:rsid w:val="008B12E1"/>
    <w:rsid w:val="008B16D3"/>
    <w:rsid w:val="008B1B06"/>
    <w:rsid w:val="008B1CF2"/>
    <w:rsid w:val="008B1E0F"/>
    <w:rsid w:val="008B1FCE"/>
    <w:rsid w:val="008B20BD"/>
    <w:rsid w:val="008B266D"/>
    <w:rsid w:val="008B2A30"/>
    <w:rsid w:val="008B2AE5"/>
    <w:rsid w:val="008B2E03"/>
    <w:rsid w:val="008B31F7"/>
    <w:rsid w:val="008B328D"/>
    <w:rsid w:val="008B34F3"/>
    <w:rsid w:val="008B37EB"/>
    <w:rsid w:val="008B3ABF"/>
    <w:rsid w:val="008B434E"/>
    <w:rsid w:val="008B50F7"/>
    <w:rsid w:val="008B5513"/>
    <w:rsid w:val="008B56E0"/>
    <w:rsid w:val="008B5724"/>
    <w:rsid w:val="008B6946"/>
    <w:rsid w:val="008B6F89"/>
    <w:rsid w:val="008C0820"/>
    <w:rsid w:val="008C12D5"/>
    <w:rsid w:val="008C2493"/>
    <w:rsid w:val="008C25D4"/>
    <w:rsid w:val="008C32D6"/>
    <w:rsid w:val="008C3A76"/>
    <w:rsid w:val="008C437D"/>
    <w:rsid w:val="008C45A3"/>
    <w:rsid w:val="008C565D"/>
    <w:rsid w:val="008C56BE"/>
    <w:rsid w:val="008C5773"/>
    <w:rsid w:val="008C65FC"/>
    <w:rsid w:val="008C6764"/>
    <w:rsid w:val="008C6E62"/>
    <w:rsid w:val="008C6F95"/>
    <w:rsid w:val="008C73EA"/>
    <w:rsid w:val="008C7B5D"/>
    <w:rsid w:val="008D0103"/>
    <w:rsid w:val="008D0907"/>
    <w:rsid w:val="008D0BC5"/>
    <w:rsid w:val="008D0F05"/>
    <w:rsid w:val="008D1530"/>
    <w:rsid w:val="008D1B69"/>
    <w:rsid w:val="008D4682"/>
    <w:rsid w:val="008D4E3E"/>
    <w:rsid w:val="008D4F8A"/>
    <w:rsid w:val="008D53FE"/>
    <w:rsid w:val="008D565E"/>
    <w:rsid w:val="008D584D"/>
    <w:rsid w:val="008D5DDA"/>
    <w:rsid w:val="008D5FF0"/>
    <w:rsid w:val="008D635A"/>
    <w:rsid w:val="008D6A94"/>
    <w:rsid w:val="008D6B59"/>
    <w:rsid w:val="008D6CD6"/>
    <w:rsid w:val="008D7058"/>
    <w:rsid w:val="008D7379"/>
    <w:rsid w:val="008D752A"/>
    <w:rsid w:val="008E0C1E"/>
    <w:rsid w:val="008E1039"/>
    <w:rsid w:val="008E1065"/>
    <w:rsid w:val="008E1216"/>
    <w:rsid w:val="008E1311"/>
    <w:rsid w:val="008E1515"/>
    <w:rsid w:val="008E4392"/>
    <w:rsid w:val="008E4AF3"/>
    <w:rsid w:val="008E5029"/>
    <w:rsid w:val="008E5377"/>
    <w:rsid w:val="008E54F6"/>
    <w:rsid w:val="008E55CE"/>
    <w:rsid w:val="008E5B4E"/>
    <w:rsid w:val="008E5BED"/>
    <w:rsid w:val="008E6493"/>
    <w:rsid w:val="008E6F88"/>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3F"/>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DBB"/>
    <w:rsid w:val="00915E2B"/>
    <w:rsid w:val="00916896"/>
    <w:rsid w:val="00916F4B"/>
    <w:rsid w:val="00917BBA"/>
    <w:rsid w:val="00920437"/>
    <w:rsid w:val="00920681"/>
    <w:rsid w:val="0092080B"/>
    <w:rsid w:val="00920924"/>
    <w:rsid w:val="00920CD1"/>
    <w:rsid w:val="00920E2B"/>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2EF7"/>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37D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213"/>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43DF"/>
    <w:rsid w:val="009A4B12"/>
    <w:rsid w:val="009A4DC0"/>
    <w:rsid w:val="009A50A7"/>
    <w:rsid w:val="009A52FE"/>
    <w:rsid w:val="009A56A1"/>
    <w:rsid w:val="009A67EA"/>
    <w:rsid w:val="009A6CEF"/>
    <w:rsid w:val="009A6EA8"/>
    <w:rsid w:val="009A710A"/>
    <w:rsid w:val="009A79A4"/>
    <w:rsid w:val="009B030A"/>
    <w:rsid w:val="009B0FC7"/>
    <w:rsid w:val="009B1DD9"/>
    <w:rsid w:val="009B2427"/>
    <w:rsid w:val="009B2A66"/>
    <w:rsid w:val="009B2F74"/>
    <w:rsid w:val="009B3122"/>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5DF7"/>
    <w:rsid w:val="009C602A"/>
    <w:rsid w:val="009C6EC2"/>
    <w:rsid w:val="009C7471"/>
    <w:rsid w:val="009C75C2"/>
    <w:rsid w:val="009C76F0"/>
    <w:rsid w:val="009C7AE6"/>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14E"/>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5D83"/>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07E2E"/>
    <w:rsid w:val="00A11F54"/>
    <w:rsid w:val="00A12415"/>
    <w:rsid w:val="00A12869"/>
    <w:rsid w:val="00A12CE9"/>
    <w:rsid w:val="00A12D1D"/>
    <w:rsid w:val="00A12D45"/>
    <w:rsid w:val="00A12F10"/>
    <w:rsid w:val="00A1301B"/>
    <w:rsid w:val="00A13BCD"/>
    <w:rsid w:val="00A15075"/>
    <w:rsid w:val="00A1533C"/>
    <w:rsid w:val="00A16209"/>
    <w:rsid w:val="00A16715"/>
    <w:rsid w:val="00A16C3F"/>
    <w:rsid w:val="00A176E6"/>
    <w:rsid w:val="00A17713"/>
    <w:rsid w:val="00A17DDA"/>
    <w:rsid w:val="00A20312"/>
    <w:rsid w:val="00A21F2E"/>
    <w:rsid w:val="00A226EE"/>
    <w:rsid w:val="00A228C9"/>
    <w:rsid w:val="00A232DF"/>
    <w:rsid w:val="00A23340"/>
    <w:rsid w:val="00A235B0"/>
    <w:rsid w:val="00A23FA8"/>
    <w:rsid w:val="00A2414F"/>
    <w:rsid w:val="00A24262"/>
    <w:rsid w:val="00A24CB0"/>
    <w:rsid w:val="00A24E31"/>
    <w:rsid w:val="00A25136"/>
    <w:rsid w:val="00A25A2F"/>
    <w:rsid w:val="00A25B79"/>
    <w:rsid w:val="00A25BB1"/>
    <w:rsid w:val="00A26088"/>
    <w:rsid w:val="00A26908"/>
    <w:rsid w:val="00A279B4"/>
    <w:rsid w:val="00A27A0E"/>
    <w:rsid w:val="00A305F8"/>
    <w:rsid w:val="00A306E3"/>
    <w:rsid w:val="00A30897"/>
    <w:rsid w:val="00A30945"/>
    <w:rsid w:val="00A31366"/>
    <w:rsid w:val="00A314BE"/>
    <w:rsid w:val="00A31552"/>
    <w:rsid w:val="00A316DB"/>
    <w:rsid w:val="00A31DB7"/>
    <w:rsid w:val="00A3221A"/>
    <w:rsid w:val="00A32433"/>
    <w:rsid w:val="00A32F4F"/>
    <w:rsid w:val="00A3349B"/>
    <w:rsid w:val="00A33E09"/>
    <w:rsid w:val="00A33ECA"/>
    <w:rsid w:val="00A34493"/>
    <w:rsid w:val="00A34CE5"/>
    <w:rsid w:val="00A35981"/>
    <w:rsid w:val="00A359E4"/>
    <w:rsid w:val="00A35E28"/>
    <w:rsid w:val="00A36262"/>
    <w:rsid w:val="00A36BA5"/>
    <w:rsid w:val="00A37BDA"/>
    <w:rsid w:val="00A40201"/>
    <w:rsid w:val="00A409A4"/>
    <w:rsid w:val="00A409BC"/>
    <w:rsid w:val="00A40CF0"/>
    <w:rsid w:val="00A4110F"/>
    <w:rsid w:val="00A41150"/>
    <w:rsid w:val="00A414B8"/>
    <w:rsid w:val="00A41B5D"/>
    <w:rsid w:val="00A41BC3"/>
    <w:rsid w:val="00A41C62"/>
    <w:rsid w:val="00A41E3A"/>
    <w:rsid w:val="00A4284C"/>
    <w:rsid w:val="00A429CC"/>
    <w:rsid w:val="00A4361C"/>
    <w:rsid w:val="00A4380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687"/>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6FA"/>
    <w:rsid w:val="00A6194D"/>
    <w:rsid w:val="00A63069"/>
    <w:rsid w:val="00A63520"/>
    <w:rsid w:val="00A643DC"/>
    <w:rsid w:val="00A64482"/>
    <w:rsid w:val="00A64F65"/>
    <w:rsid w:val="00A650AF"/>
    <w:rsid w:val="00A65DD0"/>
    <w:rsid w:val="00A66074"/>
    <w:rsid w:val="00A66464"/>
    <w:rsid w:val="00A66E7D"/>
    <w:rsid w:val="00A70619"/>
    <w:rsid w:val="00A714A2"/>
    <w:rsid w:val="00A7182F"/>
    <w:rsid w:val="00A71B31"/>
    <w:rsid w:val="00A71DEA"/>
    <w:rsid w:val="00A71F0C"/>
    <w:rsid w:val="00A7246D"/>
    <w:rsid w:val="00A72AA2"/>
    <w:rsid w:val="00A73135"/>
    <w:rsid w:val="00A731CE"/>
    <w:rsid w:val="00A73CA7"/>
    <w:rsid w:val="00A73D80"/>
    <w:rsid w:val="00A73DC7"/>
    <w:rsid w:val="00A744E4"/>
    <w:rsid w:val="00A75902"/>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4A18"/>
    <w:rsid w:val="00A96238"/>
    <w:rsid w:val="00A965F3"/>
    <w:rsid w:val="00A96762"/>
    <w:rsid w:val="00A96FD0"/>
    <w:rsid w:val="00A978D2"/>
    <w:rsid w:val="00A97D69"/>
    <w:rsid w:val="00AA01BC"/>
    <w:rsid w:val="00AA070C"/>
    <w:rsid w:val="00AA0BCE"/>
    <w:rsid w:val="00AA0C62"/>
    <w:rsid w:val="00AA180D"/>
    <w:rsid w:val="00AA1916"/>
    <w:rsid w:val="00AA192A"/>
    <w:rsid w:val="00AA29A1"/>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2106"/>
    <w:rsid w:val="00AB30AF"/>
    <w:rsid w:val="00AB38D5"/>
    <w:rsid w:val="00AB4EA8"/>
    <w:rsid w:val="00AB4FE6"/>
    <w:rsid w:val="00AB55D0"/>
    <w:rsid w:val="00AB610D"/>
    <w:rsid w:val="00AB7102"/>
    <w:rsid w:val="00AB7374"/>
    <w:rsid w:val="00AB7743"/>
    <w:rsid w:val="00AB7860"/>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D22"/>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6CDE"/>
    <w:rsid w:val="00AD77B2"/>
    <w:rsid w:val="00AD796E"/>
    <w:rsid w:val="00AD7B46"/>
    <w:rsid w:val="00AE086D"/>
    <w:rsid w:val="00AE0DCF"/>
    <w:rsid w:val="00AE1312"/>
    <w:rsid w:val="00AE15C0"/>
    <w:rsid w:val="00AE2015"/>
    <w:rsid w:val="00AE204B"/>
    <w:rsid w:val="00AE262F"/>
    <w:rsid w:val="00AE320F"/>
    <w:rsid w:val="00AE3825"/>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7B6"/>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4C6D"/>
    <w:rsid w:val="00B05348"/>
    <w:rsid w:val="00B05C20"/>
    <w:rsid w:val="00B070B3"/>
    <w:rsid w:val="00B0721D"/>
    <w:rsid w:val="00B073BD"/>
    <w:rsid w:val="00B1027F"/>
    <w:rsid w:val="00B10421"/>
    <w:rsid w:val="00B10F8D"/>
    <w:rsid w:val="00B11ADE"/>
    <w:rsid w:val="00B11E0E"/>
    <w:rsid w:val="00B122CF"/>
    <w:rsid w:val="00B126A2"/>
    <w:rsid w:val="00B12774"/>
    <w:rsid w:val="00B12D5E"/>
    <w:rsid w:val="00B134B8"/>
    <w:rsid w:val="00B13EAD"/>
    <w:rsid w:val="00B14270"/>
    <w:rsid w:val="00B14331"/>
    <w:rsid w:val="00B1468C"/>
    <w:rsid w:val="00B15175"/>
    <w:rsid w:val="00B1526D"/>
    <w:rsid w:val="00B153DE"/>
    <w:rsid w:val="00B16110"/>
    <w:rsid w:val="00B16157"/>
    <w:rsid w:val="00B16501"/>
    <w:rsid w:val="00B17763"/>
    <w:rsid w:val="00B1797B"/>
    <w:rsid w:val="00B17E09"/>
    <w:rsid w:val="00B17E9F"/>
    <w:rsid w:val="00B201FE"/>
    <w:rsid w:val="00B21626"/>
    <w:rsid w:val="00B2191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2CB"/>
    <w:rsid w:val="00B33C66"/>
    <w:rsid w:val="00B33C99"/>
    <w:rsid w:val="00B34016"/>
    <w:rsid w:val="00B34144"/>
    <w:rsid w:val="00B3506E"/>
    <w:rsid w:val="00B3582D"/>
    <w:rsid w:val="00B35C48"/>
    <w:rsid w:val="00B35CC1"/>
    <w:rsid w:val="00B3607D"/>
    <w:rsid w:val="00B36154"/>
    <w:rsid w:val="00B3638F"/>
    <w:rsid w:val="00B363C2"/>
    <w:rsid w:val="00B36515"/>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2631"/>
    <w:rsid w:val="00B42BAE"/>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26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12F"/>
    <w:rsid w:val="00B64784"/>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BF6"/>
    <w:rsid w:val="00B72355"/>
    <w:rsid w:val="00B724EA"/>
    <w:rsid w:val="00B72B4B"/>
    <w:rsid w:val="00B72BED"/>
    <w:rsid w:val="00B72C3A"/>
    <w:rsid w:val="00B740A9"/>
    <w:rsid w:val="00B741C0"/>
    <w:rsid w:val="00B7451A"/>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D64"/>
    <w:rsid w:val="00B854C3"/>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CCC"/>
    <w:rsid w:val="00BA0F52"/>
    <w:rsid w:val="00BA12BB"/>
    <w:rsid w:val="00BA1452"/>
    <w:rsid w:val="00BA158B"/>
    <w:rsid w:val="00BA1970"/>
    <w:rsid w:val="00BA1DB5"/>
    <w:rsid w:val="00BA232F"/>
    <w:rsid w:val="00BA33E6"/>
    <w:rsid w:val="00BA486E"/>
    <w:rsid w:val="00BA4984"/>
    <w:rsid w:val="00BA4AF1"/>
    <w:rsid w:val="00BA4CE5"/>
    <w:rsid w:val="00BA543E"/>
    <w:rsid w:val="00BA5C41"/>
    <w:rsid w:val="00BA5F6E"/>
    <w:rsid w:val="00BA6AE7"/>
    <w:rsid w:val="00BA6B0E"/>
    <w:rsid w:val="00BA7019"/>
    <w:rsid w:val="00BA70C2"/>
    <w:rsid w:val="00BA7152"/>
    <w:rsid w:val="00BA74CC"/>
    <w:rsid w:val="00BA7557"/>
    <w:rsid w:val="00BA79A9"/>
    <w:rsid w:val="00BB0281"/>
    <w:rsid w:val="00BB1FFD"/>
    <w:rsid w:val="00BB267F"/>
    <w:rsid w:val="00BB2A4D"/>
    <w:rsid w:val="00BB329E"/>
    <w:rsid w:val="00BB32D6"/>
    <w:rsid w:val="00BB3571"/>
    <w:rsid w:val="00BB4A61"/>
    <w:rsid w:val="00BB4D14"/>
    <w:rsid w:val="00BB5DC4"/>
    <w:rsid w:val="00BB65D1"/>
    <w:rsid w:val="00BB6B85"/>
    <w:rsid w:val="00BB6F4B"/>
    <w:rsid w:val="00BB7048"/>
    <w:rsid w:val="00BB726A"/>
    <w:rsid w:val="00BB7737"/>
    <w:rsid w:val="00BB7C6F"/>
    <w:rsid w:val="00BC06DC"/>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3AD3"/>
    <w:rsid w:val="00BE400C"/>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0F5"/>
    <w:rsid w:val="00BF58DF"/>
    <w:rsid w:val="00BF58F3"/>
    <w:rsid w:val="00BF5DF6"/>
    <w:rsid w:val="00BF693D"/>
    <w:rsid w:val="00BF69A1"/>
    <w:rsid w:val="00BF6FA1"/>
    <w:rsid w:val="00BF741C"/>
    <w:rsid w:val="00BF755D"/>
    <w:rsid w:val="00BF7638"/>
    <w:rsid w:val="00BF77BE"/>
    <w:rsid w:val="00C00A3C"/>
    <w:rsid w:val="00C00F11"/>
    <w:rsid w:val="00C01000"/>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2AE"/>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C2"/>
    <w:rsid w:val="00C229F0"/>
    <w:rsid w:val="00C22D9B"/>
    <w:rsid w:val="00C22FD9"/>
    <w:rsid w:val="00C241CB"/>
    <w:rsid w:val="00C2420C"/>
    <w:rsid w:val="00C24C54"/>
    <w:rsid w:val="00C24E6D"/>
    <w:rsid w:val="00C25212"/>
    <w:rsid w:val="00C2636C"/>
    <w:rsid w:val="00C26CCA"/>
    <w:rsid w:val="00C273E9"/>
    <w:rsid w:val="00C275BF"/>
    <w:rsid w:val="00C306B2"/>
    <w:rsid w:val="00C31615"/>
    <w:rsid w:val="00C31E12"/>
    <w:rsid w:val="00C31E5B"/>
    <w:rsid w:val="00C32593"/>
    <w:rsid w:val="00C328F3"/>
    <w:rsid w:val="00C32A6A"/>
    <w:rsid w:val="00C33C5F"/>
    <w:rsid w:val="00C34ADE"/>
    <w:rsid w:val="00C35002"/>
    <w:rsid w:val="00C3527E"/>
    <w:rsid w:val="00C35636"/>
    <w:rsid w:val="00C35A11"/>
    <w:rsid w:val="00C37BD5"/>
    <w:rsid w:val="00C37CA4"/>
    <w:rsid w:val="00C37CB2"/>
    <w:rsid w:val="00C4064B"/>
    <w:rsid w:val="00C412D3"/>
    <w:rsid w:val="00C41889"/>
    <w:rsid w:val="00C4214C"/>
    <w:rsid w:val="00C4268A"/>
    <w:rsid w:val="00C434A9"/>
    <w:rsid w:val="00C43585"/>
    <w:rsid w:val="00C43755"/>
    <w:rsid w:val="00C441C2"/>
    <w:rsid w:val="00C4427C"/>
    <w:rsid w:val="00C44E61"/>
    <w:rsid w:val="00C45185"/>
    <w:rsid w:val="00C45730"/>
    <w:rsid w:val="00C46344"/>
    <w:rsid w:val="00C46653"/>
    <w:rsid w:val="00C46AA6"/>
    <w:rsid w:val="00C47034"/>
    <w:rsid w:val="00C51825"/>
    <w:rsid w:val="00C51A10"/>
    <w:rsid w:val="00C51A5A"/>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822"/>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05C"/>
    <w:rsid w:val="00C7227A"/>
    <w:rsid w:val="00C722EF"/>
    <w:rsid w:val="00C72AA6"/>
    <w:rsid w:val="00C72C11"/>
    <w:rsid w:val="00C72F1F"/>
    <w:rsid w:val="00C73000"/>
    <w:rsid w:val="00C74A34"/>
    <w:rsid w:val="00C74A9B"/>
    <w:rsid w:val="00C75274"/>
    <w:rsid w:val="00C75B56"/>
    <w:rsid w:val="00C75C58"/>
    <w:rsid w:val="00C76085"/>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158"/>
    <w:rsid w:val="00C8244D"/>
    <w:rsid w:val="00C824E1"/>
    <w:rsid w:val="00C82E79"/>
    <w:rsid w:val="00C83161"/>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75B"/>
    <w:rsid w:val="00C929D7"/>
    <w:rsid w:val="00C92CE0"/>
    <w:rsid w:val="00C92DAB"/>
    <w:rsid w:val="00C93EFE"/>
    <w:rsid w:val="00C946A3"/>
    <w:rsid w:val="00C948BD"/>
    <w:rsid w:val="00C9498E"/>
    <w:rsid w:val="00C949AE"/>
    <w:rsid w:val="00C95492"/>
    <w:rsid w:val="00C954C5"/>
    <w:rsid w:val="00C9599C"/>
    <w:rsid w:val="00C95C3F"/>
    <w:rsid w:val="00C95C6C"/>
    <w:rsid w:val="00C96048"/>
    <w:rsid w:val="00C970FA"/>
    <w:rsid w:val="00C97C63"/>
    <w:rsid w:val="00CA0549"/>
    <w:rsid w:val="00CA0B5A"/>
    <w:rsid w:val="00CA1E0D"/>
    <w:rsid w:val="00CA1E66"/>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60AC"/>
    <w:rsid w:val="00CA7429"/>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8E0"/>
    <w:rsid w:val="00CC4922"/>
    <w:rsid w:val="00CC4F67"/>
    <w:rsid w:val="00CC5A06"/>
    <w:rsid w:val="00CC61A5"/>
    <w:rsid w:val="00CC64A0"/>
    <w:rsid w:val="00CC68FE"/>
    <w:rsid w:val="00CC6958"/>
    <w:rsid w:val="00CC6AD2"/>
    <w:rsid w:val="00CC6C00"/>
    <w:rsid w:val="00CC7598"/>
    <w:rsid w:val="00CC75E2"/>
    <w:rsid w:val="00CC7858"/>
    <w:rsid w:val="00CD024C"/>
    <w:rsid w:val="00CD0378"/>
    <w:rsid w:val="00CD0BD8"/>
    <w:rsid w:val="00CD0D37"/>
    <w:rsid w:val="00CD1547"/>
    <w:rsid w:val="00CD1757"/>
    <w:rsid w:val="00CD20CB"/>
    <w:rsid w:val="00CD2255"/>
    <w:rsid w:val="00CD3389"/>
    <w:rsid w:val="00CD3616"/>
    <w:rsid w:val="00CD4BDA"/>
    <w:rsid w:val="00CD4D0F"/>
    <w:rsid w:val="00CD4E81"/>
    <w:rsid w:val="00CD4F16"/>
    <w:rsid w:val="00CD56A9"/>
    <w:rsid w:val="00CD5E73"/>
    <w:rsid w:val="00CD5EB4"/>
    <w:rsid w:val="00CD5F9A"/>
    <w:rsid w:val="00CD6520"/>
    <w:rsid w:val="00CD6B3D"/>
    <w:rsid w:val="00CD6D7F"/>
    <w:rsid w:val="00CD7539"/>
    <w:rsid w:val="00CD77CF"/>
    <w:rsid w:val="00CD7EDF"/>
    <w:rsid w:val="00CE0002"/>
    <w:rsid w:val="00CE02DD"/>
    <w:rsid w:val="00CE039A"/>
    <w:rsid w:val="00CE0F0F"/>
    <w:rsid w:val="00CE1240"/>
    <w:rsid w:val="00CE14E8"/>
    <w:rsid w:val="00CE31D2"/>
    <w:rsid w:val="00CE3B8D"/>
    <w:rsid w:val="00CE3F3E"/>
    <w:rsid w:val="00CE3FFD"/>
    <w:rsid w:val="00CE402E"/>
    <w:rsid w:val="00CE4479"/>
    <w:rsid w:val="00CE4A8E"/>
    <w:rsid w:val="00CE554F"/>
    <w:rsid w:val="00CE57DC"/>
    <w:rsid w:val="00CE5A44"/>
    <w:rsid w:val="00CE6271"/>
    <w:rsid w:val="00CE697F"/>
    <w:rsid w:val="00CE6A9E"/>
    <w:rsid w:val="00CE7087"/>
    <w:rsid w:val="00CE7513"/>
    <w:rsid w:val="00CF142C"/>
    <w:rsid w:val="00CF32E0"/>
    <w:rsid w:val="00CF366E"/>
    <w:rsid w:val="00CF36AE"/>
    <w:rsid w:val="00CF433F"/>
    <w:rsid w:val="00CF4FF4"/>
    <w:rsid w:val="00CF5123"/>
    <w:rsid w:val="00CF5586"/>
    <w:rsid w:val="00CF58E1"/>
    <w:rsid w:val="00CF599B"/>
    <w:rsid w:val="00CF5AA7"/>
    <w:rsid w:val="00CF5AFB"/>
    <w:rsid w:val="00CF60C5"/>
    <w:rsid w:val="00CF69FF"/>
    <w:rsid w:val="00CF732C"/>
    <w:rsid w:val="00CF7E4F"/>
    <w:rsid w:val="00D0025B"/>
    <w:rsid w:val="00D00404"/>
    <w:rsid w:val="00D004B1"/>
    <w:rsid w:val="00D00651"/>
    <w:rsid w:val="00D0126B"/>
    <w:rsid w:val="00D015B5"/>
    <w:rsid w:val="00D01E16"/>
    <w:rsid w:val="00D01FA1"/>
    <w:rsid w:val="00D02D94"/>
    <w:rsid w:val="00D02EBC"/>
    <w:rsid w:val="00D032F4"/>
    <w:rsid w:val="00D033AC"/>
    <w:rsid w:val="00D034FB"/>
    <w:rsid w:val="00D036A1"/>
    <w:rsid w:val="00D04035"/>
    <w:rsid w:val="00D0448E"/>
    <w:rsid w:val="00D04512"/>
    <w:rsid w:val="00D04733"/>
    <w:rsid w:val="00D048B1"/>
    <w:rsid w:val="00D04A29"/>
    <w:rsid w:val="00D04B6E"/>
    <w:rsid w:val="00D04E1D"/>
    <w:rsid w:val="00D04F91"/>
    <w:rsid w:val="00D056F4"/>
    <w:rsid w:val="00D060B0"/>
    <w:rsid w:val="00D06ABC"/>
    <w:rsid w:val="00D07006"/>
    <w:rsid w:val="00D07178"/>
    <w:rsid w:val="00D0731B"/>
    <w:rsid w:val="00D07DA5"/>
    <w:rsid w:val="00D10362"/>
    <w:rsid w:val="00D10674"/>
    <w:rsid w:val="00D10815"/>
    <w:rsid w:val="00D10D31"/>
    <w:rsid w:val="00D11351"/>
    <w:rsid w:val="00D119A0"/>
    <w:rsid w:val="00D11F72"/>
    <w:rsid w:val="00D122D5"/>
    <w:rsid w:val="00D12368"/>
    <w:rsid w:val="00D124B8"/>
    <w:rsid w:val="00D13244"/>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2F61"/>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C5A"/>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4582"/>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256"/>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2A2"/>
    <w:rsid w:val="00D66361"/>
    <w:rsid w:val="00D6664E"/>
    <w:rsid w:val="00D668DE"/>
    <w:rsid w:val="00D673BA"/>
    <w:rsid w:val="00D677E5"/>
    <w:rsid w:val="00D7098A"/>
    <w:rsid w:val="00D70A71"/>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530F"/>
    <w:rsid w:val="00D75996"/>
    <w:rsid w:val="00D76015"/>
    <w:rsid w:val="00D761B6"/>
    <w:rsid w:val="00D76614"/>
    <w:rsid w:val="00D7733D"/>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4E5"/>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6B7"/>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87E"/>
    <w:rsid w:val="00DA2A83"/>
    <w:rsid w:val="00DA2B71"/>
    <w:rsid w:val="00DA2D74"/>
    <w:rsid w:val="00DA32CC"/>
    <w:rsid w:val="00DA3412"/>
    <w:rsid w:val="00DA47FF"/>
    <w:rsid w:val="00DA4CD6"/>
    <w:rsid w:val="00DA4D9B"/>
    <w:rsid w:val="00DA4E4D"/>
    <w:rsid w:val="00DA52CC"/>
    <w:rsid w:val="00DA53DB"/>
    <w:rsid w:val="00DA57B8"/>
    <w:rsid w:val="00DA5D4E"/>
    <w:rsid w:val="00DA6CD4"/>
    <w:rsid w:val="00DA6E2F"/>
    <w:rsid w:val="00DA78AE"/>
    <w:rsid w:val="00DA78B9"/>
    <w:rsid w:val="00DA79B6"/>
    <w:rsid w:val="00DA7A0F"/>
    <w:rsid w:val="00DA7D25"/>
    <w:rsid w:val="00DA7FC0"/>
    <w:rsid w:val="00DB0044"/>
    <w:rsid w:val="00DB0666"/>
    <w:rsid w:val="00DB0EA8"/>
    <w:rsid w:val="00DB1105"/>
    <w:rsid w:val="00DB15A3"/>
    <w:rsid w:val="00DB1904"/>
    <w:rsid w:val="00DB22F5"/>
    <w:rsid w:val="00DB280F"/>
    <w:rsid w:val="00DB2946"/>
    <w:rsid w:val="00DB2AD6"/>
    <w:rsid w:val="00DB2BC9"/>
    <w:rsid w:val="00DB2BCF"/>
    <w:rsid w:val="00DB2E0C"/>
    <w:rsid w:val="00DB3053"/>
    <w:rsid w:val="00DB309B"/>
    <w:rsid w:val="00DB376F"/>
    <w:rsid w:val="00DB39E4"/>
    <w:rsid w:val="00DB4319"/>
    <w:rsid w:val="00DB5224"/>
    <w:rsid w:val="00DB546B"/>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692E"/>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4479"/>
    <w:rsid w:val="00DF4AF3"/>
    <w:rsid w:val="00DF506A"/>
    <w:rsid w:val="00DF6B95"/>
    <w:rsid w:val="00DF7776"/>
    <w:rsid w:val="00E000F9"/>
    <w:rsid w:val="00E00A50"/>
    <w:rsid w:val="00E00B1C"/>
    <w:rsid w:val="00E00FBD"/>
    <w:rsid w:val="00E014BC"/>
    <w:rsid w:val="00E01905"/>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809"/>
    <w:rsid w:val="00E12B50"/>
    <w:rsid w:val="00E12F7C"/>
    <w:rsid w:val="00E1323C"/>
    <w:rsid w:val="00E13C59"/>
    <w:rsid w:val="00E1479F"/>
    <w:rsid w:val="00E14942"/>
    <w:rsid w:val="00E15E89"/>
    <w:rsid w:val="00E15FA9"/>
    <w:rsid w:val="00E1618E"/>
    <w:rsid w:val="00E161BF"/>
    <w:rsid w:val="00E16D47"/>
    <w:rsid w:val="00E16EC7"/>
    <w:rsid w:val="00E17D64"/>
    <w:rsid w:val="00E2021F"/>
    <w:rsid w:val="00E20396"/>
    <w:rsid w:val="00E20C82"/>
    <w:rsid w:val="00E21031"/>
    <w:rsid w:val="00E21277"/>
    <w:rsid w:val="00E212C5"/>
    <w:rsid w:val="00E217C6"/>
    <w:rsid w:val="00E21E11"/>
    <w:rsid w:val="00E22265"/>
    <w:rsid w:val="00E23327"/>
    <w:rsid w:val="00E2367E"/>
    <w:rsid w:val="00E237AF"/>
    <w:rsid w:val="00E23E13"/>
    <w:rsid w:val="00E241C0"/>
    <w:rsid w:val="00E24508"/>
    <w:rsid w:val="00E24535"/>
    <w:rsid w:val="00E25C24"/>
    <w:rsid w:val="00E25E2B"/>
    <w:rsid w:val="00E26B1C"/>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503C"/>
    <w:rsid w:val="00E45672"/>
    <w:rsid w:val="00E458F7"/>
    <w:rsid w:val="00E461F3"/>
    <w:rsid w:val="00E46C9C"/>
    <w:rsid w:val="00E472C4"/>
    <w:rsid w:val="00E47471"/>
    <w:rsid w:val="00E479F8"/>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5D4D"/>
    <w:rsid w:val="00E57326"/>
    <w:rsid w:val="00E57827"/>
    <w:rsid w:val="00E57EF8"/>
    <w:rsid w:val="00E60318"/>
    <w:rsid w:val="00E605A0"/>
    <w:rsid w:val="00E607F7"/>
    <w:rsid w:val="00E60858"/>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0CD"/>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3F2A"/>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084"/>
    <w:rsid w:val="00E822C4"/>
    <w:rsid w:val="00E82658"/>
    <w:rsid w:val="00E82918"/>
    <w:rsid w:val="00E82AF3"/>
    <w:rsid w:val="00E8310B"/>
    <w:rsid w:val="00E8368A"/>
    <w:rsid w:val="00E8368F"/>
    <w:rsid w:val="00E8369B"/>
    <w:rsid w:val="00E848E4"/>
    <w:rsid w:val="00E84BF7"/>
    <w:rsid w:val="00E84F8F"/>
    <w:rsid w:val="00E84FD6"/>
    <w:rsid w:val="00E856AB"/>
    <w:rsid w:val="00E85E60"/>
    <w:rsid w:val="00E8629D"/>
    <w:rsid w:val="00E8683E"/>
    <w:rsid w:val="00E86F9F"/>
    <w:rsid w:val="00E87728"/>
    <w:rsid w:val="00E87D6B"/>
    <w:rsid w:val="00E87DDC"/>
    <w:rsid w:val="00E90C6B"/>
    <w:rsid w:val="00E90CF4"/>
    <w:rsid w:val="00E90E24"/>
    <w:rsid w:val="00E912E7"/>
    <w:rsid w:val="00E91428"/>
    <w:rsid w:val="00E919D3"/>
    <w:rsid w:val="00E91A43"/>
    <w:rsid w:val="00E91F50"/>
    <w:rsid w:val="00E92130"/>
    <w:rsid w:val="00E9214D"/>
    <w:rsid w:val="00E927B8"/>
    <w:rsid w:val="00E933C1"/>
    <w:rsid w:val="00E9403C"/>
    <w:rsid w:val="00E9433B"/>
    <w:rsid w:val="00E9446F"/>
    <w:rsid w:val="00E944A7"/>
    <w:rsid w:val="00E94568"/>
    <w:rsid w:val="00E946D9"/>
    <w:rsid w:val="00E94C68"/>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6B0"/>
    <w:rsid w:val="00EA2828"/>
    <w:rsid w:val="00EA2A4C"/>
    <w:rsid w:val="00EA329A"/>
    <w:rsid w:val="00EA35C9"/>
    <w:rsid w:val="00EA36AE"/>
    <w:rsid w:val="00EA39D9"/>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40B"/>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C0B"/>
    <w:rsid w:val="00EB7E69"/>
    <w:rsid w:val="00EC0CD6"/>
    <w:rsid w:val="00EC0D79"/>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0F2D"/>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4852"/>
    <w:rsid w:val="00EE4B09"/>
    <w:rsid w:val="00EE50A2"/>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1C0B"/>
    <w:rsid w:val="00EF2956"/>
    <w:rsid w:val="00EF29F1"/>
    <w:rsid w:val="00EF2B45"/>
    <w:rsid w:val="00EF3819"/>
    <w:rsid w:val="00EF3BE5"/>
    <w:rsid w:val="00EF401B"/>
    <w:rsid w:val="00EF42D0"/>
    <w:rsid w:val="00EF46CB"/>
    <w:rsid w:val="00EF48CB"/>
    <w:rsid w:val="00EF5449"/>
    <w:rsid w:val="00EF5640"/>
    <w:rsid w:val="00EF5A30"/>
    <w:rsid w:val="00EF6797"/>
    <w:rsid w:val="00EF7327"/>
    <w:rsid w:val="00F002A0"/>
    <w:rsid w:val="00F00526"/>
    <w:rsid w:val="00F0071B"/>
    <w:rsid w:val="00F00797"/>
    <w:rsid w:val="00F0114C"/>
    <w:rsid w:val="00F0203E"/>
    <w:rsid w:val="00F02043"/>
    <w:rsid w:val="00F0207B"/>
    <w:rsid w:val="00F02280"/>
    <w:rsid w:val="00F0297A"/>
    <w:rsid w:val="00F02EA9"/>
    <w:rsid w:val="00F034BE"/>
    <w:rsid w:val="00F03E12"/>
    <w:rsid w:val="00F040F0"/>
    <w:rsid w:val="00F0506F"/>
    <w:rsid w:val="00F060B9"/>
    <w:rsid w:val="00F06262"/>
    <w:rsid w:val="00F062D8"/>
    <w:rsid w:val="00F06780"/>
    <w:rsid w:val="00F07548"/>
    <w:rsid w:val="00F07CDF"/>
    <w:rsid w:val="00F10E38"/>
    <w:rsid w:val="00F11198"/>
    <w:rsid w:val="00F11A84"/>
    <w:rsid w:val="00F11DB5"/>
    <w:rsid w:val="00F1202B"/>
    <w:rsid w:val="00F120A6"/>
    <w:rsid w:val="00F12259"/>
    <w:rsid w:val="00F1387E"/>
    <w:rsid w:val="00F13EDC"/>
    <w:rsid w:val="00F140A7"/>
    <w:rsid w:val="00F140FF"/>
    <w:rsid w:val="00F14D45"/>
    <w:rsid w:val="00F15086"/>
    <w:rsid w:val="00F150DE"/>
    <w:rsid w:val="00F1549C"/>
    <w:rsid w:val="00F16477"/>
    <w:rsid w:val="00F16967"/>
    <w:rsid w:val="00F16D7C"/>
    <w:rsid w:val="00F171EC"/>
    <w:rsid w:val="00F17544"/>
    <w:rsid w:val="00F201B3"/>
    <w:rsid w:val="00F205E2"/>
    <w:rsid w:val="00F208D6"/>
    <w:rsid w:val="00F21B69"/>
    <w:rsid w:val="00F22296"/>
    <w:rsid w:val="00F22FDE"/>
    <w:rsid w:val="00F2426C"/>
    <w:rsid w:val="00F24918"/>
    <w:rsid w:val="00F25189"/>
    <w:rsid w:val="00F2697C"/>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4"/>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1EB4"/>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8F"/>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766"/>
    <w:rsid w:val="00F8388F"/>
    <w:rsid w:val="00F8423E"/>
    <w:rsid w:val="00F850E5"/>
    <w:rsid w:val="00F850F4"/>
    <w:rsid w:val="00F85811"/>
    <w:rsid w:val="00F85BD7"/>
    <w:rsid w:val="00F85D2D"/>
    <w:rsid w:val="00F86BE5"/>
    <w:rsid w:val="00F86C70"/>
    <w:rsid w:val="00F871F4"/>
    <w:rsid w:val="00F872BE"/>
    <w:rsid w:val="00F876DE"/>
    <w:rsid w:val="00F87799"/>
    <w:rsid w:val="00F87829"/>
    <w:rsid w:val="00F87F3B"/>
    <w:rsid w:val="00F87FF7"/>
    <w:rsid w:val="00F9015D"/>
    <w:rsid w:val="00F90B1D"/>
    <w:rsid w:val="00F90C79"/>
    <w:rsid w:val="00F90F6C"/>
    <w:rsid w:val="00F9133A"/>
    <w:rsid w:val="00F9217A"/>
    <w:rsid w:val="00F92FC7"/>
    <w:rsid w:val="00F93238"/>
    <w:rsid w:val="00F93917"/>
    <w:rsid w:val="00F93CB5"/>
    <w:rsid w:val="00F93DDC"/>
    <w:rsid w:val="00F93F69"/>
    <w:rsid w:val="00F94747"/>
    <w:rsid w:val="00F9509D"/>
    <w:rsid w:val="00F95455"/>
    <w:rsid w:val="00F95AD9"/>
    <w:rsid w:val="00F95CB2"/>
    <w:rsid w:val="00F95DE1"/>
    <w:rsid w:val="00F97FE6"/>
    <w:rsid w:val="00FA02E7"/>
    <w:rsid w:val="00FA06C5"/>
    <w:rsid w:val="00FA144E"/>
    <w:rsid w:val="00FA1A11"/>
    <w:rsid w:val="00FA2FA1"/>
    <w:rsid w:val="00FA32B5"/>
    <w:rsid w:val="00FA4254"/>
    <w:rsid w:val="00FA46B9"/>
    <w:rsid w:val="00FA4F4A"/>
    <w:rsid w:val="00FA50C5"/>
    <w:rsid w:val="00FA5617"/>
    <w:rsid w:val="00FA5636"/>
    <w:rsid w:val="00FA57FA"/>
    <w:rsid w:val="00FA6B5A"/>
    <w:rsid w:val="00FA6F27"/>
    <w:rsid w:val="00FA7068"/>
    <w:rsid w:val="00FA70C0"/>
    <w:rsid w:val="00FA70F7"/>
    <w:rsid w:val="00FA7F11"/>
    <w:rsid w:val="00FA7F36"/>
    <w:rsid w:val="00FB0010"/>
    <w:rsid w:val="00FB028F"/>
    <w:rsid w:val="00FB0876"/>
    <w:rsid w:val="00FB2417"/>
    <w:rsid w:val="00FB244F"/>
    <w:rsid w:val="00FB2530"/>
    <w:rsid w:val="00FB2B1F"/>
    <w:rsid w:val="00FB2F82"/>
    <w:rsid w:val="00FB39CB"/>
    <w:rsid w:val="00FB3D2E"/>
    <w:rsid w:val="00FB461D"/>
    <w:rsid w:val="00FB4995"/>
    <w:rsid w:val="00FB55A3"/>
    <w:rsid w:val="00FB5672"/>
    <w:rsid w:val="00FB62FA"/>
    <w:rsid w:val="00FB67CE"/>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6C92"/>
    <w:rsid w:val="00FE71C8"/>
    <w:rsid w:val="00FE76AF"/>
    <w:rsid w:val="00FE79AB"/>
    <w:rsid w:val="00FE7A59"/>
    <w:rsid w:val="00FF0528"/>
    <w:rsid w:val="00FF099E"/>
    <w:rsid w:val="00FF0B3F"/>
    <w:rsid w:val="00FF0DFC"/>
    <w:rsid w:val="00FF1F16"/>
    <w:rsid w:val="00FF2CE8"/>
    <w:rsid w:val="00FF2CFC"/>
    <w:rsid w:val="00FF2D77"/>
    <w:rsid w:val="00FF31DB"/>
    <w:rsid w:val="00FF4331"/>
    <w:rsid w:val="00FF46FA"/>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5 pt10,5 pt5,5 pt4,Полужирный1"/>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Arial85pt0">
    <w:name w:val="Основной текст + Arial;8;5 pt"/>
    <w:basedOn w:val="af2"/>
    <w:rsid w:val="008A266B"/>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33">
    <w:name w:val="Основной текст + 8 pt;Интервал 1 pt;Масштаб 33%"/>
    <w:basedOn w:val="af2"/>
    <w:rsid w:val="00D61256"/>
    <w:rPr>
      <w:rFonts w:cs="Times New Roman"/>
      <w:b w:val="0"/>
      <w:bCs w:val="0"/>
      <w:i w:val="0"/>
      <w:iCs w:val="0"/>
      <w:smallCaps w:val="0"/>
      <w:strike w:val="0"/>
      <w:color w:val="000000"/>
      <w:spacing w:val="20"/>
      <w:w w:val="33"/>
      <w:position w:val="0"/>
      <w:sz w:val="16"/>
      <w:szCs w:val="16"/>
      <w:u w:val="none"/>
      <w:lang w:val="en-US"/>
    </w:rPr>
  </w:style>
  <w:style w:type="character" w:customStyle="1" w:styleId="145pt20">
    <w:name w:val="Основной текст + 14;5 pt;Полужирный;Масштаб 20%"/>
    <w:basedOn w:val="af2"/>
    <w:rsid w:val="00D61256"/>
    <w:rPr>
      <w:rFonts w:cs="Times New Roman"/>
      <w:b/>
      <w:bCs/>
      <w:i w:val="0"/>
      <w:iCs w:val="0"/>
      <w:smallCaps w:val="0"/>
      <w:strike w:val="0"/>
      <w:color w:val="000000"/>
      <w:spacing w:val="0"/>
      <w:w w:val="20"/>
      <w:position w:val="0"/>
      <w:sz w:val="29"/>
      <w:szCs w:val="29"/>
      <w:u w:val="none"/>
    </w:rPr>
  </w:style>
  <w:style w:type="character" w:customStyle="1" w:styleId="4Exact1">
    <w:name w:val="Основной текст (4) Exact1"/>
    <w:basedOn w:val="40"/>
    <w:uiPriority w:val="99"/>
    <w:rsid w:val="000B1D56"/>
    <w:rPr>
      <w:rFonts w:ascii="Sylfaen" w:hAnsi="Sylfaen" w:cs="Sylfaen"/>
      <w:spacing w:val="5"/>
      <w:sz w:val="16"/>
      <w:szCs w:val="16"/>
      <w:u w:val="none"/>
    </w:rPr>
  </w:style>
  <w:style w:type="character" w:customStyle="1" w:styleId="Tahoma1">
    <w:name w:val="Основной текст + Tahoma1"/>
    <w:aliases w:val="111,5 pt3"/>
    <w:basedOn w:val="12"/>
    <w:uiPriority w:val="99"/>
    <w:rsid w:val="000B1D56"/>
    <w:rPr>
      <w:rFonts w:ascii="Tahoma" w:hAnsi="Tahoma" w:cs="Tahoma"/>
      <w:sz w:val="23"/>
      <w:szCs w:val="23"/>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consultantplus://offline/ref=7C81C730D2B10D62CEEF22B69550C459986B9921B6B805AD889496F326FDBA8AAF94686542BC74E4A71057AFF905F30615C84BB54145L9H" TargetMode="External"/><Relationship Id="rId18" Type="http://schemas.openxmlformats.org/officeDocument/2006/relationships/hyperlink" Target="https://login.consultant.ru/link/?req=doc&amp;base=LAW&amp;n=483141&amp;dst=2788" TargetMode="External"/><Relationship Id="rId26" Type="http://schemas.openxmlformats.org/officeDocument/2006/relationships/hyperlink" Target="https://login.consultant.ru/link/?req=doc&amp;base=LAW&amp;n=483141&amp;dst=2772" TargetMode="External"/><Relationship Id="rId39" Type="http://schemas.openxmlformats.org/officeDocument/2006/relationships/hyperlink" Target="https://login.consultant.ru/link/?req=doc&amp;base=LAW&amp;n=483141&amp;dst=2777" TargetMode="External"/><Relationship Id="rId3" Type="http://schemas.openxmlformats.org/officeDocument/2006/relationships/styles" Target="styles.xml"/><Relationship Id="rId21" Type="http://schemas.openxmlformats.org/officeDocument/2006/relationships/hyperlink" Target="http://utp.sberbank-ast.ru/AP/Notice/652/Instructions" TargetMode="External"/><Relationship Id="rId34" Type="http://schemas.openxmlformats.org/officeDocument/2006/relationships/hyperlink" Target="consultantplus://offline/ref=0E884C451B34861B005E64AEF81D6D99072EB636B88B20D4B273D73EED05D3A37A55EAE50AFF77D01FA8B4218972D58E66CA1821E1b1j7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C81C730D2B10D62CEEF22B69550C459986B9921B6B805AD889496F326FDBA8AAF94686543B574E4A71057AFF905F30615C84BB54145L9H" TargetMode="External"/><Relationship Id="rId17" Type="http://schemas.openxmlformats.org/officeDocument/2006/relationships/hyperlink" Target="https://login.consultant.ru/link/?req=doc&amp;base=LAW&amp;n=483141&amp;dst=620" TargetMode="External"/><Relationship Id="rId25" Type="http://schemas.openxmlformats.org/officeDocument/2006/relationships/hyperlink" Target="https://login.consultant.ru/link/?req=doc&amp;base=LAW&amp;n=483141&amp;dst=689" TargetMode="External"/><Relationship Id="rId33" Type="http://schemas.openxmlformats.org/officeDocument/2006/relationships/hyperlink" Target="consultantplus://offline/ref=0E884C451B34861B005E64AEF81D6D99072EB636B88B20D4B273D73EED05D3A37A55EAE50BF677D01FA8B4218972D58E66CA1821E1b1j7L" TargetMode="External"/><Relationship Id="rId38" Type="http://schemas.openxmlformats.org/officeDocument/2006/relationships/hyperlink" Target="https://login.consultant.ru/link/?req=doc&amp;base=LAW&amp;n=483141&amp;dst=2772" TargetMode="External"/><Relationship Id="rId2" Type="http://schemas.openxmlformats.org/officeDocument/2006/relationships/numbering" Target="numbering.xml"/><Relationship Id="rId16" Type="http://schemas.openxmlformats.org/officeDocument/2006/relationships/hyperlink" Target="https://utp.sberbank-ast.ru/AP/Notice/3241/Tarify" TargetMode="External"/><Relationship Id="rId20" Type="http://schemas.openxmlformats.org/officeDocument/2006/relationships/hyperlink" Target="https://utp.sberbank-ast.ru/AP/Notice/1027/Instructions" TargetMode="External"/><Relationship Id="rId29" Type="http://schemas.openxmlformats.org/officeDocument/2006/relationships/hyperlink" Target="https://login.consultant.ru/link/?req=doc&amp;base=LAW&amp;n=483141&amp;dst=277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s://utp.sberbank-ast.ru/AP/Notice/653/requisites" TargetMode="External"/><Relationship Id="rId32" Type="http://schemas.openxmlformats.org/officeDocument/2006/relationships/hyperlink" Target="consultantplus://offline/ref=0E884C451B34861B005E64AEF81D6D99072EB636B88B20D4B273D73EED05D3A37A55EAE107F9798F1ABDA5798678C39065D70423E316bAjDL" TargetMode="External"/><Relationship Id="rId37" Type="http://schemas.openxmlformats.org/officeDocument/2006/relationships/hyperlink" Target="https://login.consultant.ru/link/?req=doc&amp;base=LAW&amp;n=483141&amp;dst=689" TargetMode="External"/><Relationship Id="rId40" Type="http://schemas.openxmlformats.org/officeDocument/2006/relationships/hyperlink" Target="https://login.consultant.ru/link/?req=doc&amp;base=LAW&amp;n=483141&amp;dst=2780" TargetMode="Externa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24BBD7DB3F45F56F3BF58E0041EC849B65D58183A43L2H" TargetMode="External"/><Relationship Id="rId23" Type="http://schemas.openxmlformats.org/officeDocument/2006/relationships/hyperlink" Target="consultantplus://offline/ref=7BA17EDEF5CBE47AFE13783F62A69E2ACC0521EE8DFDE5726FA02372067B88CC2554F708CFBA1F10b0w8E" TargetMode="External"/><Relationship Id="rId28" Type="http://schemas.openxmlformats.org/officeDocument/2006/relationships/hyperlink" Target="https://login.consultant.ru/link/?req=doc&amp;base=LAW&amp;n=483141&amp;dst=2780" TargetMode="External"/><Relationship Id="rId36" Type="http://schemas.openxmlformats.org/officeDocument/2006/relationships/hyperlink" Target="consultantplus://offline/ref=0E884C451B34861B005E64AEF81D6D99072EB636B88B20D4B273D73EED05D3A37A55EAE203FE7E874CE7B57DCF2FC68C6DCA1A22FD16AE68bFj0L" TargetMode="External"/><Relationship Id="rId10" Type="http://schemas.openxmlformats.org/officeDocument/2006/relationships/hyperlink" Target="http://utp.sberbank-ast.ru" TargetMode="External"/><Relationship Id="rId19" Type="http://schemas.openxmlformats.org/officeDocument/2006/relationships/hyperlink" Target="http://utp.sberbank-ast.ru/Main/Notice/988/Reglament" TargetMode="External"/><Relationship Id="rId31" Type="http://schemas.openxmlformats.org/officeDocument/2006/relationships/hyperlink" Target="https://utp.sberbank-ast.ru/AP/Notice/1027/Instructions"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consultantplus://offline/ref=7C81C730D2B10D62CEEF22B69550C459986B9921B6B805AD889496F326FDBA8AAF9468644BBE74E4A71057AFF905F30615C84BB54145L9H" TargetMode="External"/><Relationship Id="rId22" Type="http://schemas.openxmlformats.org/officeDocument/2006/relationships/hyperlink" Target="https://digital.gov.ru/ru/activity/govservices/certification_authority/" TargetMode="External"/><Relationship Id="rId27" Type="http://schemas.openxmlformats.org/officeDocument/2006/relationships/hyperlink" Target="https://login.consultant.ru/link/?req=doc&amp;base=LAW&amp;n=483141&amp;dst=2777" TargetMode="External"/><Relationship Id="rId30" Type="http://schemas.openxmlformats.org/officeDocument/2006/relationships/hyperlink" Target="https://login.consultant.ru/link/?req=doc&amp;base=LAW&amp;n=483141&amp;dst=2772" TargetMode="External"/><Relationship Id="rId35" Type="http://schemas.openxmlformats.org/officeDocument/2006/relationships/hyperlink" Target="consultantplus://offline/ref=0E884C451B34861B005E64AEF81D6D99072EB636B88B20D4B273D73EED05D3A37A55EAE403FD77D01FA8B4218972D58E66CA1821E1b1j7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94774-6A7B-4938-927D-2C773B87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12</Pages>
  <Words>6912</Words>
  <Characters>39403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46223</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264</cp:revision>
  <cp:lastPrinted>2025-10-02T04:39:00Z</cp:lastPrinted>
  <dcterms:created xsi:type="dcterms:W3CDTF">2025-06-03T03:31:00Z</dcterms:created>
  <dcterms:modified xsi:type="dcterms:W3CDTF">2025-10-02T04:40:00Z</dcterms:modified>
</cp:coreProperties>
</file>